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23" w:type="dxa"/>
        <w:tblInd w:w="-601" w:type="dxa"/>
        <w:tblLook w:val="04A0"/>
      </w:tblPr>
      <w:tblGrid>
        <w:gridCol w:w="6379"/>
        <w:gridCol w:w="4144"/>
      </w:tblGrid>
      <w:tr w:rsidR="00216A1D" w:rsidRPr="00670F98" w:rsidTr="00216A1D">
        <w:tc>
          <w:tcPr>
            <w:tcW w:w="6379" w:type="dxa"/>
          </w:tcPr>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216A1D" w:rsidRPr="00216A1D" w:rsidRDefault="00216A1D" w:rsidP="00216A1D">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CC101B" w:rsidRPr="00CC101B" w:rsidRDefault="00CC101B" w:rsidP="00CC101B">
            <w:pPr>
              <w:spacing w:after="0"/>
              <w:ind w:right="318" w:firstLine="1"/>
              <w:jc w:val="left"/>
            </w:pPr>
            <w:r w:rsidRPr="00CC101B">
              <w:t xml:space="preserve">Προμήθειες εξοπλισμού και παροχή υπηρεσιών για την αποκατάσταση </w:t>
            </w:r>
          </w:p>
          <w:p w:rsidR="00CC101B" w:rsidRPr="00CC101B" w:rsidRDefault="00CC101B" w:rsidP="00CC101B">
            <w:pPr>
              <w:spacing w:after="0"/>
              <w:ind w:right="318" w:firstLine="1"/>
              <w:jc w:val="left"/>
            </w:pPr>
            <w:r w:rsidRPr="00CC101B">
              <w:t xml:space="preserve">βλαβών επείγοντος χαρακτήρα </w:t>
            </w:r>
          </w:p>
          <w:p w:rsidR="00CC101B" w:rsidRPr="00CC101B" w:rsidRDefault="00CC101B" w:rsidP="00CC101B">
            <w:pPr>
              <w:pStyle w:val="Style1"/>
              <w:pBdr>
                <w:top w:val="none" w:sz="0" w:space="0" w:color="auto"/>
                <w:left w:val="none" w:sz="0" w:space="0" w:color="auto"/>
                <w:bottom w:val="none" w:sz="0" w:space="0" w:color="auto"/>
                <w:right w:val="none" w:sz="0" w:space="0" w:color="auto"/>
              </w:pBdr>
              <w:spacing w:before="0" w:after="0"/>
              <w:jc w:val="left"/>
              <w:rPr>
                <w:rFonts w:asciiTheme="minorHAnsi" w:hAnsiTheme="minorHAnsi" w:cstheme="minorHAnsi"/>
                <w:b w:val="0"/>
                <w:color w:val="auto"/>
                <w:sz w:val="22"/>
                <w:szCs w:val="22"/>
              </w:rPr>
            </w:pPr>
            <w:r w:rsidRPr="00CC101B">
              <w:rPr>
                <w:b w:val="0"/>
                <w:color w:val="auto"/>
                <w:sz w:val="22"/>
                <w:szCs w:val="22"/>
              </w:rPr>
              <w:t>των Αποχετευτικών δικτύων και ΕΕΛ του Δήμου Μονεμβασίας</w:t>
            </w:r>
          </w:p>
          <w:p w:rsidR="00F66347" w:rsidRPr="00CC101B" w:rsidRDefault="00F66347" w:rsidP="00CC101B">
            <w:pPr>
              <w:pStyle w:val="Style1"/>
              <w:pBdr>
                <w:top w:val="none" w:sz="0" w:space="0" w:color="auto"/>
                <w:left w:val="none" w:sz="0" w:space="0" w:color="auto"/>
                <w:bottom w:val="none" w:sz="0" w:space="0" w:color="auto"/>
                <w:right w:val="none" w:sz="0" w:space="0" w:color="auto"/>
              </w:pBdr>
              <w:spacing w:before="0" w:after="0"/>
              <w:jc w:val="left"/>
              <w:rPr>
                <w:rFonts w:asciiTheme="minorHAnsi" w:hAnsiTheme="minorHAnsi" w:cstheme="minorHAnsi"/>
                <w:b w:val="0"/>
                <w:color w:val="auto"/>
                <w:sz w:val="22"/>
                <w:szCs w:val="22"/>
              </w:rPr>
            </w:pPr>
          </w:p>
          <w:p w:rsidR="00216A1D" w:rsidRPr="00CC101B" w:rsidRDefault="00926C50" w:rsidP="00CC101B">
            <w:pPr>
              <w:spacing w:after="0" w:line="240" w:lineRule="auto"/>
              <w:ind w:firstLine="0"/>
              <w:jc w:val="left"/>
              <w:rPr>
                <w:rFonts w:asciiTheme="minorHAnsi" w:hAnsiTheme="minorHAnsi" w:cstheme="minorHAnsi"/>
                <w:lang w:val="en-US"/>
              </w:rPr>
            </w:pPr>
            <w:r w:rsidRPr="00CC101B">
              <w:rPr>
                <w:rFonts w:asciiTheme="minorHAnsi" w:hAnsiTheme="minorHAnsi" w:cstheme="minorHAnsi"/>
              </w:rPr>
              <w:t xml:space="preserve">         </w:t>
            </w:r>
          </w:p>
        </w:tc>
      </w:tr>
    </w:tbl>
    <w:p w:rsidR="00216A1D" w:rsidRPr="002B7D37" w:rsidRDefault="00216A1D">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C47201"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b/>
                <w:bCs/>
                <w:sz w:val="18"/>
                <w:szCs w:val="18"/>
              </w:rPr>
              <w:t>Α: Ονομασία, διεύθυνση και στοιχεία επικοινωνίας της αναθέτουσας αρχής (αα)/ αναθέτοντα φορέα (αφ)</w:t>
            </w:r>
          </w:p>
          <w:p w:rsidR="00216A1D" w:rsidRPr="00670F98" w:rsidRDefault="00216A1D" w:rsidP="00216A1D">
            <w:pPr>
              <w:tabs>
                <w:tab w:val="left" w:pos="5940"/>
              </w:tabs>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Ονομασία: [ΔΗΜΟΣ ΜΟΝΕΜΒΑΣΙΑΣ]</w:t>
            </w:r>
            <w:r w:rsidRPr="00670F98">
              <w:rPr>
                <w:rFonts w:asciiTheme="minorHAnsi" w:hAnsiTheme="minorHAnsi" w:cstheme="minorHAnsi"/>
                <w:sz w:val="18"/>
                <w:szCs w:val="18"/>
              </w:rPr>
              <w:tab/>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Κωδικός  Αναθέτουσας Αρχής / Αναθέτοντα Φορέα ΚΗΜΔΗΣ : [6196]</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Ταχυδρομική διεύθυνση / Πόλη / </w:t>
            </w:r>
            <w:proofErr w:type="spellStart"/>
            <w:r w:rsidRPr="00670F98">
              <w:rPr>
                <w:rFonts w:asciiTheme="minorHAnsi" w:hAnsiTheme="minorHAnsi" w:cstheme="minorHAnsi"/>
                <w:sz w:val="18"/>
                <w:szCs w:val="18"/>
              </w:rPr>
              <w:t>Ταχ</w:t>
            </w:r>
            <w:proofErr w:type="spellEnd"/>
            <w:r w:rsidRPr="00670F98">
              <w:rPr>
                <w:rFonts w:asciiTheme="minorHAnsi" w:hAnsiTheme="minorHAnsi" w:cstheme="minorHAnsi"/>
                <w:sz w:val="18"/>
                <w:szCs w:val="18"/>
              </w:rPr>
              <w:t>. Κωδικός: [Μολάοι – 23052]</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Αρμόδιος για πληροφορίες: [Αντώνης Παπαγεωργίου – Γεώργιος Βασιλείου]</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Τηλέφωνο: [2732 360 542 – 579]</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w:t>
            </w:r>
            <w:proofErr w:type="spellStart"/>
            <w:r w:rsidRPr="00670F98">
              <w:rPr>
                <w:rFonts w:asciiTheme="minorHAnsi" w:hAnsiTheme="minorHAnsi" w:cstheme="minorHAnsi"/>
                <w:sz w:val="18"/>
                <w:szCs w:val="18"/>
              </w:rPr>
              <w:t>Ηλ</w:t>
            </w:r>
            <w:proofErr w:type="spellEnd"/>
            <w:r w:rsidRPr="00670F98">
              <w:rPr>
                <w:rFonts w:asciiTheme="minorHAnsi" w:hAnsiTheme="minorHAnsi" w:cstheme="minorHAnsi"/>
                <w:sz w:val="18"/>
                <w:szCs w:val="18"/>
              </w:rPr>
              <w:t>. ταχυδρομείο: [</w:t>
            </w:r>
            <w:hyperlink r:id="rId7" w:history="1">
              <w:r w:rsidRPr="00670F98">
                <w:rPr>
                  <w:rStyle w:val="-"/>
                  <w:rFonts w:asciiTheme="minorHAnsi" w:hAnsiTheme="minorHAnsi" w:cstheme="minorHAnsi"/>
                  <w:sz w:val="18"/>
                  <w:szCs w:val="18"/>
                  <w:lang w:val="en-US"/>
                </w:rPr>
                <w:t>papageo</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 xml:space="preserve">, </w:t>
            </w:r>
            <w:hyperlink r:id="rId8" w:history="1">
              <w:r w:rsidRPr="00670F98">
                <w:rPr>
                  <w:rStyle w:val="-"/>
                  <w:rFonts w:asciiTheme="minorHAnsi" w:hAnsiTheme="minorHAnsi" w:cstheme="minorHAnsi"/>
                  <w:sz w:val="18"/>
                  <w:szCs w:val="18"/>
                  <w:lang w:val="en-US"/>
                </w:rPr>
                <w:t>vasileiou</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w:t>
            </w:r>
          </w:p>
          <w:p w:rsidR="00216A1D" w:rsidRPr="00C47201"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-Διεύθυνση στο Διαδίκτυο (διεύθυνση δικτυακού τόπου) (</w:t>
            </w:r>
            <w:r w:rsidRPr="00670F98">
              <w:rPr>
                <w:rFonts w:asciiTheme="minorHAnsi" w:hAnsiTheme="minorHAnsi" w:cstheme="minorHAnsi"/>
                <w:i/>
                <w:sz w:val="18"/>
                <w:szCs w:val="18"/>
              </w:rPr>
              <w:t>εάν υπάρχει</w:t>
            </w:r>
            <w:r w:rsidRPr="00670F98">
              <w:rPr>
                <w:rFonts w:asciiTheme="minorHAnsi" w:hAnsiTheme="minorHAnsi" w:cstheme="minorHAnsi"/>
                <w:sz w:val="18"/>
                <w:szCs w:val="18"/>
              </w:rPr>
              <w:t>): [</w:t>
            </w:r>
            <w:hyperlink r:id="rId9" w:history="1">
              <w:r w:rsidRPr="00670F98">
                <w:rPr>
                  <w:rStyle w:val="-"/>
                  <w:rFonts w:asciiTheme="minorHAnsi" w:hAnsiTheme="minorHAnsi" w:cstheme="minorHAnsi"/>
                  <w:sz w:val="18"/>
                  <w:szCs w:val="18"/>
                </w:rPr>
                <w:t>http://www.monemvasia.gov.</w:t>
              </w:r>
              <w:r w:rsidRPr="00670F98">
                <w:rPr>
                  <w:rStyle w:val="-"/>
                  <w:rFonts w:asciiTheme="minorHAnsi" w:hAnsiTheme="minorHAnsi" w:cstheme="minorHAnsi"/>
                  <w:noProof/>
                  <w:sz w:val="18"/>
                  <w:szCs w:val="18"/>
                </w:rPr>
                <w:t>gr/</w:t>
              </w:r>
            </w:hyperlink>
            <w:r w:rsidRPr="00670F98">
              <w:rPr>
                <w:rFonts w:asciiTheme="minorHAnsi" w:hAnsiTheme="minorHAnsi" w:cstheme="minorHAnsi"/>
                <w:sz w:val="18"/>
                <w:szCs w:val="18"/>
              </w:rPr>
              <w:t>]</w:t>
            </w:r>
          </w:p>
        </w:tc>
      </w:tr>
      <w:tr w:rsidR="00216A1D" w:rsidRPr="00C47201"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CC101B" w:rsidRDefault="00216A1D" w:rsidP="002B7D37">
            <w:pPr>
              <w:spacing w:after="0" w:line="240" w:lineRule="auto"/>
              <w:rPr>
                <w:rFonts w:asciiTheme="minorHAnsi" w:hAnsiTheme="minorHAnsi" w:cstheme="minorHAnsi"/>
                <w:sz w:val="18"/>
                <w:szCs w:val="18"/>
              </w:rPr>
            </w:pPr>
            <w:r w:rsidRPr="00CC101B">
              <w:rPr>
                <w:rFonts w:asciiTheme="minorHAnsi" w:hAnsiTheme="minorHAnsi" w:cstheme="minorHAnsi"/>
                <w:b/>
                <w:bCs/>
                <w:sz w:val="18"/>
                <w:szCs w:val="18"/>
              </w:rPr>
              <w:t>Β: Πληροφορίες σχετικά με τη διαδικασία σύναψης σύμβασης</w:t>
            </w:r>
          </w:p>
          <w:p w:rsidR="002B7D37" w:rsidRPr="00CC101B" w:rsidRDefault="00216A1D" w:rsidP="000F311E">
            <w:pPr>
              <w:spacing w:after="0" w:line="240" w:lineRule="auto"/>
              <w:ind w:left="507" w:hanging="110"/>
              <w:rPr>
                <w:rFonts w:asciiTheme="minorHAnsi" w:hAnsiTheme="minorHAnsi" w:cstheme="minorHAnsi"/>
                <w:sz w:val="18"/>
                <w:szCs w:val="18"/>
              </w:rPr>
            </w:pPr>
            <w:r w:rsidRPr="00CC101B">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CC101B">
              <w:rPr>
                <w:rFonts w:asciiTheme="minorHAnsi" w:hAnsiTheme="minorHAnsi" w:cstheme="minorHAnsi"/>
                <w:sz w:val="18"/>
                <w:szCs w:val="18"/>
                <w:lang w:val="en-US"/>
              </w:rPr>
              <w:t>CPV</w:t>
            </w:r>
            <w:r w:rsidRPr="00CC101B">
              <w:rPr>
                <w:rFonts w:asciiTheme="minorHAnsi" w:hAnsiTheme="minorHAnsi" w:cstheme="minorHAnsi"/>
                <w:sz w:val="18"/>
                <w:szCs w:val="18"/>
              </w:rPr>
              <w:t xml:space="preserve">): </w:t>
            </w:r>
            <w:r w:rsidR="00CC101B" w:rsidRPr="00CC101B">
              <w:rPr>
                <w:rFonts w:asciiTheme="minorHAnsi" w:eastAsia="Arial Unicode MS" w:hAnsiTheme="minorHAnsi" w:cstheme="minorHAnsi"/>
                <w:sz w:val="18"/>
                <w:szCs w:val="18"/>
              </w:rPr>
              <w:t>42122220-8</w:t>
            </w:r>
            <w:r w:rsidR="00926C50" w:rsidRPr="00CC101B">
              <w:rPr>
                <w:rFonts w:asciiTheme="minorHAnsi" w:hAnsiTheme="minorHAnsi" w:cstheme="minorHAnsi"/>
                <w:bCs/>
                <w:sz w:val="18"/>
                <w:szCs w:val="18"/>
              </w:rPr>
              <w:t xml:space="preserve">, </w:t>
            </w:r>
            <w:r w:rsidR="00CC101B" w:rsidRPr="00CC101B">
              <w:rPr>
                <w:rFonts w:asciiTheme="minorHAnsi" w:eastAsia="Arial Unicode MS" w:hAnsiTheme="minorHAnsi" w:cstheme="minorHAnsi"/>
                <w:sz w:val="18"/>
                <w:szCs w:val="18"/>
              </w:rPr>
              <w:t>50116100-2</w:t>
            </w:r>
            <w:r w:rsidR="00726528" w:rsidRPr="00CC101B">
              <w:rPr>
                <w:rFonts w:asciiTheme="minorHAnsi" w:hAnsiTheme="minorHAnsi" w:cstheme="minorHAnsi"/>
                <w:sz w:val="18"/>
                <w:szCs w:val="18"/>
              </w:rPr>
              <w:t xml:space="preserve">             </w:t>
            </w:r>
          </w:p>
          <w:p w:rsidR="002B7D37" w:rsidRPr="00CC101B" w:rsidRDefault="000F311E" w:rsidP="00CC101B">
            <w:pPr>
              <w:spacing w:after="0"/>
              <w:ind w:left="365" w:right="318" w:firstLine="1"/>
              <w:rPr>
                <w:b/>
                <w:sz w:val="18"/>
                <w:szCs w:val="18"/>
              </w:rPr>
            </w:pPr>
            <w:r w:rsidRPr="00CC101B">
              <w:rPr>
                <w:rFonts w:asciiTheme="minorHAnsi" w:hAnsiTheme="minorHAnsi" w:cstheme="minorHAnsi"/>
                <w:sz w:val="18"/>
                <w:szCs w:val="18"/>
              </w:rPr>
              <w:t xml:space="preserve">         </w:t>
            </w:r>
            <w:r w:rsidR="00132C89" w:rsidRPr="00CC101B">
              <w:rPr>
                <w:rFonts w:asciiTheme="minorHAnsi" w:hAnsiTheme="minorHAnsi" w:cstheme="minorHAnsi"/>
                <w:sz w:val="18"/>
                <w:szCs w:val="18"/>
              </w:rPr>
              <w:t>«</w:t>
            </w:r>
            <w:r w:rsidR="00CC101B" w:rsidRPr="00CC101B">
              <w:rPr>
                <w:b/>
                <w:sz w:val="18"/>
                <w:szCs w:val="18"/>
              </w:rPr>
              <w:t>Προμήθειες εξοπλισμού και παροχή υπηρεσιών για την αποκατάσταση βλαβών επείγοντος χαρακτήρα των    Αποχετευτικών δικτύων και ΕΕΛ του Δήμου Μονεμβασίας</w:t>
            </w:r>
            <w:r w:rsidR="00216A1D" w:rsidRPr="00CC101B">
              <w:rPr>
                <w:rFonts w:asciiTheme="minorHAnsi" w:hAnsiTheme="minorHAnsi" w:cstheme="minorHAnsi"/>
                <w:b/>
                <w:sz w:val="18"/>
                <w:szCs w:val="18"/>
              </w:rPr>
              <w:t>»</w:t>
            </w:r>
          </w:p>
          <w:p w:rsidR="00216A1D" w:rsidRPr="00CC101B" w:rsidRDefault="00216A1D" w:rsidP="002B7D37">
            <w:pPr>
              <w:spacing w:after="0" w:line="240" w:lineRule="auto"/>
              <w:rPr>
                <w:rFonts w:asciiTheme="minorHAnsi" w:hAnsiTheme="minorHAnsi" w:cstheme="minorHAnsi"/>
                <w:sz w:val="18"/>
                <w:szCs w:val="18"/>
              </w:rPr>
            </w:pPr>
            <w:r w:rsidRPr="00CC101B">
              <w:rPr>
                <w:rFonts w:asciiTheme="minorHAnsi" w:hAnsiTheme="minorHAnsi" w:cstheme="minorHAnsi"/>
                <w:sz w:val="18"/>
                <w:szCs w:val="18"/>
              </w:rPr>
              <w:t>- Κωδικός στο ΚΗΜΔΗΣ: […………………………………………….…]</w:t>
            </w:r>
          </w:p>
          <w:p w:rsidR="00216A1D" w:rsidRPr="00CC101B" w:rsidRDefault="00216A1D" w:rsidP="002B7D37">
            <w:pPr>
              <w:spacing w:after="0" w:line="240" w:lineRule="auto"/>
              <w:rPr>
                <w:rFonts w:asciiTheme="minorHAnsi" w:hAnsiTheme="minorHAnsi" w:cstheme="minorHAnsi"/>
                <w:sz w:val="18"/>
                <w:szCs w:val="18"/>
              </w:rPr>
            </w:pPr>
            <w:r w:rsidRPr="00CC101B">
              <w:rPr>
                <w:rFonts w:asciiTheme="minorHAnsi" w:hAnsiTheme="minorHAnsi" w:cstheme="minorHAnsi"/>
                <w:sz w:val="18"/>
                <w:szCs w:val="18"/>
              </w:rPr>
              <w:t>- Η σύμβαση αναφέρεται σε έργα, προμήθειες, ή υπηρεσίες : [</w:t>
            </w:r>
            <w:r w:rsidR="00CC101B" w:rsidRPr="00CC101B">
              <w:rPr>
                <w:rFonts w:asciiTheme="minorHAnsi" w:hAnsiTheme="minorHAnsi" w:cstheme="minorHAnsi"/>
                <w:sz w:val="18"/>
                <w:szCs w:val="18"/>
              </w:rPr>
              <w:t>προμήθειες</w:t>
            </w:r>
            <w:r w:rsidRPr="00CC101B">
              <w:rPr>
                <w:rFonts w:asciiTheme="minorHAnsi" w:hAnsiTheme="minorHAnsi" w:cstheme="minorHAnsi"/>
                <w:sz w:val="18"/>
                <w:szCs w:val="18"/>
              </w:rPr>
              <w:t>]</w:t>
            </w:r>
          </w:p>
          <w:p w:rsidR="00216A1D" w:rsidRPr="00CC101B" w:rsidRDefault="00216A1D" w:rsidP="002B7D37">
            <w:pPr>
              <w:spacing w:after="0" w:line="240" w:lineRule="auto"/>
              <w:rPr>
                <w:rFonts w:asciiTheme="minorHAnsi" w:hAnsiTheme="minorHAnsi" w:cstheme="minorHAnsi"/>
                <w:sz w:val="18"/>
                <w:szCs w:val="18"/>
              </w:rPr>
            </w:pPr>
            <w:r w:rsidRPr="00CC101B">
              <w:rPr>
                <w:rFonts w:asciiTheme="minorHAnsi" w:hAnsiTheme="minorHAnsi" w:cstheme="minorHAnsi"/>
                <w:sz w:val="18"/>
                <w:szCs w:val="18"/>
              </w:rPr>
              <w:t>- Εφόσον υφίστανται, ένδειξη ύπαρξης σχετικών τμημάτων : [</w:t>
            </w:r>
            <w:r w:rsidR="00CC101B" w:rsidRPr="00CC101B">
              <w:rPr>
                <w:rFonts w:asciiTheme="minorHAnsi" w:hAnsiTheme="minorHAnsi" w:cstheme="minorHAnsi"/>
                <w:sz w:val="18"/>
                <w:szCs w:val="18"/>
              </w:rPr>
              <w:t xml:space="preserve">  </w:t>
            </w:r>
            <w:r w:rsidR="007A589D" w:rsidRPr="00CC101B">
              <w:rPr>
                <w:rFonts w:asciiTheme="minorHAnsi" w:hAnsiTheme="minorHAnsi" w:cstheme="minorHAnsi"/>
                <w:sz w:val="18"/>
                <w:szCs w:val="18"/>
              </w:rPr>
              <w:t>]</w:t>
            </w:r>
          </w:p>
          <w:p w:rsidR="00216A1D" w:rsidRPr="00CC101B" w:rsidRDefault="00216A1D" w:rsidP="002B7D37">
            <w:pPr>
              <w:spacing w:after="0" w:line="240" w:lineRule="auto"/>
              <w:rPr>
                <w:rFonts w:asciiTheme="minorHAnsi" w:hAnsiTheme="minorHAnsi" w:cstheme="minorHAnsi"/>
                <w:sz w:val="18"/>
                <w:szCs w:val="18"/>
              </w:rPr>
            </w:pPr>
            <w:r w:rsidRPr="00CC101B">
              <w:rPr>
                <w:rFonts w:asciiTheme="minorHAnsi" w:hAnsiTheme="minorHAnsi" w:cstheme="minorHAnsi"/>
                <w:sz w:val="18"/>
                <w:szCs w:val="18"/>
              </w:rPr>
              <w:t>- Αριθμός αναφοράς που αποδίδεται στον φάκελο από την αναθέτουσα αρχή (</w:t>
            </w:r>
            <w:r w:rsidRPr="00CC101B">
              <w:rPr>
                <w:rFonts w:asciiTheme="minorHAnsi" w:hAnsiTheme="minorHAnsi" w:cstheme="minorHAnsi"/>
                <w:i/>
                <w:sz w:val="18"/>
                <w:szCs w:val="18"/>
              </w:rPr>
              <w:t>εάν υπάρχει</w:t>
            </w:r>
            <w:r w:rsidRPr="00CC101B">
              <w:rPr>
                <w:rFonts w:asciiTheme="minorHAnsi" w:hAnsiTheme="minorHAnsi" w:cstheme="minorHAnsi"/>
                <w:sz w:val="18"/>
                <w:szCs w:val="18"/>
              </w:rPr>
              <w:t>): [</w:t>
            </w:r>
            <w:r w:rsidR="00CC101B" w:rsidRPr="00CC101B">
              <w:rPr>
                <w:rFonts w:asciiTheme="minorHAnsi" w:hAnsiTheme="minorHAnsi" w:cstheme="minorHAnsi"/>
                <w:sz w:val="18"/>
                <w:szCs w:val="18"/>
              </w:rPr>
              <w:t>2</w:t>
            </w:r>
            <w:r w:rsidRPr="00CC101B">
              <w:rPr>
                <w:rFonts w:asciiTheme="minorHAnsi" w:hAnsiTheme="minorHAnsi" w:cstheme="minorHAnsi"/>
                <w:sz w:val="18"/>
                <w:szCs w:val="18"/>
              </w:rPr>
              <w:t>/20</w:t>
            </w:r>
            <w:r w:rsidR="000F311E" w:rsidRPr="00CC101B">
              <w:rPr>
                <w:rFonts w:asciiTheme="minorHAnsi" w:hAnsiTheme="minorHAnsi" w:cstheme="minorHAnsi"/>
                <w:sz w:val="18"/>
                <w:szCs w:val="18"/>
              </w:rPr>
              <w:t>20</w:t>
            </w:r>
            <w:r w:rsidRPr="00CC101B">
              <w:rPr>
                <w:rFonts w:asciiTheme="minorHAnsi" w:hAnsiTheme="minorHAnsi" w:cstheme="minorHAnsi"/>
                <w:sz w:val="18"/>
                <w:szCs w:val="18"/>
              </w:rPr>
              <w:t>]</w:t>
            </w:r>
          </w:p>
        </w:tc>
      </w:tr>
    </w:tbl>
    <w:p w:rsidR="00834AE8" w:rsidRDefault="00834AE8"/>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Default="00925506">
      <w:pPr>
        <w:pageBreakBefore/>
        <w:ind w:firstLine="0"/>
        <w:jc w:val="center"/>
      </w:pPr>
      <w:r>
        <w:rPr>
          <w:b/>
          <w:bCs/>
          <w:u w:val="single"/>
        </w:rPr>
        <w:lastRenderedPageBreak/>
        <w:t>Μέρος II: Πληροφορίες σχετικά με τον οικονομικό φορέα</w:t>
      </w:r>
    </w:p>
    <w:p w:rsidR="00834AE8" w:rsidRDefault="00925506">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Αριθμός φορολογικού μητρώου (ΑΦΜ):</w:t>
            </w:r>
          </w:p>
          <w:p w:rsidR="00834AE8" w:rsidRDefault="0092550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40A48" w:rsidTr="00840A48">
        <w:trPr>
          <w:trHeight w:val="1533"/>
        </w:trPr>
        <w:tc>
          <w:tcPr>
            <w:tcW w:w="4479" w:type="dxa"/>
            <w:tcBorders>
              <w:top w:val="single" w:sz="4" w:space="0" w:color="000000"/>
              <w:left w:val="single" w:sz="4" w:space="0" w:color="000000"/>
              <w:bottom w:val="single" w:sz="4" w:space="0" w:color="000000"/>
            </w:tcBorders>
            <w:shd w:val="clear" w:color="auto" w:fill="auto"/>
          </w:tcPr>
          <w:p w:rsidR="00840A48" w:rsidRDefault="00840A48">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840A48" w:rsidRDefault="00840A48">
            <w:pPr>
              <w:spacing w:after="0"/>
              <w:ind w:firstLine="0"/>
            </w:pPr>
            <w:r>
              <w:t>Τηλέφωνο:</w:t>
            </w:r>
          </w:p>
          <w:p w:rsidR="00840A48" w:rsidRDefault="00840A48">
            <w:pPr>
              <w:spacing w:after="0"/>
              <w:ind w:firstLine="0"/>
            </w:pPr>
            <w:proofErr w:type="spellStart"/>
            <w:r>
              <w:t>Ηλ</w:t>
            </w:r>
            <w:proofErr w:type="spellEnd"/>
            <w:r>
              <w:t>. ταχυδρομείο:</w:t>
            </w:r>
          </w:p>
          <w:p w:rsidR="00840A48" w:rsidRDefault="00840A48">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napToGrid w:val="0"/>
              <w:spacing w:after="0"/>
              <w:ind w:firstLine="0"/>
            </w:pP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 xml:space="preserve">[    ] Ναι </w:t>
            </w:r>
          </w:p>
          <w:p w:rsidR="00840A48" w:rsidRDefault="00840A48" w:rsidP="00840A48">
            <w:pPr>
              <w:spacing w:after="0"/>
              <w:ind w:firstLine="0"/>
            </w:pPr>
            <w:r>
              <w:t xml:space="preserve">[    ] Όχι </w:t>
            </w:r>
          </w:p>
          <w:p w:rsidR="00840A48" w:rsidRDefault="00840A48" w:rsidP="00840A48">
            <w:pPr>
              <w:spacing w:after="0"/>
              <w:ind w:firstLine="0"/>
            </w:pPr>
            <w:r>
              <w:t>[    ] Άνευ αντικειμένου</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rPr>
              <w:t>Εάν ναι</w:t>
            </w:r>
            <w:r>
              <w:t>:</w:t>
            </w:r>
          </w:p>
          <w:p w:rsidR="00840A48" w:rsidRDefault="00840A4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Default="00840A48">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840A48" w:rsidRDefault="00840A48">
            <w:pPr>
              <w:spacing w:after="0"/>
              <w:ind w:firstLine="0"/>
            </w:pPr>
            <w:r>
              <w:t>β) Εάν το πιστοποιητικό εγγραφής ή η πιστοποίηση διατίθεται ηλεκτρονικά, αναφέρετε:</w:t>
            </w:r>
          </w:p>
          <w:p w:rsidR="00840A48" w:rsidRDefault="00840A4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840A48" w:rsidRDefault="00840A48">
            <w:pPr>
              <w:spacing w:after="0"/>
              <w:ind w:firstLine="0"/>
            </w:pPr>
            <w:r>
              <w:t>δ) Η εγγραφή ή η πιστοποίηση καλύπτει όλα τα απαιτούμενα κριτήρια επιλογής;</w:t>
            </w:r>
          </w:p>
          <w:p w:rsidR="002D43CA" w:rsidRDefault="002D43CA">
            <w:pPr>
              <w:spacing w:after="0"/>
              <w:ind w:firstLine="0"/>
              <w:rPr>
                <w:b/>
              </w:rPr>
            </w:pPr>
          </w:p>
          <w:p w:rsidR="002D43CA" w:rsidRDefault="002D43CA">
            <w:pPr>
              <w:spacing w:after="0"/>
              <w:ind w:firstLine="0"/>
              <w:rPr>
                <w:b/>
              </w:rPr>
            </w:pPr>
          </w:p>
          <w:p w:rsidR="00840A48" w:rsidRDefault="00840A48">
            <w:pPr>
              <w:spacing w:after="0"/>
              <w:ind w:firstLine="0"/>
            </w:pPr>
            <w:r>
              <w:rPr>
                <w:b/>
              </w:rPr>
              <w:lastRenderedPageBreak/>
              <w:t>Εάν όχι:</w:t>
            </w:r>
          </w:p>
          <w:p w:rsidR="00840A48" w:rsidRDefault="00840A4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40A48" w:rsidRDefault="00840A4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Default="00840A48">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napToGrid w:val="0"/>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α) ………………………………………………………………….</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r>
              <w:rPr>
                <w:i/>
              </w:rPr>
              <w:t>β) (διαδικτυακή διεύθυνση, αρχή ή φορέας έκδοσης, επακριβή στοιχεία αναφοράς των εγγράφων):…………………………………………………………………………………………………………………………………………………………………………………………………………..</w:t>
            </w:r>
          </w:p>
          <w:p w:rsidR="00840A48" w:rsidRDefault="00840A48" w:rsidP="00840A48">
            <w:pPr>
              <w:spacing w:after="0"/>
              <w:ind w:firstLine="0"/>
            </w:pPr>
            <w:r>
              <w:t>γ)………………………………………………………………………</w:t>
            </w:r>
          </w:p>
          <w:p w:rsidR="00840A48" w:rsidRDefault="00840A48" w:rsidP="00840A48">
            <w:pPr>
              <w:spacing w:after="0"/>
              <w:ind w:firstLine="0"/>
            </w:pPr>
          </w:p>
          <w:p w:rsidR="00840A48" w:rsidRDefault="00840A48" w:rsidP="00840A48">
            <w:pPr>
              <w:spacing w:after="0"/>
              <w:ind w:firstLine="0"/>
            </w:pPr>
            <w:r>
              <w:t>δ)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2D43CA" w:rsidRDefault="002D43CA" w:rsidP="00840A48">
            <w:pPr>
              <w:spacing w:after="0"/>
              <w:ind w:firstLine="0"/>
            </w:pPr>
          </w:p>
          <w:p w:rsidR="002D43CA" w:rsidRDefault="002D43CA" w:rsidP="00840A48">
            <w:pPr>
              <w:spacing w:after="0"/>
              <w:ind w:firstLine="0"/>
            </w:pPr>
          </w:p>
          <w:p w:rsidR="00840A48" w:rsidRDefault="00840A48" w:rsidP="00840A48">
            <w:pPr>
              <w:spacing w:after="0"/>
              <w:ind w:firstLine="0"/>
            </w:pPr>
            <w:r>
              <w:t>ε)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p>
          <w:p w:rsidR="00840A48" w:rsidRDefault="00840A48" w:rsidP="00840A48">
            <w:pPr>
              <w:spacing w:after="0"/>
              <w:ind w:firstLine="0"/>
              <w:rPr>
                <w:i/>
              </w:rPr>
            </w:pPr>
          </w:p>
          <w:p w:rsidR="00840A48" w:rsidRDefault="00840A48" w:rsidP="00840A48">
            <w:pPr>
              <w:spacing w:after="0"/>
              <w:ind w:firstLine="0"/>
            </w:pPr>
            <w:r>
              <w:rPr>
                <w:i/>
              </w:rPr>
              <w:t>(διαδικτυακή διεύθυνση, αρχή ή φορέας έκδοσης, επακριβή στοιχεία αναφοράς των εγγράφων):</w:t>
            </w:r>
          </w:p>
          <w:p w:rsidR="00840A48" w:rsidRDefault="00840A48" w:rsidP="00840A48">
            <w:pPr>
              <w:spacing w:after="0"/>
              <w:ind w:firstLine="0"/>
            </w:pPr>
            <w:r>
              <w:rPr>
                <w:i/>
              </w:rPr>
              <w:t>…………………………………………………………………………………………………………………………………………………..</w:t>
            </w: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pacing w:after="0"/>
              <w:ind w:firstLine="0"/>
            </w:pPr>
            <w:r>
              <w:t>[       ] Ναι    [      ] Όχι</w:t>
            </w:r>
          </w:p>
        </w:tc>
      </w:tr>
      <w:tr w:rsidR="00840A48" w:rsidTr="00840A4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Default="00840A4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rPr>
                <w:b/>
              </w:rPr>
              <w:t>Εάν ναι</w:t>
            </w:r>
            <w:r>
              <w:t>:</w:t>
            </w:r>
          </w:p>
          <w:p w:rsidR="00C217D0" w:rsidRDefault="00C217D0">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217D0" w:rsidRDefault="00C217D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217D0" w:rsidRDefault="00C217D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napToGrid w:val="0"/>
              <w:spacing w:after="0"/>
              <w:ind w:firstLine="0"/>
            </w:pPr>
          </w:p>
          <w:p w:rsidR="00C217D0" w:rsidRDefault="00C217D0" w:rsidP="004B69B2">
            <w:pPr>
              <w:spacing w:after="0"/>
              <w:ind w:firstLine="0"/>
            </w:pPr>
            <w:r>
              <w:t>α) …………………………………………………………………….</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β)…………………………………………………………………………………………………………………………………………………</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γ) ……………………………………………………………………..</w:t>
            </w: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D17DBC" w:rsidRDefault="00925506">
            <w:pPr>
              <w:spacing w:after="0"/>
              <w:ind w:firstLine="0"/>
            </w:pPr>
            <w:r>
              <w:t xml:space="preserve">Εάν χρειάζεται, δώστε λεπτομερή στοιχεία σχετικά με την εκπροσώπηση </w:t>
            </w:r>
          </w:p>
          <w:p w:rsidR="00834AE8" w:rsidRDefault="00925506">
            <w:pPr>
              <w:spacing w:after="0"/>
              <w:ind w:firstLine="0"/>
            </w:pPr>
            <w:r>
              <w:t>(τις μορ</w:t>
            </w:r>
            <w:r w:rsidR="00261506">
              <w:t>φές της, την έκταση, τον σκοπό</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31" w:type="dxa"/>
        <w:tblInd w:w="108" w:type="dxa"/>
        <w:tblLayout w:type="fixed"/>
        <w:tblLook w:val="0000"/>
      </w:tblPr>
      <w:tblGrid>
        <w:gridCol w:w="4536"/>
        <w:gridCol w:w="4395"/>
      </w:tblGrid>
      <w:tr w:rsidR="00834AE8" w:rsidTr="002D1791">
        <w:trPr>
          <w:trHeight w:val="343"/>
        </w:trPr>
        <w:tc>
          <w:tcPr>
            <w:tcW w:w="4536"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2D1791">
        <w:tc>
          <w:tcPr>
            <w:tcW w:w="4536"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834AE8" w:rsidRPr="001B317C" w:rsidTr="001B317C">
        <w:tc>
          <w:tcPr>
            <w:tcW w:w="4479"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834AE8" w:rsidTr="001B317C">
        <w:trPr>
          <w:trHeight w:val="855"/>
        </w:trPr>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1B317C">
        <w:tc>
          <w:tcPr>
            <w:tcW w:w="4479"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17DBC" w:rsidRDefault="00D17DBC">
            <w:pPr>
              <w:spacing w:after="0"/>
              <w:ind w:firstLine="0"/>
              <w:jc w:val="left"/>
            </w:pPr>
          </w:p>
          <w:p w:rsidR="001B317C" w:rsidRDefault="001B317C">
            <w:pPr>
              <w:spacing w:after="0"/>
              <w:ind w:firstLine="0"/>
              <w:jc w:val="left"/>
            </w:pPr>
            <w:r>
              <w:t>β) Προσδιορίστε ποιος έχει καταδικαστεί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i/>
              </w:rPr>
              <w:lastRenderedPageBreak/>
              <w:t>………….</w:t>
            </w:r>
            <w:r>
              <w:rPr>
                <w:rStyle w:val="a5"/>
                <w:vertAlign w:val="superscript"/>
              </w:rPr>
              <w:endnoteReference w:id="18"/>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 Ναι           [     ] Όχι </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834AE8">
      <w:pPr>
        <w:pStyle w:val="SectionTitle"/>
      </w:pPr>
    </w:p>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34AE8" w:rsidTr="001B317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1B317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1B317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34" w:type="dxa"/>
        <w:tblLayout w:type="fixed"/>
        <w:tblLook w:val="0000"/>
      </w:tblPr>
      <w:tblGrid>
        <w:gridCol w:w="4479"/>
        <w:gridCol w:w="4594"/>
      </w:tblGrid>
      <w:tr w:rsidR="00834AE8" w:rsidTr="008C5FE6">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8C5FE6">
        <w:tc>
          <w:tcPr>
            <w:tcW w:w="4479"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4"/>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34AE8" w:rsidTr="00AF2525">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8C5FE6">
            <w:pPr>
              <w:spacing w:after="0"/>
              <w:ind w:firstLine="0"/>
            </w:pPr>
            <w:r>
              <w:t>1</w:t>
            </w:r>
            <w:r w:rsidR="00030F76">
              <w:t xml:space="preserve">) Ο οικονομικός φορέας </w:t>
            </w:r>
            <w:r w:rsidR="00030F76">
              <w:rPr>
                <w:b/>
              </w:rPr>
              <w:t>προτίθεται, να αναθέσει σε τρίτους υπό μορφή υπεργολαβίας</w:t>
            </w:r>
            <w:r w:rsidR="00030F76">
              <w:rPr>
                <w:rStyle w:val="a5"/>
                <w:vertAlign w:val="superscript"/>
              </w:rPr>
              <w:endnoteReference w:id="25"/>
            </w:r>
            <w:r w:rsidR="00030F76">
              <w:t xml:space="preserve"> το ακόλουθο</w:t>
            </w:r>
            <w:r w:rsidR="00030F76">
              <w:rPr>
                <w:b/>
              </w:rPr>
              <w:t xml:space="preserve"> τμήμα (δηλ. ποσοστό)</w:t>
            </w:r>
            <w:r w:rsidR="00030F76">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jc w:val="left"/>
            </w:pPr>
            <w:r>
              <w:t>…………………………………………………………………………………………………………………………………………………..</w:t>
            </w:r>
          </w:p>
          <w:p w:rsidR="00030F76" w:rsidRDefault="00030F76">
            <w:pPr>
              <w:spacing w:after="0"/>
              <w:ind w:firstLine="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Pr="000C228B" w:rsidRDefault="008C5FE6" w:rsidP="00BA5A79">
            <w:pPr>
              <w:spacing w:after="0"/>
              <w:ind w:firstLine="0"/>
            </w:pPr>
            <w:r w:rsidRPr="000C228B">
              <w:t xml:space="preserve">2) Μόνο για </w:t>
            </w:r>
            <w:r w:rsidR="00F82D27" w:rsidRPr="000C228B">
              <w:rPr>
                <w:b/>
                <w:i/>
              </w:rPr>
              <w:t>δημόσιες συμβάσεις προμηθειών και δημόσιες συμβάσεις υπηρεσιών</w:t>
            </w:r>
            <w:r w:rsidRPr="000C228B">
              <w:t>:</w:t>
            </w:r>
          </w:p>
          <w:p w:rsidR="008C5FE6" w:rsidRPr="000C228B" w:rsidRDefault="008C5FE6" w:rsidP="00BA5A79">
            <w:pPr>
              <w:spacing w:after="0"/>
              <w:ind w:firstLine="0"/>
            </w:pPr>
            <w:r w:rsidRPr="000C228B">
              <w:t>Κατά τη διάρκεια της περιόδου αναφοράς</w:t>
            </w:r>
            <w:r w:rsidRPr="000C228B">
              <w:rPr>
                <w:rStyle w:val="a5"/>
                <w:vertAlign w:val="superscript"/>
              </w:rPr>
              <w:endnoteReference w:id="26"/>
            </w:r>
            <w:r w:rsidRPr="000C228B">
              <w:t xml:space="preserve">, ο οικονομικός φορέας </w:t>
            </w:r>
            <w:r w:rsidRPr="000C228B">
              <w:rPr>
                <w:b/>
              </w:rPr>
              <w:t>έχει</w:t>
            </w:r>
            <w:r w:rsidR="000C228B" w:rsidRPr="000C228B">
              <w:rPr>
                <w:b/>
              </w:rPr>
              <w:t xml:space="preserve"> εκτελέσει παραδόσεις αγαθών ή έχει</w:t>
            </w:r>
            <w:r w:rsidRPr="000C228B">
              <w:rPr>
                <w:b/>
              </w:rPr>
              <w:t xml:space="preserve"> παράσχει τις ακόλουθες κυριότερες υπηρεσίες του είδους που έχει προσδιοριστεί:</w:t>
            </w:r>
          </w:p>
          <w:p w:rsidR="008C5FE6" w:rsidRPr="000C228B" w:rsidRDefault="008C5FE6" w:rsidP="00BA5A79">
            <w:pPr>
              <w:spacing w:after="0"/>
              <w:ind w:firstLine="0"/>
            </w:pPr>
            <w:r w:rsidRPr="000C228B">
              <w:t>Κατά τη σύνταξη του σχετικού καταλόγου αναφέρετε τα ποσά, τις ημερομηνίες και τους παραλήπτες δημόσιους ή ιδιωτικούς</w:t>
            </w:r>
            <w:r w:rsidRPr="000C228B">
              <w:rPr>
                <w:rStyle w:val="a5"/>
                <w:vertAlign w:val="superscript"/>
              </w:rPr>
              <w:endnoteReference w:id="27"/>
            </w:r>
            <w:r w:rsidRPr="000C228B">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Default="008C5FE6" w:rsidP="00BA5A79">
            <w:pPr>
              <w:spacing w:after="0"/>
              <w:ind w:firstLine="0"/>
            </w:pPr>
            <w:r w:rsidRPr="000C228B">
              <w:t>Αριθμός ετών (η περίοδος αυτή προσδιορίζεται στη σχετική διακήρυξη ή στην πρόσκληση ή στα έγγραφα της σύμβασης που αναφέρονται στην διακήρυξη): [3]</w:t>
            </w:r>
          </w:p>
          <w:p w:rsidR="000C228B" w:rsidRDefault="000C228B" w:rsidP="00BA5A79">
            <w:pPr>
              <w:spacing w:after="0"/>
              <w:ind w:firstLine="0"/>
            </w:pPr>
          </w:p>
          <w:p w:rsidR="000C228B" w:rsidRPr="000C228B" w:rsidRDefault="000C228B" w:rsidP="00BA5A79">
            <w:pPr>
              <w:spacing w:after="0"/>
              <w:ind w:firstLine="0"/>
            </w:pPr>
          </w:p>
          <w:tbl>
            <w:tblPr>
              <w:tblW w:w="0" w:type="auto"/>
              <w:tblLayout w:type="fixed"/>
              <w:tblLook w:val="0000"/>
            </w:tblPr>
            <w:tblGrid>
              <w:gridCol w:w="1057"/>
              <w:gridCol w:w="1052"/>
              <w:gridCol w:w="1052"/>
              <w:gridCol w:w="1185"/>
            </w:tblGrid>
            <w:tr w:rsidR="008C5FE6" w:rsidRPr="000C228B" w:rsidTr="00BA5A79">
              <w:tc>
                <w:tcPr>
                  <w:tcW w:w="1057" w:type="dxa"/>
                  <w:tcBorders>
                    <w:top w:val="single" w:sz="4" w:space="0" w:color="000000"/>
                    <w:left w:val="single" w:sz="4" w:space="0" w:color="000000"/>
                    <w:bottom w:val="single" w:sz="4" w:space="0" w:color="000000"/>
                  </w:tcBorders>
                  <w:shd w:val="clear" w:color="auto" w:fill="auto"/>
                </w:tcPr>
                <w:p w:rsidR="008C5FE6" w:rsidRPr="000C228B" w:rsidRDefault="008C5FE6" w:rsidP="00BA5A79">
                  <w:pPr>
                    <w:spacing w:after="0"/>
                    <w:ind w:firstLine="0"/>
                  </w:pPr>
                  <w:r w:rsidRPr="000C228B">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8C5FE6" w:rsidRPr="000C228B" w:rsidRDefault="008C5FE6" w:rsidP="00BA5A79">
                  <w:pPr>
                    <w:spacing w:after="0"/>
                    <w:ind w:firstLine="0"/>
                  </w:pPr>
                  <w:r w:rsidRPr="000C228B">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8C5FE6" w:rsidRPr="000C228B" w:rsidRDefault="008C5FE6" w:rsidP="00BA5A79">
                  <w:pPr>
                    <w:spacing w:after="0"/>
                    <w:ind w:firstLine="0"/>
                  </w:pPr>
                  <w:r w:rsidRPr="000C228B">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0C228B" w:rsidRDefault="008C5FE6" w:rsidP="00BA5A79">
                  <w:pPr>
                    <w:spacing w:after="0"/>
                    <w:ind w:firstLine="0"/>
                  </w:pPr>
                  <w:r w:rsidRPr="000C228B">
                    <w:rPr>
                      <w:sz w:val="14"/>
                      <w:szCs w:val="14"/>
                    </w:rPr>
                    <w:t>παραλήπτες</w:t>
                  </w:r>
                </w:p>
              </w:tc>
            </w:tr>
            <w:tr w:rsidR="008C5FE6" w:rsidRPr="000C228B" w:rsidTr="00BA5A79">
              <w:tc>
                <w:tcPr>
                  <w:tcW w:w="1057" w:type="dxa"/>
                  <w:tcBorders>
                    <w:top w:val="single" w:sz="4" w:space="0" w:color="000000"/>
                    <w:left w:val="single" w:sz="4" w:space="0" w:color="000000"/>
                    <w:bottom w:val="single" w:sz="4" w:space="0" w:color="000000"/>
                  </w:tcBorders>
                  <w:shd w:val="clear" w:color="auto" w:fill="auto"/>
                </w:tcPr>
                <w:p w:rsidR="008C5FE6" w:rsidRPr="000C228B"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0C228B"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0C228B" w:rsidRDefault="008C5FE6"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0C228B" w:rsidRDefault="008C5FE6" w:rsidP="00BA5A79">
                  <w:pPr>
                    <w:snapToGrid w:val="0"/>
                    <w:spacing w:after="0"/>
                  </w:pPr>
                </w:p>
              </w:tc>
            </w:tr>
          </w:tbl>
          <w:p w:rsidR="008C5FE6" w:rsidRPr="000C228B" w:rsidRDefault="008C5FE6" w:rsidP="00BA5A79">
            <w:pPr>
              <w:spacing w:after="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Pr="000C228B" w:rsidRDefault="006B0DDC" w:rsidP="006B0DDC">
            <w:pPr>
              <w:spacing w:after="0"/>
              <w:ind w:firstLine="0"/>
              <w:rPr>
                <w:b/>
              </w:rPr>
            </w:pPr>
            <w:r w:rsidRPr="000C228B">
              <w:t xml:space="preserve">3) Ο οικονομικός φορέας </w:t>
            </w:r>
            <w:r w:rsidRPr="000C228B">
              <w:rPr>
                <w:b/>
              </w:rPr>
              <w:t xml:space="preserve">διαθέτει τις απαιτούμενες επαγγελματικές άδειες που απαιτούνται </w:t>
            </w:r>
            <w:r w:rsidRPr="000C228B">
              <w:t>για την ανάληψη της σύμβασης:</w:t>
            </w:r>
            <w:r w:rsidRPr="000C228B">
              <w:rPr>
                <w:b/>
              </w:rPr>
              <w:t xml:space="preserve"> </w:t>
            </w:r>
          </w:p>
          <w:p w:rsidR="000C228B" w:rsidRPr="000C228B" w:rsidRDefault="000C228B" w:rsidP="006B0DDC">
            <w:pPr>
              <w:spacing w:after="0"/>
              <w:ind w:firstLine="0"/>
              <w:rPr>
                <w:b/>
              </w:rPr>
            </w:pPr>
          </w:p>
          <w:p w:rsidR="000C228B" w:rsidRPr="000C228B" w:rsidRDefault="000C228B" w:rsidP="006B0DDC">
            <w:pPr>
              <w:spacing w:after="0"/>
              <w:ind w:firstLine="0"/>
              <w:rPr>
                <w:i/>
              </w:rPr>
            </w:pPr>
            <w:r w:rsidRPr="000C228B">
              <w:rPr>
                <w:i/>
              </w:rPr>
              <w:t xml:space="preserve">(απαιτείται Άδεια ηλεκτρολόγου </w:t>
            </w:r>
            <w:proofErr w:type="spellStart"/>
            <w:r w:rsidRPr="000C228B">
              <w:rPr>
                <w:i/>
              </w:rPr>
              <w:t>Α΄ειδικότητας</w:t>
            </w:r>
            <w:proofErr w:type="spellEnd"/>
            <w:r w:rsidRPr="000C228B">
              <w:rPr>
                <w:i/>
              </w:rPr>
              <w:t xml:space="preserve"> (εξειδικευμένου σε εγκαταστάσεις κίνησης)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Pr="000C228B" w:rsidRDefault="008C5FE6" w:rsidP="00030F76">
            <w:pPr>
              <w:spacing w:after="0"/>
              <w:ind w:firstLine="0"/>
            </w:pPr>
            <w:r w:rsidRPr="000C228B">
              <w:t>[           ] Ναι [        ] Όχι</w:t>
            </w:r>
          </w:p>
          <w:p w:rsidR="008C5FE6" w:rsidRPr="000C228B" w:rsidRDefault="008C5FE6" w:rsidP="00030F76">
            <w:pPr>
              <w:spacing w:after="0"/>
              <w:ind w:firstLine="0"/>
            </w:pPr>
          </w:p>
          <w:p w:rsidR="008C5FE6" w:rsidRPr="000C228B" w:rsidRDefault="006B0DDC" w:rsidP="00030F76">
            <w:pPr>
              <w:spacing w:after="0"/>
              <w:ind w:firstLine="0"/>
            </w:pPr>
            <w:r w:rsidRPr="000C228B">
              <w:t>Εάν ΝΑΙ περιγράψτε</w:t>
            </w:r>
          </w:p>
          <w:p w:rsidR="006B0DDC" w:rsidRPr="000C228B" w:rsidRDefault="006B0DDC" w:rsidP="00030F76">
            <w:pPr>
              <w:spacing w:after="0"/>
              <w:ind w:firstLine="0"/>
            </w:pPr>
            <w:r w:rsidRPr="000C228B">
              <w:t>……………………………………………………………………………………………………………………………………………………………………………………………………………………………..</w:t>
            </w:r>
          </w:p>
          <w:p w:rsidR="008C5FE6" w:rsidRPr="000C228B" w:rsidRDefault="008C5FE6" w:rsidP="00030F76">
            <w:pPr>
              <w:spacing w:after="0"/>
              <w:ind w:firstLine="0"/>
              <w:rPr>
                <w:i/>
              </w:rPr>
            </w:pPr>
          </w:p>
          <w:p w:rsidR="008C5FE6" w:rsidRPr="000C228B" w:rsidRDefault="008C5FE6" w:rsidP="00030F76">
            <w:pPr>
              <w:spacing w:after="0"/>
              <w:ind w:firstLine="0"/>
              <w:rPr>
                <w:i/>
              </w:rPr>
            </w:pPr>
          </w:p>
          <w:p w:rsidR="008C5FE6" w:rsidRPr="000C228B" w:rsidRDefault="008C5FE6" w:rsidP="00030F76">
            <w:pPr>
              <w:spacing w:after="0"/>
              <w:ind w:firstLine="0"/>
              <w:jc w:val="left"/>
            </w:pPr>
            <w:r w:rsidRPr="000C228B">
              <w:rPr>
                <w:i/>
                <w:sz w:val="21"/>
                <w:szCs w:val="21"/>
              </w:rPr>
              <w:t xml:space="preserve">(διαδικτυακή διεύθυνση, αρχή ή φορέας έκδοσης, επακριβή στοιχεία αναφοράς των εγγράφων): </w:t>
            </w:r>
          </w:p>
          <w:p w:rsidR="008C5FE6" w:rsidRPr="000C228B" w:rsidRDefault="008C5FE6" w:rsidP="00030F76">
            <w:pPr>
              <w:spacing w:after="0"/>
              <w:ind w:firstLine="0"/>
            </w:pPr>
            <w:r w:rsidRPr="000C228B">
              <w:rPr>
                <w:i/>
                <w:sz w:val="21"/>
                <w:szCs w:val="21"/>
              </w:rPr>
              <w:t>…………………………………………………………………………..</w:t>
            </w:r>
          </w:p>
        </w:tc>
      </w:tr>
      <w:tr w:rsidR="006B0DDC" w:rsidTr="00AF2525">
        <w:tc>
          <w:tcPr>
            <w:tcW w:w="4479" w:type="dxa"/>
            <w:tcBorders>
              <w:top w:val="single" w:sz="4" w:space="0" w:color="000000"/>
              <w:left w:val="single" w:sz="4" w:space="0" w:color="000000"/>
              <w:bottom w:val="single" w:sz="4" w:space="0" w:color="000000"/>
            </w:tcBorders>
            <w:shd w:val="clear" w:color="auto" w:fill="auto"/>
          </w:tcPr>
          <w:p w:rsidR="006B0DDC" w:rsidRPr="00660786" w:rsidRDefault="006B0DDC" w:rsidP="006B0DDC">
            <w:pPr>
              <w:spacing w:after="0"/>
              <w:ind w:firstLine="0"/>
              <w:rPr>
                <w:b/>
              </w:rPr>
            </w:pPr>
            <w:r w:rsidRPr="00660786">
              <w:t xml:space="preserve">3) Ο οικονομικός φορέας </w:t>
            </w:r>
            <w:r w:rsidRPr="00660786">
              <w:rPr>
                <w:b/>
              </w:rPr>
              <w:t xml:space="preserve">διαθέτει τον κατάλληλο μηχανολογικό εξοπλισμό που </w:t>
            </w:r>
            <w:proofErr w:type="spellStart"/>
            <w:r w:rsidRPr="00660786">
              <w:rPr>
                <w:b/>
              </w:rPr>
              <w:t>που</w:t>
            </w:r>
            <w:proofErr w:type="spellEnd"/>
            <w:r w:rsidRPr="00660786">
              <w:rPr>
                <w:b/>
              </w:rPr>
              <w:t xml:space="preserve"> απαιτείται   </w:t>
            </w:r>
            <w:r w:rsidRPr="00660786">
              <w:t>για την ανάληψη της σύμβασης:</w:t>
            </w:r>
            <w:r w:rsidRPr="00660786">
              <w:rPr>
                <w:b/>
              </w:rPr>
              <w:t xml:space="preserve"> </w:t>
            </w:r>
          </w:p>
          <w:p w:rsidR="000C228B" w:rsidRPr="00660786" w:rsidRDefault="000C228B" w:rsidP="00660786">
            <w:pPr>
              <w:spacing w:after="0"/>
              <w:ind w:firstLine="0"/>
              <w:jc w:val="right"/>
              <w:rPr>
                <w:b/>
              </w:rPr>
            </w:pPr>
          </w:p>
          <w:p w:rsidR="000C228B" w:rsidRPr="00660786" w:rsidRDefault="000C228B" w:rsidP="000C228B">
            <w:pPr>
              <w:pStyle w:val="a0"/>
              <w:shd w:val="clear" w:color="auto" w:fill="FFFFFF"/>
              <w:tabs>
                <w:tab w:val="left" w:pos="284"/>
                <w:tab w:val="num" w:pos="1800"/>
              </w:tabs>
              <w:kinsoku w:val="0"/>
              <w:overflowPunct w:val="0"/>
              <w:spacing w:after="0" w:line="240" w:lineRule="auto"/>
              <w:ind w:firstLine="0"/>
              <w:rPr>
                <w:rFonts w:asciiTheme="minorHAnsi" w:eastAsia="Calibri" w:hAnsiTheme="minorHAnsi" w:cstheme="minorHAnsi"/>
                <w:i/>
                <w:lang w:eastAsia="en-US"/>
              </w:rPr>
            </w:pPr>
            <w:r w:rsidRPr="00660786">
              <w:rPr>
                <w:i/>
              </w:rPr>
              <w:t>(απαιτείται γερανός με βαρούλκο ελάχιστου ανοίγματος 19μ)</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0DDC" w:rsidRPr="00660786" w:rsidRDefault="006B0DDC" w:rsidP="00BA5A79">
            <w:pPr>
              <w:spacing w:after="0"/>
              <w:ind w:firstLine="0"/>
            </w:pPr>
            <w:r w:rsidRPr="00660786">
              <w:t>[           ] Ναι [        ] Όχι</w:t>
            </w:r>
          </w:p>
          <w:p w:rsidR="006B0DDC" w:rsidRPr="00660786" w:rsidRDefault="006B0DDC" w:rsidP="00BA5A79">
            <w:pPr>
              <w:spacing w:after="0"/>
              <w:ind w:firstLine="0"/>
            </w:pPr>
          </w:p>
          <w:p w:rsidR="006B0DDC" w:rsidRPr="00660786" w:rsidRDefault="006B0DDC" w:rsidP="00BA5A79">
            <w:pPr>
              <w:spacing w:after="0"/>
              <w:ind w:firstLine="0"/>
            </w:pPr>
            <w:r w:rsidRPr="00660786">
              <w:t>Εάν ΝΑΙ περιγράψτε</w:t>
            </w:r>
          </w:p>
          <w:p w:rsidR="006B0DDC" w:rsidRPr="00660786" w:rsidRDefault="006B0DDC" w:rsidP="00BA5A79">
            <w:pPr>
              <w:spacing w:after="0"/>
              <w:ind w:firstLine="0"/>
            </w:pPr>
            <w:r w:rsidRPr="00660786">
              <w:t>……………………………………………………………………………………………………………………………………………………………………………………………………………………………..</w:t>
            </w:r>
          </w:p>
          <w:p w:rsidR="006B0DDC" w:rsidRPr="00660786" w:rsidRDefault="006B0DDC" w:rsidP="00BA5A79">
            <w:pPr>
              <w:spacing w:after="0"/>
              <w:ind w:firstLine="0"/>
              <w:rPr>
                <w:i/>
              </w:rPr>
            </w:pPr>
          </w:p>
          <w:p w:rsidR="006B0DDC" w:rsidRPr="00660786" w:rsidRDefault="006B0DDC" w:rsidP="00BA5A79">
            <w:pPr>
              <w:spacing w:after="0"/>
              <w:ind w:firstLine="0"/>
              <w:rPr>
                <w:i/>
              </w:rPr>
            </w:pPr>
          </w:p>
          <w:p w:rsidR="006B0DDC" w:rsidRPr="00660786" w:rsidRDefault="006B0DDC" w:rsidP="00BA5A79">
            <w:pPr>
              <w:spacing w:after="0"/>
              <w:ind w:firstLine="0"/>
              <w:jc w:val="left"/>
            </w:pPr>
            <w:r w:rsidRPr="00660786">
              <w:rPr>
                <w:i/>
                <w:sz w:val="21"/>
                <w:szCs w:val="21"/>
              </w:rPr>
              <w:t xml:space="preserve">(διαδικτυακή διεύθυνση, αρχή ή φορέας έκδοσης, επακριβή στοιχεία αναφοράς των εγγράφων): </w:t>
            </w:r>
          </w:p>
          <w:p w:rsidR="006B0DDC" w:rsidRPr="00660786" w:rsidRDefault="006B0DDC" w:rsidP="00BA5A79">
            <w:pPr>
              <w:spacing w:after="0"/>
              <w:ind w:firstLine="0"/>
            </w:pPr>
            <w:r w:rsidRPr="00660786">
              <w:rPr>
                <w:i/>
                <w:sz w:val="21"/>
                <w:szCs w:val="21"/>
              </w:rPr>
              <w:t>…………………………………………………………………………..</w:t>
            </w:r>
          </w:p>
        </w:tc>
      </w:tr>
    </w:tbl>
    <w:p w:rsidR="00834AE8" w:rsidRDefault="00834AE8">
      <w:pPr>
        <w:pStyle w:val="SectionTitle"/>
        <w:ind w:firstLine="0"/>
      </w:pPr>
    </w:p>
    <w:p w:rsidR="00834AE8" w:rsidRDefault="00925506">
      <w:pPr>
        <w:pStyle w:val="ChapterTitle"/>
        <w:pageBreakBefore/>
      </w:pPr>
      <w:r>
        <w:rPr>
          <w:bCs/>
        </w:rPr>
        <w:lastRenderedPageBreak/>
        <w:t>Μέρος VI: Τελικές δηλώσεις</w:t>
      </w:r>
    </w:p>
    <w:p w:rsidR="00834AE8" w:rsidRDefault="00925506">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34AE8" w:rsidRDefault="00925506">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834AE8" w:rsidRDefault="00925506">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834AE8" w:rsidRDefault="00925506">
      <w:pPr>
        <w:ind w:firstLine="0"/>
      </w:pPr>
      <w:r>
        <w:rPr>
          <w:rStyle w:val="a5"/>
          <w:i/>
        </w:rPr>
        <w:t>β) η αναθέτουσα αρχή ή ο αναθέτων φορέας έχουν ήδη στην κατοχή τους τα σχετικά έγγραφα.</w:t>
      </w:r>
    </w:p>
    <w:p w:rsidR="00834AE8" w:rsidRPr="007549F4" w:rsidRDefault="00325551" w:rsidP="00660786">
      <w:pPr>
        <w:spacing w:after="0"/>
        <w:ind w:right="318" w:firstLine="1"/>
      </w:pPr>
      <w:r w:rsidRPr="007549F4">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sidRPr="007549F4">
        <w:rPr>
          <w:i/>
          <w:lang w:val="en-US"/>
        </w:rPr>
        <w:t>II</w:t>
      </w:r>
      <w:r w:rsidRPr="007549F4">
        <w:rPr>
          <w:i/>
        </w:rPr>
        <w:t>-</w:t>
      </w:r>
      <w:r w:rsidRPr="007549F4">
        <w:rPr>
          <w:i/>
          <w:lang w:val="en-US"/>
        </w:rPr>
        <w:t>IV</w:t>
      </w:r>
      <w:r w:rsidRPr="007549F4">
        <w:rPr>
          <w:i/>
        </w:rPr>
        <w:t xml:space="preserve">   του παρόντος Τυπο</w:t>
      </w:r>
      <w:r w:rsidR="007549F4" w:rsidRPr="007549F4">
        <w:rPr>
          <w:i/>
        </w:rPr>
        <w:t>ποιημένου Εντύπου Υπεύθυνης Δήλωσ</w:t>
      </w:r>
      <w:r w:rsidRPr="007549F4">
        <w:rPr>
          <w:i/>
        </w:rPr>
        <w:t xml:space="preserve">ης για τους σκοπούς της </w:t>
      </w:r>
      <w:r w:rsidRPr="007549F4">
        <w:t>διαδικασίας π</w:t>
      </w:r>
      <w:r w:rsidR="007549F4" w:rsidRPr="007549F4">
        <w:t xml:space="preserve">αροχής υπηρεσιών </w:t>
      </w:r>
      <w:r w:rsidRPr="007549F4">
        <w:t xml:space="preserve">με τίτλο </w:t>
      </w:r>
      <w:r w:rsidR="00660786" w:rsidRPr="00660786">
        <w:rPr>
          <w:b/>
          <w:i/>
        </w:rPr>
        <w:t>Προμήθειες εξοπλισμού και παροχή υπηρεσιών για την αποκατάσταση βλαβών επείγοντος χαρακτήρα των Αποχετευτικών δικτύων και ΕΕΛ του Δήμου Μονεμβασίας</w:t>
      </w:r>
      <w:r w:rsidR="00F17CE5" w:rsidRPr="007549F4">
        <w:rPr>
          <w:rFonts w:asciiTheme="minorHAnsi" w:hAnsiTheme="minorHAnsi" w:cstheme="minorHAnsi"/>
          <w:i/>
        </w:rPr>
        <w:t xml:space="preserve"> </w:t>
      </w:r>
      <w:r w:rsidRPr="007549F4">
        <w:t xml:space="preserve">(Αριθμός διακήρυξης: </w:t>
      </w:r>
      <w:r w:rsidR="00660786">
        <w:t xml:space="preserve">4961   </w:t>
      </w:r>
      <w:r w:rsidR="00F17CE5" w:rsidRPr="007549F4">
        <w:t>/2</w:t>
      </w:r>
      <w:r w:rsidR="007549F4">
        <w:t>020</w:t>
      </w:r>
      <w:r w:rsidRPr="007549F4">
        <w:t>)</w:t>
      </w:r>
      <w:r w:rsidR="00925506" w:rsidRPr="007549F4">
        <w:rPr>
          <w:i/>
        </w:rPr>
        <w:t>.</w:t>
      </w:r>
    </w:p>
    <w:p w:rsidR="00834AE8" w:rsidRDefault="00834AE8">
      <w:pPr>
        <w:ind w:firstLine="0"/>
        <w:rPr>
          <w:i/>
        </w:rPr>
      </w:pPr>
    </w:p>
    <w:p w:rsidR="00CB1F0D" w:rsidRDefault="00925506">
      <w:pPr>
        <w:ind w:firstLine="0"/>
        <w:rPr>
          <w:i/>
        </w:rPr>
      </w:pPr>
      <w:r>
        <w:rPr>
          <w:i/>
        </w:rPr>
        <w:t xml:space="preserve">Ημερομηνία, </w:t>
      </w:r>
    </w:p>
    <w:p w:rsidR="00CB1F0D" w:rsidRDefault="00CB1F0D">
      <w:pPr>
        <w:ind w:firstLine="0"/>
        <w:rPr>
          <w:i/>
        </w:rPr>
      </w:pPr>
      <w:r>
        <w:rPr>
          <w:i/>
        </w:rPr>
        <w:t>τόπος και</w:t>
      </w:r>
    </w:p>
    <w:p w:rsidR="00834AE8" w:rsidRDefault="00925506">
      <w:pPr>
        <w:ind w:firstLine="0"/>
      </w:pPr>
      <w:r>
        <w:rPr>
          <w:i/>
        </w:rPr>
        <w:t xml:space="preserve"> υπογραφή(-ές): [……]   </w:t>
      </w:r>
    </w:p>
    <w:sectPr w:rsidR="00834AE8" w:rsidSect="00834AE8">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BD0" w:rsidRDefault="001F3BD0">
      <w:pPr>
        <w:spacing w:after="0" w:line="240" w:lineRule="auto"/>
      </w:pPr>
      <w:r>
        <w:separator/>
      </w:r>
    </w:p>
  </w:endnote>
  <w:endnote w:type="continuationSeparator" w:id="0">
    <w:p w:rsidR="001F3BD0" w:rsidRDefault="001F3BD0">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r>
      <w:r>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1B317C" w:rsidRDefault="001B317C">
      <w:pPr>
        <w:pStyle w:val="af9"/>
        <w:tabs>
          <w:tab w:val="left" w:pos="284"/>
        </w:tabs>
        <w:ind w:firstLine="0"/>
      </w:pPr>
      <w:r>
        <w:rPr>
          <w:rStyle w:val="a8"/>
        </w:rPr>
        <w:endnoteRef/>
      </w:r>
      <w:r>
        <w:tab/>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0A2D1D" w:rsidRDefault="000A2D1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rsidR="00030F76" w:rsidRDefault="00030F76">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6">
    <w:p w:rsidR="008C5FE6" w:rsidRDefault="008C5FE6">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7">
    <w:p w:rsidR="008C5FE6" w:rsidRDefault="008C5FE6">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8">
    <w:p w:rsidR="00840A48" w:rsidRDefault="00840A48">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840A48" w:rsidRDefault="00840A48">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OpenSymbol">
    <w:altName w:val="MS Mincho"/>
    <w:charset w:val="8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AC77D2">
    <w:pPr>
      <w:pStyle w:val="af0"/>
      <w:shd w:val="clear" w:color="auto" w:fill="FFFFFF"/>
      <w:jc w:val="center"/>
    </w:pPr>
    <w:fldSimple w:instr=" PAGE ">
      <w:r w:rsidR="00660786">
        <w:rPr>
          <w:noProof/>
        </w:rPr>
        <w:t>15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BD0" w:rsidRDefault="001F3BD0">
      <w:pPr>
        <w:spacing w:after="0" w:line="240" w:lineRule="auto"/>
      </w:pPr>
      <w:r>
        <w:separator/>
      </w:r>
    </w:p>
  </w:footnote>
  <w:footnote w:type="continuationSeparator" w:id="0">
    <w:p w:rsidR="001F3BD0" w:rsidRDefault="001F3B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D242ACB"/>
    <w:multiLevelType w:val="hybridMultilevel"/>
    <w:tmpl w:val="B008C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0C0436"/>
    <w:rsid w:val="000C228B"/>
    <w:rsid w:val="000F311E"/>
    <w:rsid w:val="00111930"/>
    <w:rsid w:val="00132C89"/>
    <w:rsid w:val="00154F0F"/>
    <w:rsid w:val="00160D62"/>
    <w:rsid w:val="001937D6"/>
    <w:rsid w:val="001B317C"/>
    <w:rsid w:val="001F3BD0"/>
    <w:rsid w:val="00216A1D"/>
    <w:rsid w:val="00261506"/>
    <w:rsid w:val="002B7D37"/>
    <w:rsid w:val="002D1791"/>
    <w:rsid w:val="002D34FE"/>
    <w:rsid w:val="002D43CA"/>
    <w:rsid w:val="00320B65"/>
    <w:rsid w:val="00325551"/>
    <w:rsid w:val="0042362A"/>
    <w:rsid w:val="00481E7B"/>
    <w:rsid w:val="004B3B22"/>
    <w:rsid w:val="00516E61"/>
    <w:rsid w:val="00600212"/>
    <w:rsid w:val="006239BA"/>
    <w:rsid w:val="006312E8"/>
    <w:rsid w:val="00660786"/>
    <w:rsid w:val="00671662"/>
    <w:rsid w:val="006B0DDC"/>
    <w:rsid w:val="00726528"/>
    <w:rsid w:val="007549F4"/>
    <w:rsid w:val="00762D4A"/>
    <w:rsid w:val="007A589D"/>
    <w:rsid w:val="0083416B"/>
    <w:rsid w:val="00834AE8"/>
    <w:rsid w:val="00840A48"/>
    <w:rsid w:val="008C5FE6"/>
    <w:rsid w:val="00925506"/>
    <w:rsid w:val="00926C50"/>
    <w:rsid w:val="00A2700B"/>
    <w:rsid w:val="00A44916"/>
    <w:rsid w:val="00AC77D2"/>
    <w:rsid w:val="00AD0E1A"/>
    <w:rsid w:val="00AF2525"/>
    <w:rsid w:val="00B01B36"/>
    <w:rsid w:val="00B473A9"/>
    <w:rsid w:val="00BF7709"/>
    <w:rsid w:val="00C03C21"/>
    <w:rsid w:val="00C217D0"/>
    <w:rsid w:val="00C402BD"/>
    <w:rsid w:val="00CB1F0D"/>
    <w:rsid w:val="00CC101B"/>
    <w:rsid w:val="00D17DBC"/>
    <w:rsid w:val="00DA72A8"/>
    <w:rsid w:val="00E56561"/>
    <w:rsid w:val="00E965D9"/>
    <w:rsid w:val="00EB2BA8"/>
    <w:rsid w:val="00ED2225"/>
    <w:rsid w:val="00EE4807"/>
    <w:rsid w:val="00F17CE5"/>
    <w:rsid w:val="00F309EC"/>
    <w:rsid w:val="00F66347"/>
    <w:rsid w:val="00F773EE"/>
    <w:rsid w:val="00F82D2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66347"/>
    <w:pPr>
      <w:keepNext/>
      <w:pBdr>
        <w:top w:val="single" w:sz="18" w:space="1" w:color="000080"/>
        <w:left w:val="single" w:sz="18" w:space="4" w:color="000080"/>
        <w:bottom w:val="single" w:sz="18" w:space="1" w:color="000080"/>
        <w:right w:val="single" w:sz="18" w:space="4" w:color="000080"/>
      </w:pBdr>
      <w:spacing w:before="320" w:after="160" w:line="240" w:lineRule="auto"/>
      <w:ind w:firstLine="0"/>
      <w:jc w:val="center"/>
      <w:outlineLvl w:val="0"/>
    </w:pPr>
    <w:rPr>
      <w:b/>
      <w:bCs/>
      <w:color w:val="333399"/>
      <w:kern w:val="0"/>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2696</Words>
  <Characters>14559</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13</cp:revision>
  <cp:lastPrinted>2016-10-26T09:40:00Z</cp:lastPrinted>
  <dcterms:created xsi:type="dcterms:W3CDTF">2020-02-10T06:57:00Z</dcterms:created>
  <dcterms:modified xsi:type="dcterms:W3CDTF">2020-05-25T08:44:00Z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