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926C50" w:rsidRDefault="00C402BD" w:rsidP="002B7D37">
            <w:pPr>
              <w:spacing w:after="0" w:line="240" w:lineRule="auto"/>
              <w:ind w:firstLine="0"/>
              <w:rPr>
                <w:rFonts w:asciiTheme="minorHAnsi" w:hAnsiTheme="minorHAnsi" w:cstheme="minorHAnsi"/>
              </w:rPr>
            </w:pPr>
            <w:r>
              <w:rPr>
                <w:rFonts w:asciiTheme="minorHAnsi" w:hAnsiTheme="minorHAnsi" w:cstheme="minorHAnsi"/>
              </w:rPr>
              <w:t>ΠΡΟΜΗΘΕΙΑ</w:t>
            </w:r>
            <w:r w:rsidR="002B7D37">
              <w:rPr>
                <w:rFonts w:asciiTheme="minorHAnsi" w:hAnsiTheme="minorHAnsi" w:cstheme="minorHAnsi"/>
              </w:rPr>
              <w:t xml:space="preserve"> </w:t>
            </w:r>
            <w:r w:rsidR="002B7D37" w:rsidRPr="002B7D37">
              <w:rPr>
                <w:rFonts w:asciiTheme="minorHAnsi" w:hAnsiTheme="minorHAnsi" w:cstheme="minorHAnsi"/>
              </w:rPr>
              <w:t>Ε</w:t>
            </w:r>
            <w:r w:rsidR="00926C50">
              <w:rPr>
                <w:rFonts w:asciiTheme="minorHAnsi" w:hAnsiTheme="minorHAnsi" w:cstheme="minorHAnsi"/>
              </w:rPr>
              <w:t xml:space="preserve">ΛΑΣΤΙΚΩΝ  ΟΧΗΜΑΤΩΝ </w:t>
            </w:r>
          </w:p>
          <w:p w:rsidR="002B7D37" w:rsidRDefault="00926C50" w:rsidP="002B7D37">
            <w:pPr>
              <w:spacing w:after="0" w:line="240" w:lineRule="auto"/>
              <w:ind w:firstLine="0"/>
              <w:rPr>
                <w:rFonts w:asciiTheme="minorHAnsi" w:hAnsiTheme="minorHAnsi" w:cstheme="minorHAnsi"/>
              </w:rPr>
            </w:pPr>
            <w:r>
              <w:rPr>
                <w:rFonts w:asciiTheme="minorHAnsi" w:hAnsiTheme="minorHAnsi" w:cstheme="minorHAnsi"/>
              </w:rPr>
              <w:t xml:space="preserve">ΚΑΙ ΜΗΧΑΝΗΜΑΤΩΝ          </w:t>
            </w:r>
          </w:p>
          <w:p w:rsidR="00216A1D" w:rsidRPr="00216A1D" w:rsidRDefault="00216A1D" w:rsidP="00216A1D">
            <w:pPr>
              <w:spacing w:after="0" w:line="240" w:lineRule="auto"/>
              <w:rPr>
                <w:rFonts w:asciiTheme="minorHAnsi" w:hAnsiTheme="minorHAnsi" w:cstheme="minorHAnsi"/>
              </w:rPr>
            </w:pPr>
          </w:p>
          <w:p w:rsidR="00216A1D" w:rsidRPr="00216A1D" w:rsidRDefault="00216A1D" w:rsidP="00216A1D">
            <w:pPr>
              <w:spacing w:after="0" w:line="240" w:lineRule="auto"/>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E965D9" w:rsidRDefault="00216A1D" w:rsidP="002B7D37">
            <w:pPr>
              <w:spacing w:after="0" w:line="240" w:lineRule="auto"/>
              <w:rPr>
                <w:rFonts w:asciiTheme="minorHAnsi" w:hAnsiTheme="minorHAnsi" w:cstheme="minorHAnsi"/>
                <w:sz w:val="18"/>
                <w:szCs w:val="18"/>
              </w:rPr>
            </w:pPr>
            <w:r w:rsidRPr="00E965D9">
              <w:rPr>
                <w:rFonts w:asciiTheme="minorHAnsi" w:hAnsiTheme="minorHAnsi" w:cstheme="minorHAnsi"/>
                <w:b/>
                <w:bCs/>
                <w:sz w:val="18"/>
                <w:szCs w:val="18"/>
              </w:rPr>
              <w:t>Β: Πληροφορίες σχετικά με τη διαδικασία σύναψης σύμβασης</w:t>
            </w:r>
          </w:p>
          <w:p w:rsidR="002B7D37" w:rsidRPr="00926C50" w:rsidRDefault="00216A1D" w:rsidP="00926C50">
            <w:pPr>
              <w:spacing w:after="0" w:line="240" w:lineRule="auto"/>
              <w:rPr>
                <w:rFonts w:asciiTheme="minorHAnsi" w:hAnsiTheme="minorHAnsi" w:cstheme="minorHAnsi"/>
                <w:sz w:val="18"/>
                <w:szCs w:val="18"/>
              </w:rPr>
            </w:pPr>
            <w:r w:rsidRPr="00926C50">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926C50">
              <w:rPr>
                <w:rFonts w:asciiTheme="minorHAnsi" w:hAnsiTheme="minorHAnsi" w:cstheme="minorHAnsi"/>
                <w:sz w:val="18"/>
                <w:szCs w:val="18"/>
                <w:lang w:val="en-US"/>
              </w:rPr>
              <w:t>CPV</w:t>
            </w:r>
            <w:r w:rsidRPr="00926C50">
              <w:rPr>
                <w:rFonts w:asciiTheme="minorHAnsi" w:hAnsiTheme="minorHAnsi" w:cstheme="minorHAnsi"/>
                <w:sz w:val="18"/>
                <w:szCs w:val="18"/>
              </w:rPr>
              <w:t xml:space="preserve">): </w:t>
            </w:r>
            <w:r w:rsidR="00926C50" w:rsidRPr="00926C50">
              <w:rPr>
                <w:rFonts w:asciiTheme="minorHAnsi" w:hAnsiTheme="minorHAnsi" w:cstheme="minorHAnsi"/>
                <w:bCs/>
                <w:sz w:val="18"/>
                <w:szCs w:val="18"/>
              </w:rPr>
              <w:t>34351100-3, 34352000-9</w:t>
            </w:r>
            <w:r w:rsidR="00726528" w:rsidRPr="00926C50">
              <w:rPr>
                <w:rFonts w:asciiTheme="minorHAnsi" w:hAnsiTheme="minorHAnsi" w:cstheme="minorHAnsi"/>
                <w:sz w:val="18"/>
                <w:szCs w:val="18"/>
              </w:rPr>
              <w:t xml:space="preserve">             </w:t>
            </w:r>
          </w:p>
          <w:p w:rsidR="002B7D37" w:rsidRPr="00E965D9" w:rsidRDefault="002B7D37" w:rsidP="002B7D37">
            <w:pPr>
              <w:spacing w:after="0" w:line="240" w:lineRule="auto"/>
              <w:rPr>
                <w:rFonts w:asciiTheme="minorHAnsi" w:hAnsiTheme="minorHAnsi" w:cstheme="minorHAnsi"/>
                <w:sz w:val="18"/>
                <w:szCs w:val="18"/>
              </w:rPr>
            </w:pPr>
            <w:r w:rsidRPr="00E965D9">
              <w:rPr>
                <w:rFonts w:asciiTheme="minorHAnsi" w:hAnsiTheme="minorHAnsi" w:cstheme="minorHAnsi"/>
                <w:sz w:val="18"/>
                <w:szCs w:val="18"/>
              </w:rPr>
              <w:t>[</w:t>
            </w:r>
            <w:r w:rsidR="00132C89" w:rsidRPr="00E965D9">
              <w:rPr>
                <w:rFonts w:asciiTheme="minorHAnsi" w:hAnsiTheme="minorHAnsi" w:cstheme="minorHAnsi"/>
                <w:sz w:val="18"/>
                <w:szCs w:val="18"/>
              </w:rPr>
              <w:t>«</w:t>
            </w:r>
            <w:r w:rsidR="00E965D9" w:rsidRPr="00E965D9">
              <w:rPr>
                <w:rFonts w:asciiTheme="minorHAnsi" w:hAnsiTheme="minorHAnsi" w:cstheme="minorHAnsi"/>
                <w:b/>
                <w:sz w:val="18"/>
                <w:szCs w:val="18"/>
              </w:rPr>
              <w:t xml:space="preserve">προμήθεια </w:t>
            </w:r>
            <w:r w:rsidR="00A2700B" w:rsidRPr="00A2700B">
              <w:rPr>
                <w:rFonts w:asciiTheme="minorHAnsi" w:hAnsiTheme="minorHAnsi" w:cstheme="minorHAnsi"/>
                <w:b/>
                <w:sz w:val="18"/>
                <w:szCs w:val="18"/>
              </w:rPr>
              <w:t xml:space="preserve">ελαστικών </w:t>
            </w:r>
            <w:r w:rsidR="00A2700B" w:rsidRPr="00A2700B">
              <w:rPr>
                <w:rFonts w:asciiTheme="minorHAnsi" w:hAnsiTheme="minorHAnsi" w:cstheme="minorHAnsi"/>
                <w:b/>
                <w:bCs/>
                <w:spacing w:val="-9"/>
                <w:sz w:val="18"/>
                <w:szCs w:val="18"/>
              </w:rPr>
              <w:t>οχημάτων &amp; μηχανημάτων</w:t>
            </w:r>
            <w:r w:rsidR="00216A1D" w:rsidRPr="00E965D9">
              <w:rPr>
                <w:rFonts w:asciiTheme="minorHAnsi" w:hAnsiTheme="minorHAnsi" w:cstheme="minorHAnsi"/>
                <w:sz w:val="18"/>
                <w:szCs w:val="18"/>
              </w:rPr>
              <w:t>»]</w:t>
            </w:r>
          </w:p>
          <w:p w:rsidR="00216A1D" w:rsidRPr="00E965D9" w:rsidRDefault="00216A1D" w:rsidP="002B7D37">
            <w:pPr>
              <w:spacing w:after="0" w:line="240" w:lineRule="auto"/>
              <w:rPr>
                <w:rFonts w:asciiTheme="minorHAnsi" w:hAnsiTheme="minorHAnsi" w:cstheme="minorHAnsi"/>
                <w:sz w:val="18"/>
                <w:szCs w:val="18"/>
              </w:rPr>
            </w:pPr>
            <w:r w:rsidRPr="00E965D9">
              <w:rPr>
                <w:rFonts w:asciiTheme="minorHAnsi" w:hAnsiTheme="minorHAnsi" w:cstheme="minorHAnsi"/>
                <w:sz w:val="18"/>
                <w:szCs w:val="18"/>
              </w:rPr>
              <w:t>- Κωδικός στο ΚΗΜΔΗΣ: […………………………………………….…]</w:t>
            </w:r>
          </w:p>
          <w:p w:rsidR="00216A1D" w:rsidRPr="00E965D9" w:rsidRDefault="00216A1D" w:rsidP="002B7D37">
            <w:pPr>
              <w:spacing w:after="0" w:line="240" w:lineRule="auto"/>
              <w:rPr>
                <w:rFonts w:asciiTheme="minorHAnsi" w:hAnsiTheme="minorHAnsi" w:cstheme="minorHAnsi"/>
                <w:sz w:val="18"/>
                <w:szCs w:val="18"/>
              </w:rPr>
            </w:pPr>
            <w:r w:rsidRPr="00E965D9">
              <w:rPr>
                <w:rFonts w:asciiTheme="minorHAnsi" w:hAnsiTheme="minorHAnsi" w:cstheme="minorHAnsi"/>
                <w:sz w:val="18"/>
                <w:szCs w:val="18"/>
              </w:rPr>
              <w:t>- Η σύμβαση αναφέρεται σε έργα, προμήθειες, ή υπηρεσίες : [προμήθειες]</w:t>
            </w:r>
          </w:p>
          <w:p w:rsidR="00216A1D" w:rsidRPr="00E965D9" w:rsidRDefault="00216A1D" w:rsidP="002B7D37">
            <w:pPr>
              <w:spacing w:after="0" w:line="240" w:lineRule="auto"/>
              <w:rPr>
                <w:rFonts w:asciiTheme="minorHAnsi" w:hAnsiTheme="minorHAnsi" w:cstheme="minorHAnsi"/>
                <w:sz w:val="18"/>
                <w:szCs w:val="18"/>
              </w:rPr>
            </w:pPr>
            <w:r w:rsidRPr="00E965D9">
              <w:rPr>
                <w:rFonts w:asciiTheme="minorHAnsi" w:hAnsiTheme="minorHAnsi" w:cstheme="minorHAnsi"/>
                <w:sz w:val="18"/>
                <w:szCs w:val="18"/>
              </w:rPr>
              <w:t>- Εφόσον υφίστανται, ένδειξη ύπαρξης σχετικών τμημάτων : [</w:t>
            </w:r>
            <w:r w:rsidR="007A589D">
              <w:rPr>
                <w:rFonts w:asciiTheme="minorHAnsi" w:hAnsiTheme="minorHAnsi" w:cstheme="minorHAnsi"/>
                <w:sz w:val="18"/>
                <w:szCs w:val="18"/>
              </w:rPr>
              <w:t>28]</w:t>
            </w:r>
          </w:p>
          <w:p w:rsidR="00216A1D" w:rsidRPr="00E965D9" w:rsidRDefault="00216A1D" w:rsidP="002B7D37">
            <w:pPr>
              <w:spacing w:after="0" w:line="240" w:lineRule="auto"/>
              <w:rPr>
                <w:rFonts w:asciiTheme="minorHAnsi" w:hAnsiTheme="minorHAnsi" w:cstheme="minorHAnsi"/>
                <w:sz w:val="18"/>
                <w:szCs w:val="18"/>
              </w:rPr>
            </w:pPr>
            <w:r w:rsidRPr="00E965D9">
              <w:rPr>
                <w:rFonts w:asciiTheme="minorHAnsi" w:hAnsiTheme="minorHAnsi" w:cstheme="minorHAnsi"/>
                <w:sz w:val="18"/>
                <w:szCs w:val="18"/>
              </w:rPr>
              <w:t>- Αριθμός αναφοράς που αποδίδεται στον φάκελο από την αναθέτουσα αρχή (</w:t>
            </w:r>
            <w:r w:rsidRPr="00E965D9">
              <w:rPr>
                <w:rFonts w:asciiTheme="minorHAnsi" w:hAnsiTheme="minorHAnsi" w:cstheme="minorHAnsi"/>
                <w:i/>
                <w:sz w:val="18"/>
                <w:szCs w:val="18"/>
              </w:rPr>
              <w:t>εάν υπάρχει</w:t>
            </w:r>
            <w:r w:rsidRPr="00E965D9">
              <w:rPr>
                <w:rFonts w:asciiTheme="minorHAnsi" w:hAnsiTheme="minorHAnsi" w:cstheme="minorHAnsi"/>
                <w:sz w:val="18"/>
                <w:szCs w:val="18"/>
              </w:rPr>
              <w:t>): [</w:t>
            </w:r>
            <w:r w:rsidR="00ED0C4A">
              <w:rPr>
                <w:rFonts w:asciiTheme="minorHAnsi" w:hAnsiTheme="minorHAnsi" w:cstheme="minorHAnsi"/>
                <w:sz w:val="18"/>
                <w:szCs w:val="18"/>
              </w:rPr>
              <w:t>7</w:t>
            </w:r>
            <w:r w:rsidRPr="00E965D9">
              <w:rPr>
                <w:rFonts w:asciiTheme="minorHAnsi" w:hAnsiTheme="minorHAnsi" w:cstheme="minorHAnsi"/>
                <w:sz w:val="18"/>
                <w:szCs w:val="18"/>
              </w:rPr>
              <w:t>/20</w:t>
            </w:r>
            <w:r w:rsidR="00ED0C4A">
              <w:rPr>
                <w:rFonts w:asciiTheme="minorHAnsi" w:hAnsiTheme="minorHAnsi" w:cstheme="minorHAnsi"/>
                <w:sz w:val="18"/>
                <w:szCs w:val="18"/>
              </w:rPr>
              <w:t>20</w:t>
            </w:r>
            <w:r w:rsidRPr="00E965D9">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Pr="00C751BA" w:rsidRDefault="00925506">
      <w:pPr>
        <w:pageBreakBefore/>
        <w:ind w:firstLine="0"/>
        <w:jc w:val="center"/>
      </w:pPr>
      <w:r w:rsidRPr="00C751BA">
        <w:rPr>
          <w:b/>
          <w:bCs/>
          <w:u w:val="single"/>
        </w:rPr>
        <w:lastRenderedPageBreak/>
        <w:t>Μέρος II: Πληροφορίες σχετικά με τον οικονομικό φορέα</w:t>
      </w:r>
    </w:p>
    <w:p w:rsidR="00834AE8" w:rsidRPr="00C751BA" w:rsidRDefault="00925506">
      <w:pPr>
        <w:ind w:firstLine="0"/>
        <w:jc w:val="center"/>
      </w:pPr>
      <w:r w:rsidRPr="00C751BA">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RPr="00C751BA" w:rsidTr="00840A48">
        <w:tc>
          <w:tcPr>
            <w:tcW w:w="4479" w:type="dxa"/>
            <w:tcBorders>
              <w:top w:val="single" w:sz="4" w:space="0" w:color="000000"/>
              <w:left w:val="single" w:sz="4" w:space="0" w:color="000000"/>
              <w:bottom w:val="single" w:sz="4" w:space="0" w:color="000000"/>
            </w:tcBorders>
            <w:shd w:val="clear" w:color="auto" w:fill="auto"/>
          </w:tcPr>
          <w:p w:rsidR="00834AE8" w:rsidRPr="00C751BA" w:rsidRDefault="00925506">
            <w:pPr>
              <w:spacing w:before="120" w:after="0"/>
              <w:ind w:firstLine="0"/>
            </w:pPr>
            <w:r w:rsidRPr="00C751BA">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C751BA" w:rsidRDefault="00925506">
            <w:pPr>
              <w:spacing w:after="0"/>
              <w:ind w:firstLine="0"/>
            </w:pPr>
            <w:r w:rsidRPr="00C751BA">
              <w:rPr>
                <w:b/>
                <w:i/>
              </w:rPr>
              <w:t>Απάντηση:</w:t>
            </w:r>
          </w:p>
        </w:tc>
      </w:tr>
      <w:tr w:rsidR="00834AE8" w:rsidRPr="00C751BA" w:rsidTr="00840A48">
        <w:tc>
          <w:tcPr>
            <w:tcW w:w="4479" w:type="dxa"/>
            <w:tcBorders>
              <w:top w:val="single" w:sz="4" w:space="0" w:color="000000"/>
              <w:left w:val="single" w:sz="4" w:space="0" w:color="000000"/>
              <w:bottom w:val="single" w:sz="4" w:space="0" w:color="000000"/>
            </w:tcBorders>
            <w:shd w:val="clear" w:color="auto" w:fill="auto"/>
          </w:tcPr>
          <w:p w:rsidR="00834AE8" w:rsidRPr="00C751BA" w:rsidRDefault="00925506">
            <w:pPr>
              <w:spacing w:after="0"/>
              <w:ind w:firstLine="0"/>
            </w:pPr>
            <w:r w:rsidRPr="00C751BA">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C751BA" w:rsidRDefault="00834AE8">
            <w:pPr>
              <w:spacing w:after="0"/>
              <w:ind w:firstLine="0"/>
            </w:pPr>
          </w:p>
        </w:tc>
      </w:tr>
      <w:tr w:rsidR="00834AE8" w:rsidRPr="00C751BA" w:rsidTr="00840A48">
        <w:tc>
          <w:tcPr>
            <w:tcW w:w="4479" w:type="dxa"/>
            <w:tcBorders>
              <w:top w:val="single" w:sz="4" w:space="0" w:color="000000"/>
              <w:left w:val="single" w:sz="4" w:space="0" w:color="000000"/>
              <w:bottom w:val="single" w:sz="4" w:space="0" w:color="000000"/>
            </w:tcBorders>
            <w:shd w:val="clear" w:color="auto" w:fill="auto"/>
          </w:tcPr>
          <w:p w:rsidR="00834AE8" w:rsidRPr="00C751BA" w:rsidRDefault="00925506">
            <w:pPr>
              <w:spacing w:after="0"/>
              <w:ind w:firstLine="0"/>
            </w:pPr>
            <w:r w:rsidRPr="00C751BA">
              <w:t>Αριθμός φορολογικού μητρώου (ΑΦΜ):</w:t>
            </w:r>
          </w:p>
          <w:p w:rsidR="00834AE8" w:rsidRPr="00C751BA" w:rsidRDefault="00925506">
            <w:pPr>
              <w:spacing w:after="0"/>
              <w:ind w:firstLine="0"/>
            </w:pPr>
            <w:r w:rsidRPr="00C751BA">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C751BA" w:rsidRDefault="00834AE8">
            <w:pPr>
              <w:spacing w:after="0"/>
              <w:ind w:firstLine="0"/>
            </w:pPr>
          </w:p>
        </w:tc>
      </w:tr>
      <w:tr w:rsidR="00834AE8" w:rsidRPr="00C751BA" w:rsidTr="00840A48">
        <w:tc>
          <w:tcPr>
            <w:tcW w:w="4479" w:type="dxa"/>
            <w:tcBorders>
              <w:top w:val="single" w:sz="4" w:space="0" w:color="000000"/>
              <w:left w:val="single" w:sz="4" w:space="0" w:color="000000"/>
              <w:bottom w:val="single" w:sz="4" w:space="0" w:color="000000"/>
            </w:tcBorders>
            <w:shd w:val="clear" w:color="auto" w:fill="auto"/>
          </w:tcPr>
          <w:p w:rsidR="00834AE8" w:rsidRPr="00C751BA" w:rsidRDefault="00925506">
            <w:pPr>
              <w:spacing w:after="0"/>
              <w:ind w:firstLine="0"/>
            </w:pPr>
            <w:r w:rsidRPr="00C751BA">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C751BA" w:rsidRDefault="00834AE8">
            <w:pPr>
              <w:spacing w:after="0"/>
              <w:ind w:firstLine="0"/>
            </w:pPr>
          </w:p>
        </w:tc>
      </w:tr>
      <w:tr w:rsidR="00840A48" w:rsidRPr="00C751BA"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Pr="00C751BA" w:rsidRDefault="00840A48">
            <w:pPr>
              <w:shd w:val="clear" w:color="auto" w:fill="FFFFFF"/>
              <w:spacing w:after="0"/>
              <w:ind w:firstLine="0"/>
            </w:pPr>
            <w:r w:rsidRPr="00C751BA">
              <w:t>Αρμόδιος ή αρμόδιοι</w:t>
            </w:r>
            <w:r w:rsidRPr="00C751BA">
              <w:rPr>
                <w:rStyle w:val="a5"/>
                <w:vertAlign w:val="superscript"/>
              </w:rPr>
              <w:endnoteReference w:id="2"/>
            </w:r>
            <w:r w:rsidRPr="00C751BA">
              <w:rPr>
                <w:rStyle w:val="a5"/>
              </w:rPr>
              <w:t xml:space="preserve"> </w:t>
            </w:r>
            <w:r w:rsidRPr="00C751BA">
              <w:t>:</w:t>
            </w:r>
          </w:p>
          <w:p w:rsidR="00840A48" w:rsidRPr="00C751BA" w:rsidRDefault="00840A48">
            <w:pPr>
              <w:spacing w:after="0"/>
              <w:ind w:firstLine="0"/>
            </w:pPr>
            <w:r w:rsidRPr="00C751BA">
              <w:t>Τηλέφωνο:</w:t>
            </w:r>
          </w:p>
          <w:p w:rsidR="00840A48" w:rsidRPr="00C751BA" w:rsidRDefault="00840A48">
            <w:pPr>
              <w:spacing w:after="0"/>
              <w:ind w:firstLine="0"/>
            </w:pPr>
            <w:proofErr w:type="spellStart"/>
            <w:r w:rsidRPr="00C751BA">
              <w:t>Ηλ</w:t>
            </w:r>
            <w:proofErr w:type="spellEnd"/>
            <w:r w:rsidRPr="00C751BA">
              <w:t>. ταχυδρομείο:</w:t>
            </w:r>
          </w:p>
          <w:p w:rsidR="00840A48" w:rsidRPr="00C751BA" w:rsidRDefault="00840A48">
            <w:pPr>
              <w:spacing w:after="0"/>
              <w:ind w:firstLine="0"/>
            </w:pPr>
            <w:r w:rsidRPr="00C751BA">
              <w:t>Διεύθυνση στο Διαδίκτυο (διεύθυνση δικτυακού τόπου) (</w:t>
            </w:r>
            <w:r w:rsidRPr="00C751BA">
              <w:rPr>
                <w:i/>
              </w:rPr>
              <w:t>εάν υπάρχει</w:t>
            </w:r>
            <w:r w:rsidRPr="00C751BA">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Pr="00C751BA" w:rsidRDefault="00840A48" w:rsidP="00840A48">
            <w:pPr>
              <w:spacing w:after="0"/>
              <w:ind w:firstLine="0"/>
            </w:pPr>
            <w:r w:rsidRPr="00C751BA">
              <w:t>…………………………………………………………………………</w:t>
            </w:r>
          </w:p>
          <w:p w:rsidR="00840A48" w:rsidRPr="00C751BA" w:rsidRDefault="00840A48" w:rsidP="00840A48">
            <w:pPr>
              <w:spacing w:after="0"/>
              <w:ind w:firstLine="0"/>
            </w:pPr>
            <w:r w:rsidRPr="00C751BA">
              <w:t>………………………………………………………………………..</w:t>
            </w:r>
          </w:p>
          <w:p w:rsidR="00840A48" w:rsidRPr="00C751BA" w:rsidRDefault="00840A48" w:rsidP="00840A48">
            <w:pPr>
              <w:spacing w:after="0"/>
              <w:ind w:firstLine="0"/>
            </w:pPr>
            <w:r w:rsidRPr="00C751BA">
              <w:t>…………………………………………………………………………</w:t>
            </w:r>
          </w:p>
          <w:p w:rsidR="00840A48" w:rsidRPr="00C751BA" w:rsidRDefault="00840A48" w:rsidP="00840A48">
            <w:pPr>
              <w:spacing w:after="0"/>
              <w:ind w:firstLine="0"/>
            </w:pPr>
            <w:r w:rsidRPr="00C751BA">
              <w:t>…………………………………………………………………………</w:t>
            </w:r>
          </w:p>
        </w:tc>
      </w:tr>
      <w:tr w:rsidR="00840A48" w:rsidRPr="00C751BA" w:rsidTr="00840A48">
        <w:tc>
          <w:tcPr>
            <w:tcW w:w="4479" w:type="dxa"/>
            <w:tcBorders>
              <w:top w:val="single" w:sz="4" w:space="0" w:color="000000"/>
              <w:left w:val="single" w:sz="4" w:space="0" w:color="000000"/>
              <w:bottom w:val="single" w:sz="4" w:space="0" w:color="000000"/>
            </w:tcBorders>
            <w:shd w:val="clear" w:color="auto" w:fill="auto"/>
          </w:tcPr>
          <w:p w:rsidR="00840A48" w:rsidRPr="00C751BA" w:rsidRDefault="00840A48">
            <w:pPr>
              <w:spacing w:after="0"/>
              <w:ind w:firstLine="0"/>
            </w:pPr>
            <w:r w:rsidRPr="00C751BA">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Pr="00C751BA" w:rsidRDefault="00840A48">
            <w:pPr>
              <w:spacing w:after="0"/>
              <w:ind w:firstLine="0"/>
            </w:pPr>
            <w:r w:rsidRPr="00C751BA">
              <w:rPr>
                <w:b/>
                <w:bCs/>
                <w:i/>
                <w:iCs/>
              </w:rPr>
              <w:t>Απάντηση:</w:t>
            </w:r>
          </w:p>
        </w:tc>
      </w:tr>
      <w:tr w:rsidR="00840A48" w:rsidRPr="00C751BA" w:rsidTr="00840A48">
        <w:tc>
          <w:tcPr>
            <w:tcW w:w="4479" w:type="dxa"/>
            <w:tcBorders>
              <w:top w:val="single" w:sz="4" w:space="0" w:color="000000"/>
              <w:left w:val="single" w:sz="4" w:space="0" w:color="000000"/>
              <w:bottom w:val="single" w:sz="4" w:space="0" w:color="000000"/>
            </w:tcBorders>
            <w:shd w:val="clear" w:color="auto" w:fill="auto"/>
          </w:tcPr>
          <w:p w:rsidR="00840A48" w:rsidRPr="00C751BA" w:rsidRDefault="00840A48">
            <w:pPr>
              <w:spacing w:after="0"/>
              <w:ind w:firstLine="0"/>
            </w:pPr>
            <w:r w:rsidRPr="00C751BA">
              <w:t>Ο οικονομικός φορέας είναι πολύ μικρή, μικρή ή μεσαία επιχείρηση</w:t>
            </w:r>
            <w:r w:rsidRPr="00C751BA">
              <w:rPr>
                <w:rStyle w:val="a5"/>
                <w:vertAlign w:val="superscript"/>
              </w:rPr>
              <w:endnoteReference w:id="3"/>
            </w:r>
            <w:r w:rsidRPr="00C751BA">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Pr="00C751BA" w:rsidRDefault="00840A48">
            <w:pPr>
              <w:snapToGrid w:val="0"/>
              <w:spacing w:after="0"/>
              <w:ind w:firstLine="0"/>
            </w:pPr>
          </w:p>
        </w:tc>
      </w:tr>
      <w:tr w:rsidR="00840A48" w:rsidRPr="00C751BA" w:rsidTr="00840A48">
        <w:tc>
          <w:tcPr>
            <w:tcW w:w="4479" w:type="dxa"/>
            <w:tcBorders>
              <w:left w:val="single" w:sz="4" w:space="0" w:color="000000"/>
              <w:bottom w:val="single" w:sz="4" w:space="0" w:color="000000"/>
            </w:tcBorders>
            <w:shd w:val="clear" w:color="auto" w:fill="auto"/>
          </w:tcPr>
          <w:p w:rsidR="00840A48" w:rsidRPr="00C751BA" w:rsidRDefault="00840A48">
            <w:pPr>
              <w:spacing w:after="0"/>
              <w:ind w:firstLine="0"/>
            </w:pPr>
            <w:r w:rsidRPr="00C751BA">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Pr="00C751BA" w:rsidRDefault="00840A48" w:rsidP="00840A48">
            <w:pPr>
              <w:spacing w:after="0"/>
              <w:ind w:firstLine="0"/>
            </w:pPr>
            <w:r w:rsidRPr="00C751BA">
              <w:t xml:space="preserve">[    ] Ναι </w:t>
            </w:r>
          </w:p>
          <w:p w:rsidR="00840A48" w:rsidRPr="00C751BA" w:rsidRDefault="00840A48" w:rsidP="00840A48">
            <w:pPr>
              <w:spacing w:after="0"/>
              <w:ind w:firstLine="0"/>
            </w:pPr>
            <w:r w:rsidRPr="00C751BA">
              <w:t xml:space="preserve">[    ] Όχι </w:t>
            </w:r>
          </w:p>
          <w:p w:rsidR="00840A48" w:rsidRPr="00C751BA" w:rsidRDefault="00840A48" w:rsidP="00840A48">
            <w:pPr>
              <w:spacing w:after="0"/>
              <w:ind w:firstLine="0"/>
            </w:pPr>
            <w:r w:rsidRPr="00C751BA">
              <w:t>[    ] Άνευ αντικειμένου</w:t>
            </w:r>
          </w:p>
        </w:tc>
      </w:tr>
      <w:tr w:rsidR="00840A48" w:rsidRPr="00ED0C4A" w:rsidTr="00840A48">
        <w:tc>
          <w:tcPr>
            <w:tcW w:w="4479" w:type="dxa"/>
            <w:tcBorders>
              <w:top w:val="single" w:sz="4" w:space="0" w:color="000000"/>
              <w:left w:val="single" w:sz="4" w:space="0" w:color="000000"/>
              <w:bottom w:val="single" w:sz="4" w:space="0" w:color="000000"/>
            </w:tcBorders>
            <w:shd w:val="clear" w:color="auto" w:fill="auto"/>
          </w:tcPr>
          <w:p w:rsidR="00840A48" w:rsidRPr="00C751BA" w:rsidRDefault="00840A48">
            <w:pPr>
              <w:spacing w:after="0"/>
              <w:ind w:firstLine="0"/>
            </w:pPr>
            <w:r w:rsidRPr="00C751BA">
              <w:rPr>
                <w:b/>
              </w:rPr>
              <w:t>Εάν ναι</w:t>
            </w:r>
            <w:r w:rsidRPr="00C751BA">
              <w:t>:</w:t>
            </w:r>
          </w:p>
          <w:p w:rsidR="00840A48" w:rsidRPr="00C751BA" w:rsidRDefault="00840A48">
            <w:pPr>
              <w:spacing w:after="0"/>
              <w:ind w:firstLine="0"/>
            </w:pPr>
            <w:r w:rsidRPr="00C751BA">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Pr="00C751BA" w:rsidRDefault="00840A48">
            <w:pPr>
              <w:spacing w:after="0"/>
              <w:ind w:firstLine="0"/>
            </w:pPr>
            <w:r w:rsidRPr="00C751BA">
              <w:t>α) Αναφέρετε την ονομασία του καταλόγου ή του πιστοποιητικού και τον σχετικό αριθμό εγγραφής ή πιστοποίησης, κατά περίπτωση:</w:t>
            </w:r>
          </w:p>
          <w:p w:rsidR="00840A48" w:rsidRPr="00C751BA" w:rsidRDefault="00840A48">
            <w:pPr>
              <w:spacing w:after="0"/>
              <w:ind w:firstLine="0"/>
            </w:pPr>
            <w:r w:rsidRPr="00C751BA">
              <w:t>β) Εάν το πιστοποιητικό εγγραφής ή η πιστοποίηση διατίθεται ηλεκτρονικά, αναφέρετε:</w:t>
            </w:r>
          </w:p>
          <w:p w:rsidR="00840A48" w:rsidRPr="00C751BA" w:rsidRDefault="00840A48">
            <w:pPr>
              <w:spacing w:after="0"/>
              <w:ind w:firstLine="0"/>
            </w:pPr>
            <w:r w:rsidRPr="00C751BA">
              <w:t>γ) Αναφέρετε τα δικαιολογητικά στα οποία βασίζεται η εγγραφή ή η πιστοποίηση και, κατά περίπτωση, την κατάταξη στον επίσημο κατάλογο</w:t>
            </w:r>
            <w:r w:rsidRPr="00C751BA">
              <w:rPr>
                <w:rStyle w:val="a5"/>
                <w:vertAlign w:val="superscript"/>
              </w:rPr>
              <w:endnoteReference w:id="4"/>
            </w:r>
            <w:r w:rsidRPr="00C751BA">
              <w:t>:</w:t>
            </w:r>
          </w:p>
          <w:p w:rsidR="00840A48" w:rsidRPr="00C751BA" w:rsidRDefault="00840A48">
            <w:pPr>
              <w:spacing w:after="0"/>
              <w:ind w:firstLine="0"/>
            </w:pPr>
            <w:r w:rsidRPr="00C751BA">
              <w:t>δ) Η εγγραφή ή η πιστοποίηση καλύπτει όλα τα απαιτούμενα κριτήρια επιλογής;</w:t>
            </w:r>
          </w:p>
          <w:p w:rsidR="002D43CA" w:rsidRPr="00C751BA" w:rsidRDefault="002D43CA">
            <w:pPr>
              <w:spacing w:after="0"/>
              <w:ind w:firstLine="0"/>
              <w:rPr>
                <w:b/>
              </w:rPr>
            </w:pPr>
          </w:p>
          <w:p w:rsidR="002D43CA" w:rsidRPr="00C751BA" w:rsidRDefault="002D43CA">
            <w:pPr>
              <w:spacing w:after="0"/>
              <w:ind w:firstLine="0"/>
              <w:rPr>
                <w:b/>
              </w:rPr>
            </w:pPr>
          </w:p>
          <w:p w:rsidR="00840A48" w:rsidRPr="00C751BA" w:rsidRDefault="00840A48">
            <w:pPr>
              <w:spacing w:after="0"/>
              <w:ind w:firstLine="0"/>
            </w:pPr>
            <w:r w:rsidRPr="00C751BA">
              <w:rPr>
                <w:b/>
              </w:rPr>
              <w:lastRenderedPageBreak/>
              <w:t>Εάν όχι:</w:t>
            </w:r>
          </w:p>
          <w:p w:rsidR="00840A48" w:rsidRPr="00C751BA" w:rsidRDefault="00840A48">
            <w:pPr>
              <w:spacing w:after="0"/>
              <w:ind w:firstLine="0"/>
            </w:pPr>
            <w:r w:rsidRPr="00C751BA">
              <w:rPr>
                <w:b/>
                <w:u w:val="single"/>
              </w:rPr>
              <w:t>Επιπροσθέτως, συμπληρώστε τις πληροφορίες που λείπουν στο μέρος IV, ενότητες Α, Β, Γ, ή Δ κατά περίπτωση</w:t>
            </w:r>
            <w:r w:rsidRPr="00C751BA">
              <w:t xml:space="preserve"> </w:t>
            </w:r>
            <w:r w:rsidRPr="00C751BA">
              <w:rPr>
                <w:b/>
                <w:i/>
              </w:rPr>
              <w:t>ΜΟΝΟ εφόσον αυτό απαιτείται στη σχετική διακήρυξη ή στα έγγραφα της σύμβασης:</w:t>
            </w:r>
          </w:p>
          <w:p w:rsidR="00840A48" w:rsidRPr="00C751BA" w:rsidRDefault="00840A48">
            <w:pPr>
              <w:spacing w:after="0"/>
              <w:ind w:firstLine="0"/>
            </w:pPr>
            <w:r w:rsidRPr="00C751BA">
              <w:t xml:space="preserve">ε) Ο οικονομικός φορέας θα είναι σε θέση να προσκομίσει </w:t>
            </w:r>
            <w:r w:rsidRPr="00C751BA">
              <w:rPr>
                <w:b/>
              </w:rPr>
              <w:t>βεβαίωση</w:t>
            </w:r>
            <w:r w:rsidRPr="00C751BA">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Pr="00C751BA" w:rsidRDefault="00840A48">
            <w:pPr>
              <w:spacing w:after="0"/>
              <w:ind w:firstLine="0"/>
            </w:pPr>
            <w:r w:rsidRPr="00C751BA">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Pr="00C751BA" w:rsidRDefault="00840A48" w:rsidP="00840A48">
            <w:pPr>
              <w:snapToGrid w:val="0"/>
              <w:spacing w:after="0"/>
              <w:ind w:firstLine="0"/>
            </w:pP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pPr>
            <w:r w:rsidRPr="00C751BA">
              <w:t>α) ………………………………………………………………….</w:t>
            </w: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rPr>
                <w:i/>
              </w:rPr>
            </w:pPr>
            <w:r w:rsidRPr="00C751BA">
              <w:rPr>
                <w:i/>
              </w:rPr>
              <w:t>β) (διαδικτυακή διεύθυνση, αρχή ή φορέας έκδοσης, επακριβή στοιχεία αναφοράς των εγγράφων):…………………………………………………………………………………………………………………………………………………………………………………………………………..</w:t>
            </w:r>
          </w:p>
          <w:p w:rsidR="00840A48" w:rsidRPr="00C751BA" w:rsidRDefault="00840A48" w:rsidP="00840A48">
            <w:pPr>
              <w:spacing w:after="0"/>
              <w:ind w:firstLine="0"/>
            </w:pPr>
            <w:r w:rsidRPr="00C751BA">
              <w:t>γ)………………………………………………………………………</w:t>
            </w:r>
          </w:p>
          <w:p w:rsidR="00840A48" w:rsidRPr="00C751BA" w:rsidRDefault="00840A48" w:rsidP="00840A48">
            <w:pPr>
              <w:spacing w:after="0"/>
              <w:ind w:firstLine="0"/>
            </w:pPr>
          </w:p>
          <w:p w:rsidR="00840A48" w:rsidRPr="00C751BA" w:rsidRDefault="00840A48" w:rsidP="00840A48">
            <w:pPr>
              <w:spacing w:after="0"/>
              <w:ind w:firstLine="0"/>
            </w:pPr>
            <w:r w:rsidRPr="00C751BA">
              <w:t>δ) [       ] Ναι      [     ] Όχι</w:t>
            </w: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pPr>
          </w:p>
          <w:p w:rsidR="002D43CA" w:rsidRPr="00C751BA" w:rsidRDefault="002D43CA" w:rsidP="00840A48">
            <w:pPr>
              <w:spacing w:after="0"/>
              <w:ind w:firstLine="0"/>
            </w:pPr>
          </w:p>
          <w:p w:rsidR="002D43CA" w:rsidRPr="00C751BA" w:rsidRDefault="002D43CA" w:rsidP="00840A48">
            <w:pPr>
              <w:spacing w:after="0"/>
              <w:ind w:firstLine="0"/>
            </w:pPr>
          </w:p>
          <w:p w:rsidR="00840A48" w:rsidRPr="00C751BA" w:rsidRDefault="00840A48" w:rsidP="00840A48">
            <w:pPr>
              <w:spacing w:after="0"/>
              <w:ind w:firstLine="0"/>
            </w:pPr>
            <w:r w:rsidRPr="00C751BA">
              <w:t>ε) [       ] Ναι    [      ] Όχι</w:t>
            </w: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pPr>
          </w:p>
          <w:p w:rsidR="00840A48" w:rsidRPr="00C751BA" w:rsidRDefault="00840A48" w:rsidP="00840A48">
            <w:pPr>
              <w:spacing w:after="0"/>
              <w:ind w:firstLine="0"/>
              <w:rPr>
                <w:i/>
              </w:rPr>
            </w:pPr>
          </w:p>
          <w:p w:rsidR="00840A48" w:rsidRPr="00C751BA" w:rsidRDefault="00840A48" w:rsidP="00840A48">
            <w:pPr>
              <w:spacing w:after="0"/>
              <w:ind w:firstLine="0"/>
              <w:rPr>
                <w:i/>
              </w:rPr>
            </w:pPr>
          </w:p>
          <w:p w:rsidR="00840A48" w:rsidRPr="00C751BA" w:rsidRDefault="00840A48" w:rsidP="00840A48">
            <w:pPr>
              <w:spacing w:after="0"/>
              <w:ind w:firstLine="0"/>
            </w:pPr>
            <w:r w:rsidRPr="00C751BA">
              <w:rPr>
                <w:i/>
              </w:rPr>
              <w:t>(διαδικτυακή διεύθυνση, αρχή ή φορέας έκδοσης, επακριβή στοιχεία αναφοράς των εγγράφων):</w:t>
            </w:r>
          </w:p>
          <w:p w:rsidR="00840A48" w:rsidRPr="00C751BA" w:rsidRDefault="00840A48" w:rsidP="00840A48">
            <w:pPr>
              <w:spacing w:after="0"/>
              <w:ind w:firstLine="0"/>
            </w:pPr>
            <w:r w:rsidRPr="00C751BA">
              <w:rPr>
                <w:i/>
              </w:rPr>
              <w:t>…………………………………………………………………………………………………………………………………………………..</w:t>
            </w:r>
          </w:p>
        </w:tc>
      </w:tr>
      <w:tr w:rsidR="00840A48" w:rsidRPr="00ED0C4A" w:rsidTr="00840A48">
        <w:tc>
          <w:tcPr>
            <w:tcW w:w="4479" w:type="dxa"/>
            <w:tcBorders>
              <w:left w:val="single" w:sz="4" w:space="0" w:color="000000"/>
              <w:bottom w:val="single" w:sz="4" w:space="0" w:color="000000"/>
            </w:tcBorders>
            <w:shd w:val="clear" w:color="auto" w:fill="auto"/>
          </w:tcPr>
          <w:p w:rsidR="00840A48" w:rsidRPr="00C751BA" w:rsidRDefault="00840A48">
            <w:pPr>
              <w:spacing w:before="120" w:after="0"/>
              <w:ind w:firstLine="0"/>
            </w:pPr>
            <w:r w:rsidRPr="00C751BA">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Pr="00C751BA" w:rsidRDefault="00840A48">
            <w:pPr>
              <w:spacing w:after="0"/>
              <w:ind w:firstLine="0"/>
            </w:pPr>
            <w:r w:rsidRPr="00C751BA">
              <w:rPr>
                <w:b/>
                <w:bCs/>
                <w:i/>
                <w:iCs/>
              </w:rPr>
              <w:t>Απάντηση:</w:t>
            </w:r>
          </w:p>
        </w:tc>
      </w:tr>
      <w:tr w:rsidR="00C217D0" w:rsidRPr="00ED0C4A" w:rsidTr="00840A48">
        <w:tc>
          <w:tcPr>
            <w:tcW w:w="4479" w:type="dxa"/>
            <w:tcBorders>
              <w:top w:val="single" w:sz="4" w:space="0" w:color="000000"/>
              <w:left w:val="single" w:sz="4" w:space="0" w:color="000000"/>
              <w:bottom w:val="single" w:sz="4" w:space="0" w:color="000000"/>
            </w:tcBorders>
            <w:shd w:val="clear" w:color="auto" w:fill="auto"/>
          </w:tcPr>
          <w:p w:rsidR="00C217D0" w:rsidRPr="00C751BA" w:rsidRDefault="00C217D0">
            <w:pPr>
              <w:spacing w:after="0"/>
              <w:ind w:firstLine="0"/>
            </w:pPr>
            <w:r w:rsidRPr="00C751BA">
              <w:t>Ο οικονομικός φορέας συμμετέχει στη διαδικασία σύναψης δημόσιας σύμβασης από κοινού με άλλους</w:t>
            </w:r>
            <w:r w:rsidRPr="00C751BA">
              <w:rPr>
                <w:rStyle w:val="a5"/>
                <w:vertAlign w:val="superscript"/>
              </w:rPr>
              <w:endnoteReference w:id="5"/>
            </w:r>
            <w:r w:rsidRPr="00C751BA">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Pr="00C751BA" w:rsidRDefault="00C217D0" w:rsidP="004B69B2">
            <w:pPr>
              <w:spacing w:after="0"/>
              <w:ind w:firstLine="0"/>
            </w:pPr>
            <w:r w:rsidRPr="00C751BA">
              <w:t>[       ] Ναι    [      ] Όχι</w:t>
            </w:r>
          </w:p>
        </w:tc>
      </w:tr>
      <w:tr w:rsidR="00840A48" w:rsidRPr="00ED0C4A"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Pr="00C751BA" w:rsidRDefault="00840A48">
            <w:pPr>
              <w:spacing w:after="0"/>
              <w:ind w:firstLine="0"/>
            </w:pPr>
            <w:r w:rsidRPr="00C751BA">
              <w:rPr>
                <w:b/>
                <w:i/>
              </w:rPr>
              <w:t>Εάν ναι</w:t>
            </w:r>
            <w:r w:rsidRPr="00C751BA">
              <w:rPr>
                <w:i/>
              </w:rPr>
              <w:t>, μεριμνήστε για την υποβολή χωριστού εντύπου ΤΕΥΔ από τους άλλους εμπλεκόμενους οικονομικούς φορείς.</w:t>
            </w:r>
          </w:p>
        </w:tc>
      </w:tr>
      <w:tr w:rsidR="00C217D0" w:rsidRPr="00ED0C4A" w:rsidTr="00840A48">
        <w:tc>
          <w:tcPr>
            <w:tcW w:w="4479" w:type="dxa"/>
            <w:tcBorders>
              <w:top w:val="single" w:sz="4" w:space="0" w:color="000000"/>
              <w:left w:val="single" w:sz="4" w:space="0" w:color="000000"/>
              <w:bottom w:val="single" w:sz="4" w:space="0" w:color="000000"/>
            </w:tcBorders>
            <w:shd w:val="clear" w:color="auto" w:fill="auto"/>
          </w:tcPr>
          <w:p w:rsidR="00C217D0" w:rsidRPr="00C751BA" w:rsidRDefault="00C217D0">
            <w:pPr>
              <w:spacing w:after="0"/>
              <w:ind w:firstLine="0"/>
            </w:pPr>
            <w:r w:rsidRPr="00C751BA">
              <w:rPr>
                <w:b/>
              </w:rPr>
              <w:t>Εάν ναι</w:t>
            </w:r>
            <w:r w:rsidRPr="00C751BA">
              <w:t>:</w:t>
            </w:r>
          </w:p>
          <w:p w:rsidR="00C217D0" w:rsidRPr="00C751BA" w:rsidRDefault="00C217D0">
            <w:pPr>
              <w:spacing w:after="0"/>
              <w:ind w:firstLine="0"/>
            </w:pPr>
            <w:r w:rsidRPr="00C751BA">
              <w:t>α) Α</w:t>
            </w:r>
            <w:r w:rsidRPr="00C751BA">
              <w:rPr>
                <w:color w:val="000000"/>
              </w:rPr>
              <w:t>ναφέρετε τον ρόλο του οικονομικού φορέα στην ένωση ή κοινοπραξία   (επικεφαλής, υπεύθυνος για συγκεκριμένα καθήκοντα …):</w:t>
            </w:r>
          </w:p>
          <w:p w:rsidR="00C217D0" w:rsidRPr="00C751BA" w:rsidRDefault="00C217D0">
            <w:pPr>
              <w:spacing w:after="0"/>
              <w:ind w:firstLine="0"/>
            </w:pPr>
            <w:r w:rsidRPr="00C751BA">
              <w:rPr>
                <w:color w:val="000000"/>
              </w:rPr>
              <w:t>β) Προσδιορίστε τους άλλους οικονομικούς φορείς που συμμετ</w:t>
            </w:r>
            <w:r w:rsidRPr="00C751BA">
              <w:t>έχουν από κοινού στη διαδικασία σύναψης δημόσιας σύμβασης:</w:t>
            </w:r>
          </w:p>
          <w:p w:rsidR="00C217D0" w:rsidRPr="00C751BA" w:rsidRDefault="00C217D0">
            <w:pPr>
              <w:spacing w:after="0"/>
              <w:ind w:firstLine="0"/>
            </w:pPr>
            <w:r w:rsidRPr="00C751BA">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Pr="00C751BA" w:rsidRDefault="00C217D0" w:rsidP="004B69B2">
            <w:pPr>
              <w:snapToGrid w:val="0"/>
              <w:spacing w:after="0"/>
              <w:ind w:firstLine="0"/>
            </w:pPr>
          </w:p>
          <w:p w:rsidR="00C217D0" w:rsidRPr="00C751BA" w:rsidRDefault="00C217D0" w:rsidP="004B69B2">
            <w:pPr>
              <w:spacing w:after="0"/>
              <w:ind w:firstLine="0"/>
            </w:pPr>
            <w:r w:rsidRPr="00C751BA">
              <w:t>α) …………………………………………………………………….</w:t>
            </w:r>
          </w:p>
          <w:p w:rsidR="00C217D0" w:rsidRPr="00C751BA" w:rsidRDefault="00C217D0" w:rsidP="004B69B2">
            <w:pPr>
              <w:spacing w:after="0"/>
              <w:ind w:firstLine="0"/>
            </w:pPr>
          </w:p>
          <w:p w:rsidR="00C217D0" w:rsidRPr="00C751BA" w:rsidRDefault="00C217D0" w:rsidP="004B69B2">
            <w:pPr>
              <w:spacing w:after="0"/>
              <w:ind w:firstLine="0"/>
            </w:pPr>
          </w:p>
          <w:p w:rsidR="00C217D0" w:rsidRPr="00C751BA" w:rsidRDefault="00C217D0" w:rsidP="004B69B2">
            <w:pPr>
              <w:spacing w:after="0"/>
              <w:ind w:firstLine="0"/>
            </w:pPr>
          </w:p>
          <w:p w:rsidR="00C217D0" w:rsidRPr="00C751BA" w:rsidRDefault="00C217D0" w:rsidP="004B69B2">
            <w:pPr>
              <w:spacing w:after="0"/>
              <w:ind w:firstLine="0"/>
            </w:pPr>
            <w:r w:rsidRPr="00C751BA">
              <w:t>β)…………………………………………………………………………………………………………………………………………………</w:t>
            </w:r>
          </w:p>
          <w:p w:rsidR="00C217D0" w:rsidRPr="00C751BA" w:rsidRDefault="00C217D0" w:rsidP="004B69B2">
            <w:pPr>
              <w:spacing w:after="0"/>
              <w:ind w:firstLine="0"/>
            </w:pPr>
          </w:p>
          <w:p w:rsidR="00C217D0" w:rsidRPr="00C751BA" w:rsidRDefault="00C217D0" w:rsidP="004B69B2">
            <w:pPr>
              <w:spacing w:after="0"/>
              <w:ind w:firstLine="0"/>
            </w:pPr>
          </w:p>
          <w:p w:rsidR="00C217D0" w:rsidRPr="00C751BA" w:rsidRDefault="00C217D0" w:rsidP="004B69B2">
            <w:pPr>
              <w:spacing w:after="0"/>
              <w:ind w:firstLine="0"/>
            </w:pPr>
            <w:r w:rsidRPr="00C751BA">
              <w:t>γ) ……………………………………………………………………..</w:t>
            </w:r>
          </w:p>
        </w:tc>
      </w:tr>
      <w:tr w:rsidR="00840A48" w:rsidRPr="00ED0C4A" w:rsidTr="00840A48">
        <w:tc>
          <w:tcPr>
            <w:tcW w:w="4479" w:type="dxa"/>
            <w:tcBorders>
              <w:top w:val="single" w:sz="4" w:space="0" w:color="000000"/>
              <w:left w:val="single" w:sz="4" w:space="0" w:color="000000"/>
              <w:bottom w:val="single" w:sz="4" w:space="0" w:color="000000"/>
            </w:tcBorders>
            <w:shd w:val="clear" w:color="auto" w:fill="auto"/>
          </w:tcPr>
          <w:p w:rsidR="00840A48" w:rsidRPr="00C751BA" w:rsidRDefault="00840A48">
            <w:pPr>
              <w:spacing w:after="0"/>
              <w:ind w:firstLine="0"/>
            </w:pPr>
            <w:r w:rsidRPr="00C751BA">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Pr="00C751BA" w:rsidRDefault="00840A48">
            <w:pPr>
              <w:spacing w:after="0"/>
              <w:ind w:firstLine="0"/>
            </w:pPr>
            <w:r w:rsidRPr="00C751BA">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Pr="00C751BA" w:rsidRDefault="00840A48">
            <w:pPr>
              <w:spacing w:after="0"/>
              <w:ind w:firstLine="0"/>
            </w:pPr>
            <w:r w:rsidRPr="00C751BA">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Pr="00C751BA"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D17DBC" w:rsidRDefault="00925506">
            <w:pPr>
              <w:spacing w:after="0"/>
              <w:ind w:firstLine="0"/>
            </w:pPr>
            <w:r>
              <w:t xml:space="preserve">Εάν χρειάζεται, δώστε λεπτομερή στοιχεία σχετικά με την εκπροσώπηση </w:t>
            </w:r>
          </w:p>
          <w:p w:rsidR="00834AE8" w:rsidRDefault="00925506">
            <w:pPr>
              <w:spacing w:after="0"/>
              <w:ind w:firstLine="0"/>
            </w:pPr>
            <w:r>
              <w:t>(τις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17DBC" w:rsidRDefault="00D17DBC">
            <w:pPr>
              <w:spacing w:after="0"/>
              <w:ind w:firstLine="0"/>
              <w:jc w:val="left"/>
            </w:pPr>
          </w:p>
          <w:p w:rsidR="001B317C" w:rsidRDefault="001B317C">
            <w:pPr>
              <w:spacing w:after="0"/>
              <w:ind w:firstLine="0"/>
              <w:jc w:val="left"/>
            </w:pPr>
            <w:r>
              <w:t>β) Προσδιορίστε ποιος έχει καταδικαστεί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834AE8" w:rsidRPr="00D17DBC" w:rsidTr="00D17DBC">
        <w:tc>
          <w:tcPr>
            <w:tcW w:w="4479" w:type="dxa"/>
            <w:tcBorders>
              <w:top w:val="single" w:sz="4" w:space="0" w:color="000000"/>
              <w:left w:val="single" w:sz="4" w:space="0" w:color="000000"/>
              <w:bottom w:val="single" w:sz="4" w:space="0" w:color="000000"/>
            </w:tcBorders>
            <w:shd w:val="clear" w:color="auto" w:fill="auto"/>
          </w:tcPr>
          <w:p w:rsidR="00834AE8" w:rsidRPr="00D17DBC" w:rsidRDefault="00925506">
            <w:pPr>
              <w:spacing w:after="0"/>
              <w:ind w:firstLine="0"/>
            </w:pPr>
            <w:r w:rsidRPr="00D17DBC">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D17DBC" w:rsidRDefault="00925506">
            <w:pPr>
              <w:spacing w:after="0"/>
              <w:ind w:firstLine="0"/>
            </w:pPr>
            <w:r w:rsidRPr="00D17DBC">
              <w:rPr>
                <w:b/>
                <w:i/>
              </w:rPr>
              <w:t>Απάντηση:</w:t>
            </w:r>
          </w:p>
        </w:tc>
      </w:tr>
      <w:tr w:rsidR="002D34FE" w:rsidRPr="00D17DBC" w:rsidTr="00D17DBC">
        <w:tc>
          <w:tcPr>
            <w:tcW w:w="4479" w:type="dxa"/>
            <w:vMerge w:val="restart"/>
            <w:tcBorders>
              <w:top w:val="single" w:sz="4" w:space="0" w:color="000000"/>
              <w:left w:val="single" w:sz="4" w:space="0" w:color="000000"/>
              <w:bottom w:val="single" w:sz="4" w:space="0" w:color="000000"/>
            </w:tcBorders>
            <w:shd w:val="clear" w:color="auto" w:fill="auto"/>
          </w:tcPr>
          <w:p w:rsidR="002D34FE" w:rsidRPr="00D17DBC" w:rsidRDefault="002D34FE">
            <w:pPr>
              <w:spacing w:after="0"/>
              <w:ind w:firstLine="0"/>
            </w:pPr>
            <w:r w:rsidRPr="00D17DBC">
              <w:t>Ο οικονομικός φορέας έχει,</w:t>
            </w:r>
            <w:r w:rsidRPr="00D17DBC">
              <w:rPr>
                <w:b/>
              </w:rPr>
              <w:t xml:space="preserve"> εν γνώσει του</w:t>
            </w:r>
            <w:r w:rsidRPr="00D17DBC">
              <w:t xml:space="preserve">, αθετήσει </w:t>
            </w:r>
            <w:r w:rsidRPr="00D17DBC">
              <w:rPr>
                <w:b/>
              </w:rPr>
              <w:t xml:space="preserve">τις υποχρεώσεις του </w:t>
            </w:r>
            <w:r w:rsidRPr="00D17DBC">
              <w:t xml:space="preserve">στους τομείς του </w:t>
            </w:r>
            <w:r w:rsidRPr="00D17DBC">
              <w:rPr>
                <w:b/>
              </w:rPr>
              <w:t>περιβαλλοντικού, κοινωνικού και εργατικού δικαίου</w:t>
            </w:r>
            <w:r w:rsidRPr="00D17DBC">
              <w:rPr>
                <w:rStyle w:val="12"/>
              </w:rPr>
              <w:endnoteReference w:id="24"/>
            </w:r>
            <w:r w:rsidRPr="00D17DBC">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D34FE" w:rsidRPr="00D17DBC" w:rsidRDefault="002D34FE" w:rsidP="004B69B2">
            <w:pPr>
              <w:spacing w:after="0"/>
              <w:ind w:firstLine="0"/>
            </w:pPr>
            <w:r w:rsidRPr="00D17DBC">
              <w:t>[    ] Ναι     [    ] Όχι</w:t>
            </w:r>
          </w:p>
        </w:tc>
      </w:tr>
      <w:tr w:rsidR="002D34FE" w:rsidTr="00D17DBC">
        <w:trPr>
          <w:trHeight w:val="405"/>
        </w:trPr>
        <w:tc>
          <w:tcPr>
            <w:tcW w:w="4479" w:type="dxa"/>
            <w:vMerge/>
            <w:tcBorders>
              <w:top w:val="single" w:sz="4" w:space="0" w:color="000000"/>
              <w:left w:val="single" w:sz="4" w:space="0" w:color="000000"/>
              <w:bottom w:val="single" w:sz="4" w:space="0" w:color="000000"/>
            </w:tcBorders>
            <w:shd w:val="clear" w:color="auto" w:fill="auto"/>
          </w:tcPr>
          <w:p w:rsidR="002D34FE" w:rsidRPr="00D17DBC" w:rsidRDefault="002D34F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D34FE" w:rsidRPr="00D17DBC" w:rsidRDefault="002D34FE" w:rsidP="004B69B2">
            <w:pPr>
              <w:spacing w:after="0"/>
              <w:ind w:firstLine="0"/>
              <w:jc w:val="left"/>
            </w:pPr>
            <w:r w:rsidRPr="00D17DBC">
              <w:rPr>
                <w:b/>
              </w:rPr>
              <w:t>Εάν ναι</w:t>
            </w:r>
            <w:r w:rsidRPr="00D17DBC">
              <w:t>, ο οικονομικός φορέας έχει λάβει μέτρα που να αποδεικνύουν την αξιοπιστία του παρά την ύπαρξη αυτού του λόγου αποκλεισμού («αυτοκάθαρση»);</w:t>
            </w:r>
          </w:p>
          <w:p w:rsidR="002D34FE" w:rsidRPr="00D17DBC" w:rsidRDefault="002D34FE" w:rsidP="004B69B2">
            <w:pPr>
              <w:spacing w:after="0"/>
              <w:ind w:firstLine="0"/>
              <w:jc w:val="left"/>
              <w:rPr>
                <w:b/>
              </w:rPr>
            </w:pPr>
            <w:r w:rsidRPr="00D17DBC">
              <w:t>[    ] Ναι     [    ] Όχι</w:t>
            </w:r>
            <w:r w:rsidRPr="00D17DBC">
              <w:rPr>
                <w:b/>
              </w:rPr>
              <w:t xml:space="preserve"> </w:t>
            </w:r>
          </w:p>
          <w:p w:rsidR="002D34FE" w:rsidRPr="00D17DBC" w:rsidRDefault="002D34FE" w:rsidP="004B69B2">
            <w:pPr>
              <w:spacing w:after="0"/>
              <w:ind w:firstLine="0"/>
              <w:jc w:val="left"/>
            </w:pPr>
            <w:r w:rsidRPr="00D17DBC">
              <w:rPr>
                <w:b/>
              </w:rPr>
              <w:t>Εάν το έχει πράξει,</w:t>
            </w:r>
            <w:r w:rsidRPr="00D17DBC">
              <w:t xml:space="preserve"> περιγράψτε τα μέτρα που λήφθηκαν: …………………………………………………………………………………………………………………………………………………..</w:t>
            </w:r>
          </w:p>
        </w:tc>
      </w:tr>
    </w:tbl>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834AE8" w:rsidTr="000A2D1D">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0A2D1D">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5"/>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34AE8" w:rsidTr="00AF2525">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Pr="0083416B" w:rsidRDefault="00030F76" w:rsidP="004B69B2">
            <w:pPr>
              <w:spacing w:after="0"/>
              <w:ind w:firstLine="0"/>
            </w:pPr>
            <w:r w:rsidRPr="0083416B">
              <w:t>1)</w:t>
            </w:r>
            <w:r w:rsidRPr="0083416B">
              <w:rPr>
                <w:b/>
              </w:rPr>
              <w:t xml:space="preserve"> Ο οικονομικός φορέας είναι εγγεγραμμένος στα σχετικά επαγγελματικά ή εμπορικά μητρώα</w:t>
            </w:r>
            <w:r w:rsidRPr="0083416B">
              <w:t xml:space="preserve"> που τηρούνται στην Ελλάδα ή στο κράτος μέλος εγκατάστασής</w:t>
            </w:r>
            <w:r w:rsidRPr="0083416B">
              <w:rPr>
                <w:rStyle w:val="12"/>
              </w:rPr>
              <w:endnoteReference w:id="26"/>
            </w:r>
            <w:r w:rsidRPr="0083416B">
              <w:t>; του:</w:t>
            </w:r>
          </w:p>
          <w:p w:rsidR="00030F76" w:rsidRPr="0083416B" w:rsidRDefault="00030F76" w:rsidP="004B69B2">
            <w:pPr>
              <w:spacing w:after="0"/>
              <w:ind w:firstLine="0"/>
            </w:pPr>
            <w:r w:rsidRPr="0083416B">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Pr="0083416B" w:rsidRDefault="00030F76" w:rsidP="004B69B2">
            <w:pPr>
              <w:spacing w:after="0"/>
              <w:ind w:firstLine="0"/>
              <w:jc w:val="left"/>
            </w:pPr>
            <w:r w:rsidRPr="0083416B">
              <w:t>…………………………………………………………………………………………………………………………………………………..</w:t>
            </w:r>
          </w:p>
          <w:p w:rsidR="00030F76" w:rsidRPr="0083416B" w:rsidRDefault="00030F76" w:rsidP="004B69B2">
            <w:pPr>
              <w:spacing w:after="0"/>
              <w:ind w:firstLine="0"/>
              <w:jc w:val="left"/>
              <w:rPr>
                <w:i/>
              </w:rPr>
            </w:pPr>
          </w:p>
          <w:p w:rsidR="00030F76" w:rsidRPr="0083416B" w:rsidRDefault="00030F76" w:rsidP="004B69B2">
            <w:pPr>
              <w:spacing w:after="0"/>
              <w:ind w:firstLine="0"/>
              <w:jc w:val="left"/>
            </w:pPr>
            <w:r w:rsidRPr="0083416B">
              <w:rPr>
                <w:i/>
              </w:rPr>
              <w:t xml:space="preserve"> (διαδικτυακή διεύθυνση, αρχή ή φορέας έκδοσης, επακριβή στοιχεία αναφοράς των εγγράφων): </w:t>
            </w:r>
          </w:p>
          <w:p w:rsidR="00030F76" w:rsidRPr="0083416B" w:rsidRDefault="00030F76" w:rsidP="004B69B2">
            <w:pPr>
              <w:spacing w:after="0"/>
              <w:ind w:firstLine="0"/>
              <w:jc w:val="left"/>
            </w:pPr>
            <w:r w:rsidRPr="0083416B">
              <w:rPr>
                <w:i/>
              </w:rPr>
              <w:t>…………………………………………………………………………</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Pr="00B473A9" w:rsidRDefault="00030F76" w:rsidP="00030F76">
            <w:pPr>
              <w:spacing w:after="0"/>
              <w:ind w:firstLine="0"/>
              <w:rPr>
                <w:rFonts w:asciiTheme="minorHAnsi" w:hAnsiTheme="minorHAnsi" w:cstheme="minorHAnsi"/>
              </w:rPr>
            </w:pPr>
            <w:r w:rsidRPr="00B473A9">
              <w:rPr>
                <w:rFonts w:asciiTheme="minorHAnsi" w:hAnsiTheme="minorHAnsi" w:cstheme="minorHAnsi"/>
              </w:rPr>
              <w:t>2) Ο οικονομικός φορέας διαθέτει</w:t>
            </w:r>
            <w:r w:rsidR="0083416B" w:rsidRPr="00B473A9">
              <w:rPr>
                <w:rFonts w:asciiTheme="minorHAnsi" w:hAnsiTheme="minorHAnsi" w:cstheme="minorHAnsi"/>
              </w:rPr>
              <w:t xml:space="preserve"> </w:t>
            </w:r>
            <w:r w:rsidR="00B473A9" w:rsidRPr="00B473A9">
              <w:rPr>
                <w:rFonts w:asciiTheme="minorHAnsi" w:hAnsiTheme="minorHAnsi" w:cstheme="minorHAnsi"/>
              </w:rPr>
              <w:t xml:space="preserve">εντός της διοικητικής περιφέρειας του Δήμου, σημείο εξυπηρέτησης </w:t>
            </w:r>
            <w:r w:rsidR="0083416B" w:rsidRPr="00B473A9">
              <w:rPr>
                <w:rFonts w:asciiTheme="minorHAnsi" w:hAnsiTheme="minorHAnsi" w:cstheme="minorHAnsi"/>
              </w:rPr>
              <w:t>ή σχετική δήλωση συνεργασίας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Pr="00B473A9" w:rsidRDefault="00030F76" w:rsidP="00030F76">
            <w:pPr>
              <w:spacing w:after="0"/>
              <w:ind w:firstLine="0"/>
              <w:jc w:val="left"/>
            </w:pPr>
            <w:r w:rsidRPr="00B473A9">
              <w:t>…………………………………………………………………………………………………………………………………………………..</w:t>
            </w:r>
          </w:p>
          <w:p w:rsidR="00030F76" w:rsidRPr="00B473A9" w:rsidRDefault="00030F76" w:rsidP="00030F76">
            <w:pPr>
              <w:spacing w:after="0"/>
              <w:ind w:firstLine="0"/>
              <w:jc w:val="left"/>
              <w:rPr>
                <w:i/>
              </w:rPr>
            </w:pPr>
          </w:p>
          <w:p w:rsidR="00030F76" w:rsidRPr="00B473A9" w:rsidRDefault="00030F76" w:rsidP="00030F76">
            <w:pPr>
              <w:spacing w:after="0"/>
              <w:ind w:firstLine="0"/>
              <w:jc w:val="left"/>
            </w:pPr>
            <w:r w:rsidRPr="00B473A9">
              <w:rPr>
                <w:i/>
              </w:rPr>
              <w:t xml:space="preserve"> (διαδικτυακή διεύθυνση, αρχή ή φορέας έκδοσης, επακριβή στοιχεία αναφοράς των εγγράφων): </w:t>
            </w:r>
          </w:p>
          <w:p w:rsidR="00030F76" w:rsidRPr="00B473A9" w:rsidRDefault="00030F76" w:rsidP="00030F76">
            <w:pPr>
              <w:spacing w:after="0"/>
              <w:ind w:firstLine="0"/>
            </w:pPr>
            <w:r w:rsidRPr="00B473A9">
              <w:rPr>
                <w:i/>
              </w:rPr>
              <w:t>…………………………………………………………………………</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132C89">
            <w:pPr>
              <w:spacing w:after="0"/>
              <w:ind w:firstLine="0"/>
            </w:pPr>
            <w:r>
              <w:t>3</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7"/>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030F76">
            <w:pPr>
              <w:spacing w:after="0"/>
              <w:ind w:firstLine="0"/>
            </w:pPr>
            <w:r>
              <w:t xml:space="preserve">6) Για </w:t>
            </w:r>
            <w:r>
              <w:rPr>
                <w:b/>
                <w:i/>
              </w:rPr>
              <w:t xml:space="preserve">δημόσιες συμβάσεις προμηθειών </w:t>
            </w:r>
            <w:r>
              <w:t>:</w:t>
            </w:r>
          </w:p>
          <w:p w:rsidR="00030F76" w:rsidRDefault="00030F76">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0F76" w:rsidRDefault="00030F76">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030F76" w:rsidRDefault="00030F7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pPr>
              <w:snapToGrid w:val="0"/>
              <w:spacing w:after="0"/>
              <w:ind w:firstLine="0"/>
            </w:pPr>
          </w:p>
          <w:p w:rsidR="00030F76" w:rsidRDefault="00030F76">
            <w:pPr>
              <w:spacing w:after="0"/>
              <w:ind w:firstLine="0"/>
            </w:pPr>
            <w:r>
              <w:t>[           ] Ναι [        ] Όχι</w:t>
            </w:r>
          </w:p>
          <w:p w:rsidR="00030F76" w:rsidRDefault="00030F76">
            <w:pPr>
              <w:spacing w:after="0"/>
              <w:ind w:firstLine="0"/>
            </w:pPr>
          </w:p>
          <w:p w:rsidR="00030F76" w:rsidRDefault="00030F76">
            <w:pPr>
              <w:spacing w:after="0"/>
              <w:ind w:firstLine="0"/>
            </w:pPr>
          </w:p>
          <w:p w:rsidR="00CB1F0D" w:rsidRDefault="00CB1F0D">
            <w:pPr>
              <w:spacing w:after="0"/>
              <w:ind w:firstLine="0"/>
            </w:pPr>
          </w:p>
          <w:p w:rsidR="00CB1F0D" w:rsidRDefault="00CB1F0D">
            <w:pPr>
              <w:spacing w:after="0"/>
              <w:ind w:firstLine="0"/>
            </w:pPr>
          </w:p>
          <w:p w:rsidR="00030F76" w:rsidRDefault="00030F76">
            <w:pPr>
              <w:spacing w:after="0"/>
              <w:ind w:firstLine="0"/>
            </w:pPr>
            <w:r>
              <w:t>[          ] Ναι [           ] Όχι</w:t>
            </w:r>
          </w:p>
          <w:p w:rsidR="00030F76" w:rsidRDefault="00030F76">
            <w:pPr>
              <w:spacing w:after="0"/>
              <w:ind w:firstLine="0"/>
              <w:rPr>
                <w:i/>
              </w:rPr>
            </w:pPr>
          </w:p>
          <w:p w:rsidR="00030F76" w:rsidRDefault="00030F7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030F76" w:rsidRDefault="00030F76" w:rsidP="00030F76">
            <w:pPr>
              <w:spacing w:after="0"/>
              <w:ind w:firstLine="0"/>
            </w:pPr>
            <w:r>
              <w:rPr>
                <w:i/>
                <w:sz w:val="21"/>
                <w:szCs w:val="21"/>
              </w:rPr>
              <w:t>…………………………………………………………………………..</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030F76">
            <w:pPr>
              <w:spacing w:after="0"/>
              <w:ind w:firstLine="0"/>
            </w:pPr>
            <w:r>
              <w:t xml:space="preserve">7) Για </w:t>
            </w:r>
            <w:r>
              <w:rPr>
                <w:b/>
                <w:i/>
              </w:rPr>
              <w:t>δημόσιες συμβάσεις προμηθειών</w:t>
            </w:r>
            <w:r>
              <w:t>:</w:t>
            </w:r>
          </w:p>
          <w:p w:rsidR="00030F76" w:rsidRDefault="00030F76">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w:t>
            </w:r>
            <w:r>
              <w:lastRenderedPageBreak/>
              <w:t>αναφέρονται στη διακήρυξη;</w:t>
            </w:r>
          </w:p>
          <w:p w:rsidR="00030F76" w:rsidRDefault="00030F76">
            <w:pPr>
              <w:spacing w:after="0"/>
              <w:ind w:firstLine="0"/>
            </w:pPr>
            <w:r>
              <w:rPr>
                <w:b/>
              </w:rPr>
              <w:t>Εάν όχι</w:t>
            </w:r>
            <w:r>
              <w:t>, εξηγήστε τους λόγους και αναφέρετε ποια άλλα αποδεικτικά μέσα μπορούν να προσκομιστούν:</w:t>
            </w:r>
          </w:p>
          <w:p w:rsidR="00030F76" w:rsidRDefault="00030F76">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pPr>
            <w:r>
              <w:lastRenderedPageBreak/>
              <w:t>[           ] Ναι [        ] Όχι</w:t>
            </w:r>
          </w:p>
          <w:p w:rsidR="00030F76" w:rsidRDefault="00030F76" w:rsidP="00030F76">
            <w:pPr>
              <w:spacing w:after="0"/>
              <w:ind w:firstLine="0"/>
            </w:pPr>
          </w:p>
          <w:p w:rsidR="00030F76" w:rsidRDefault="00030F76" w:rsidP="00030F76">
            <w:pPr>
              <w:spacing w:after="0"/>
              <w:ind w:firstLine="0"/>
            </w:pPr>
          </w:p>
          <w:p w:rsidR="00030F76" w:rsidRDefault="00030F76" w:rsidP="00030F76">
            <w:pPr>
              <w:spacing w:after="0"/>
              <w:ind w:firstLine="0"/>
            </w:pPr>
            <w:r>
              <w:t>[          ] Ναι [           ] Όχι</w:t>
            </w:r>
          </w:p>
          <w:p w:rsidR="00030F76" w:rsidRDefault="00030F76" w:rsidP="00030F76">
            <w:pPr>
              <w:spacing w:after="0"/>
              <w:ind w:firstLine="0"/>
              <w:rPr>
                <w:i/>
              </w:rPr>
            </w:pPr>
          </w:p>
          <w:p w:rsidR="00030F76" w:rsidRDefault="00030F76" w:rsidP="00030F76">
            <w:pPr>
              <w:spacing w:after="0"/>
              <w:ind w:firstLine="0"/>
              <w:rPr>
                <w:i/>
              </w:rPr>
            </w:pPr>
          </w:p>
          <w:p w:rsidR="00030F76" w:rsidRDefault="00030F7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030F76" w:rsidRDefault="00030F76" w:rsidP="00030F76">
            <w:pPr>
              <w:spacing w:after="0"/>
              <w:ind w:firstLine="0"/>
            </w:pPr>
            <w:r>
              <w:rPr>
                <w:i/>
                <w:sz w:val="21"/>
                <w:szCs w:val="21"/>
              </w:rPr>
              <w:t>…………………………………………………………………………..</w:t>
            </w:r>
          </w:p>
        </w:tc>
      </w:tr>
    </w:tbl>
    <w:p w:rsidR="00834AE8" w:rsidRDefault="00834AE8">
      <w:pPr>
        <w:pStyle w:val="SectionTitle"/>
        <w:ind w:firstLine="0"/>
      </w:pPr>
    </w:p>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Default="00325551">
      <w:pPr>
        <w:ind w:firstLine="0"/>
      </w:pPr>
      <w:r>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Pr>
          <w:i/>
          <w:lang w:val="en-US"/>
        </w:rPr>
        <w:t>II</w:t>
      </w:r>
      <w:r w:rsidRPr="00A71B58">
        <w:rPr>
          <w:i/>
        </w:rPr>
        <w:t>-</w:t>
      </w:r>
      <w:r>
        <w:rPr>
          <w:i/>
          <w:lang w:val="en-US"/>
        </w:rPr>
        <w:t>IV</w:t>
      </w:r>
      <w:r w:rsidRPr="00A71B58">
        <w:rPr>
          <w:i/>
        </w:rPr>
        <w:t xml:space="preserve"> </w:t>
      </w:r>
      <w:r>
        <w:rPr>
          <w:i/>
        </w:rPr>
        <w:t xml:space="preserve">  του παρόντος Τυποποιημένου Εντύπου Υπεύθυνης </w:t>
      </w:r>
      <w:proofErr w:type="spellStart"/>
      <w:r>
        <w:rPr>
          <w:i/>
        </w:rPr>
        <w:t>Δήλώσης</w:t>
      </w:r>
      <w:proofErr w:type="spellEnd"/>
      <w:r>
        <w:rPr>
          <w:i/>
        </w:rPr>
        <w:t xml:space="preserve"> για τους σκοπούς της </w:t>
      </w:r>
      <w:r>
        <w:t xml:space="preserve">διαδικασίας προμήθειας με τίτλο </w:t>
      </w:r>
      <w:r w:rsidR="00CB1F0D" w:rsidRPr="00CB1F0D">
        <w:rPr>
          <w:rFonts w:asciiTheme="minorHAnsi" w:hAnsiTheme="minorHAnsi" w:cstheme="minorHAnsi"/>
          <w:i/>
        </w:rPr>
        <w:t xml:space="preserve">ΠΡΟΜΗΘΕΙΑ </w:t>
      </w:r>
      <w:r w:rsidR="00F17CE5">
        <w:rPr>
          <w:rFonts w:asciiTheme="minorHAnsi" w:hAnsiTheme="minorHAnsi" w:cstheme="minorHAnsi"/>
          <w:i/>
        </w:rPr>
        <w:t xml:space="preserve">ΕΛΑΣΤΙΚΩΝ ΟΧΗΜΑΤΩΝ ΚΑΙ ΜΗΧΑΝΗΜΑΤΩΝ </w:t>
      </w:r>
      <w:r>
        <w:t xml:space="preserve">(Αριθμός διακήρυξης: </w:t>
      </w:r>
      <w:r w:rsidR="00DD36AC">
        <w:t>11232/2020.</w:t>
      </w:r>
    </w:p>
    <w:p w:rsidR="00834AE8" w:rsidRDefault="00834AE8">
      <w:pPr>
        <w:ind w:firstLine="0"/>
        <w:rPr>
          <w:i/>
        </w:rPr>
      </w:pPr>
    </w:p>
    <w:p w:rsidR="00CB1F0D" w:rsidRDefault="00925506">
      <w:pPr>
        <w:ind w:firstLine="0"/>
        <w:rPr>
          <w:i/>
        </w:rPr>
      </w:pPr>
      <w:r>
        <w:rPr>
          <w:i/>
        </w:rPr>
        <w:t xml:space="preserve">Ημερομηνία, </w:t>
      </w:r>
    </w:p>
    <w:p w:rsidR="00CB1F0D" w:rsidRDefault="00CB1F0D">
      <w:pPr>
        <w:ind w:firstLine="0"/>
        <w:rPr>
          <w:i/>
        </w:rPr>
      </w:pPr>
      <w:r>
        <w:rPr>
          <w:i/>
        </w:rPr>
        <w:t>τόπος και</w:t>
      </w:r>
    </w:p>
    <w:p w:rsidR="00834AE8" w:rsidRDefault="00925506">
      <w:pPr>
        <w:ind w:firstLine="0"/>
      </w:pPr>
      <w:r>
        <w:rPr>
          <w:i/>
        </w:rPr>
        <w:t xml:space="preserve">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300" w:rsidRDefault="00236300">
      <w:pPr>
        <w:spacing w:after="0" w:line="240" w:lineRule="auto"/>
      </w:pPr>
      <w:r>
        <w:separator/>
      </w:r>
    </w:p>
  </w:endnote>
  <w:endnote w:type="continuationSeparator" w:id="0">
    <w:p w:rsidR="00236300" w:rsidRDefault="00236300">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2D34FE" w:rsidRDefault="002D34FE">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030F76" w:rsidRDefault="00030F76">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030F76" w:rsidRDefault="00030F76">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840A48" w:rsidRDefault="00840A4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E5561E">
    <w:pPr>
      <w:pStyle w:val="af0"/>
      <w:shd w:val="clear" w:color="auto" w:fill="FFFFFF"/>
      <w:jc w:val="center"/>
    </w:pPr>
    <w:fldSimple w:instr=" PAGE ">
      <w:r w:rsidR="00DD36AC">
        <w:rPr>
          <w:noProof/>
        </w:rPr>
        <w:t>17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300" w:rsidRDefault="00236300">
      <w:pPr>
        <w:spacing w:after="0" w:line="240" w:lineRule="auto"/>
      </w:pPr>
      <w:r>
        <w:separator/>
      </w:r>
    </w:p>
  </w:footnote>
  <w:footnote w:type="continuationSeparator" w:id="0">
    <w:p w:rsidR="00236300" w:rsidRDefault="002363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132C89"/>
    <w:rsid w:val="00154F0F"/>
    <w:rsid w:val="00160D62"/>
    <w:rsid w:val="001937D6"/>
    <w:rsid w:val="001B317C"/>
    <w:rsid w:val="00216A1D"/>
    <w:rsid w:val="00236300"/>
    <w:rsid w:val="00261506"/>
    <w:rsid w:val="002B7D37"/>
    <w:rsid w:val="002D1791"/>
    <w:rsid w:val="002D34FE"/>
    <w:rsid w:val="002D43CA"/>
    <w:rsid w:val="00320B65"/>
    <w:rsid w:val="00325551"/>
    <w:rsid w:val="004B3B22"/>
    <w:rsid w:val="00516E61"/>
    <w:rsid w:val="006239BA"/>
    <w:rsid w:val="00726528"/>
    <w:rsid w:val="007A589D"/>
    <w:rsid w:val="0083416B"/>
    <w:rsid w:val="00834AE8"/>
    <w:rsid w:val="00840A48"/>
    <w:rsid w:val="00925506"/>
    <w:rsid w:val="00926C50"/>
    <w:rsid w:val="00A2700B"/>
    <w:rsid w:val="00AD0E1A"/>
    <w:rsid w:val="00AF2525"/>
    <w:rsid w:val="00B01B36"/>
    <w:rsid w:val="00B473A9"/>
    <w:rsid w:val="00C03C21"/>
    <w:rsid w:val="00C217D0"/>
    <w:rsid w:val="00C402BD"/>
    <w:rsid w:val="00C751BA"/>
    <w:rsid w:val="00CB1F0D"/>
    <w:rsid w:val="00D17DBC"/>
    <w:rsid w:val="00DA72A8"/>
    <w:rsid w:val="00DD36AC"/>
    <w:rsid w:val="00E47D85"/>
    <w:rsid w:val="00E5561E"/>
    <w:rsid w:val="00E56561"/>
    <w:rsid w:val="00E965D9"/>
    <w:rsid w:val="00EB2BA8"/>
    <w:rsid w:val="00ED0C4A"/>
    <w:rsid w:val="00ED2225"/>
    <w:rsid w:val="00EE4807"/>
    <w:rsid w:val="00EE7F2B"/>
    <w:rsid w:val="00F17CE5"/>
    <w:rsid w:val="00F309EC"/>
    <w:rsid w:val="00F773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17</Pages>
  <Words>2864</Words>
  <Characters>15466</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26</cp:revision>
  <cp:lastPrinted>2016-10-26T09:40:00Z</cp:lastPrinted>
  <dcterms:created xsi:type="dcterms:W3CDTF">2019-01-14T09:00:00Z</dcterms:created>
  <dcterms:modified xsi:type="dcterms:W3CDTF">2020-09-23T05:58:00Z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