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523" w:type="dxa"/>
        <w:tblInd w:w="-601" w:type="dxa"/>
        <w:tblLook w:val="04A0"/>
      </w:tblPr>
      <w:tblGrid>
        <w:gridCol w:w="6379"/>
        <w:gridCol w:w="4144"/>
      </w:tblGrid>
      <w:tr w:rsidR="00216A1D" w:rsidRPr="00670F98" w:rsidTr="00216A1D">
        <w:tc>
          <w:tcPr>
            <w:tcW w:w="6379" w:type="dxa"/>
          </w:tcPr>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ΕΛΛΗΝΙΚΗ ΔΗΜΟΚΡΑΤΙΑ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ΝΟΜΟΣ ΛΑΚΩΝΙΑΣ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ΔΗΜΟΣ ΜΟΝΕΜΒΑΣΙΑΣ                                                                                                                                                                                                                                                      </w:t>
            </w:r>
          </w:p>
          <w:p w:rsidR="00216A1D" w:rsidRPr="00216A1D" w:rsidRDefault="00216A1D" w:rsidP="00216A1D">
            <w:pPr>
              <w:spacing w:after="0" w:line="240" w:lineRule="auto"/>
              <w:rPr>
                <w:rFonts w:asciiTheme="minorHAnsi" w:hAnsiTheme="minorHAnsi" w:cstheme="minorHAnsi"/>
                <w:bCs/>
              </w:rPr>
            </w:pPr>
            <w:r w:rsidRPr="00216A1D">
              <w:rPr>
                <w:rFonts w:asciiTheme="minorHAnsi" w:hAnsiTheme="minorHAnsi" w:cstheme="minorHAnsi"/>
                <w:bCs/>
              </w:rPr>
              <w:t xml:space="preserve">ΔΙΕΥΘΥΝΣΗ ΟΙΚΟΝΟΜΙΚΩΝ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bCs/>
              </w:rPr>
              <w:t>ΤΜΗΜΑ ΠΡΟΜΗΘΕΙΩΝ &amp; ΕΡΓΑΣΙΩΝ</w:t>
            </w:r>
          </w:p>
        </w:tc>
        <w:tc>
          <w:tcPr>
            <w:tcW w:w="4144" w:type="dxa"/>
          </w:tcPr>
          <w:p w:rsidR="00F66347" w:rsidRPr="00F66347" w:rsidRDefault="00F66347" w:rsidP="00F66347">
            <w:pPr>
              <w:pStyle w:val="Style1"/>
              <w:pBdr>
                <w:top w:val="none" w:sz="0" w:space="0" w:color="auto"/>
                <w:left w:val="none" w:sz="0" w:space="0" w:color="auto"/>
                <w:bottom w:val="none" w:sz="0" w:space="0" w:color="auto"/>
                <w:right w:val="none" w:sz="0" w:space="0" w:color="auto"/>
              </w:pBdr>
              <w:spacing w:before="0" w:after="0"/>
              <w:jc w:val="left"/>
              <w:rPr>
                <w:rFonts w:asciiTheme="minorHAnsi" w:eastAsia="Arial Unicode MS" w:hAnsiTheme="minorHAnsi" w:cstheme="minorHAnsi"/>
                <w:b w:val="0"/>
                <w:color w:val="auto"/>
                <w:sz w:val="22"/>
                <w:szCs w:val="22"/>
              </w:rPr>
            </w:pPr>
            <w:bookmarkStart w:id="0" w:name="_Toc31791312"/>
            <w:bookmarkStart w:id="1" w:name="_Toc31791313"/>
            <w:r w:rsidRPr="00F66347">
              <w:rPr>
                <w:rFonts w:asciiTheme="minorHAnsi" w:eastAsia="Arial Unicode MS" w:hAnsiTheme="minorHAnsi" w:cstheme="minorHAnsi"/>
                <w:b w:val="0"/>
                <w:color w:val="auto"/>
                <w:sz w:val="22"/>
                <w:szCs w:val="22"/>
              </w:rPr>
              <w:t>ΥΠΗΡΕΣΙΕΣ ΛΕΙΤΟΥΡΓΙΑΣ ΚΑΙ ΣΥΝΤΗΡΗΣΗΣ</w:t>
            </w:r>
            <w:bookmarkEnd w:id="0"/>
            <w:r w:rsidRPr="00F66347">
              <w:rPr>
                <w:rFonts w:asciiTheme="minorHAnsi" w:eastAsia="Arial Unicode MS" w:hAnsiTheme="minorHAnsi" w:cstheme="minorHAnsi"/>
                <w:b w:val="0"/>
                <w:color w:val="auto"/>
                <w:sz w:val="22"/>
                <w:szCs w:val="22"/>
              </w:rPr>
              <w:t xml:space="preserve"> </w:t>
            </w:r>
          </w:p>
          <w:p w:rsidR="00F66347" w:rsidRPr="00F66347" w:rsidRDefault="00F66347" w:rsidP="00F66347">
            <w:pPr>
              <w:pStyle w:val="Style1"/>
              <w:pBdr>
                <w:top w:val="none" w:sz="0" w:space="0" w:color="auto"/>
                <w:left w:val="none" w:sz="0" w:space="0" w:color="auto"/>
                <w:bottom w:val="none" w:sz="0" w:space="0" w:color="auto"/>
                <w:right w:val="none" w:sz="0" w:space="0" w:color="auto"/>
              </w:pBdr>
              <w:spacing w:before="0" w:after="0"/>
              <w:jc w:val="left"/>
              <w:rPr>
                <w:rFonts w:asciiTheme="minorHAnsi" w:hAnsiTheme="minorHAnsi" w:cstheme="minorHAnsi"/>
                <w:b w:val="0"/>
                <w:color w:val="auto"/>
                <w:sz w:val="22"/>
                <w:szCs w:val="22"/>
              </w:rPr>
            </w:pPr>
            <w:r w:rsidRPr="00F66347">
              <w:rPr>
                <w:rFonts w:asciiTheme="minorHAnsi" w:eastAsia="Arial Unicode MS" w:hAnsiTheme="minorHAnsi" w:cstheme="minorHAnsi"/>
                <w:b w:val="0"/>
                <w:color w:val="auto"/>
                <w:sz w:val="22"/>
                <w:szCs w:val="22"/>
              </w:rPr>
              <w:t>ΑΠΟΧΕΤΕΥΤΙΚΩΝ ΔΙΚΤΥΩΝ ΚΑΙ ΕΓΚΑΤΑΣΤΑΣΗΣ ΕΠΕΞΕΡΓΑΣΙΑΣ ΛΥΜΑΤΩΝ</w:t>
            </w:r>
            <w:r w:rsidRPr="00F66347">
              <w:rPr>
                <w:rFonts w:asciiTheme="minorHAnsi" w:eastAsia="Arial Unicode MS" w:hAnsiTheme="minorHAnsi" w:cstheme="minorHAnsi"/>
                <w:b w:val="0"/>
                <w:sz w:val="22"/>
                <w:szCs w:val="22"/>
              </w:rPr>
              <w:t xml:space="preserve"> </w:t>
            </w:r>
            <w:r w:rsidR="00AB0045">
              <w:rPr>
                <w:rFonts w:asciiTheme="minorHAnsi" w:eastAsia="Arial Unicode MS" w:hAnsiTheme="minorHAnsi" w:cstheme="minorHAnsi"/>
                <w:b w:val="0"/>
                <w:color w:val="auto"/>
                <w:sz w:val="22"/>
                <w:szCs w:val="22"/>
              </w:rPr>
              <w:t>ΝΕΑΠΟΛΗΣ</w:t>
            </w:r>
            <w:bookmarkEnd w:id="1"/>
          </w:p>
          <w:p w:rsidR="002B7D37" w:rsidRPr="00F66347" w:rsidRDefault="00926C50" w:rsidP="00F66347">
            <w:pPr>
              <w:spacing w:after="0" w:line="240" w:lineRule="auto"/>
              <w:ind w:firstLine="0"/>
              <w:jc w:val="left"/>
              <w:rPr>
                <w:rFonts w:asciiTheme="minorHAnsi" w:hAnsiTheme="minorHAnsi" w:cstheme="minorHAnsi"/>
              </w:rPr>
            </w:pPr>
            <w:r w:rsidRPr="00F66347">
              <w:rPr>
                <w:rFonts w:asciiTheme="minorHAnsi" w:hAnsiTheme="minorHAnsi" w:cstheme="minorHAnsi"/>
              </w:rPr>
              <w:t xml:space="preserve">          </w:t>
            </w:r>
          </w:p>
          <w:p w:rsidR="00216A1D" w:rsidRPr="00F66347" w:rsidRDefault="00216A1D" w:rsidP="00F66347">
            <w:pPr>
              <w:spacing w:after="0" w:line="240" w:lineRule="auto"/>
              <w:jc w:val="left"/>
              <w:rPr>
                <w:rFonts w:asciiTheme="minorHAnsi" w:hAnsiTheme="minorHAnsi" w:cstheme="minorHAnsi"/>
              </w:rPr>
            </w:pPr>
          </w:p>
          <w:p w:rsidR="00216A1D" w:rsidRPr="00F66347" w:rsidRDefault="00216A1D" w:rsidP="00F66347">
            <w:pPr>
              <w:spacing w:after="0" w:line="240" w:lineRule="auto"/>
              <w:jc w:val="left"/>
              <w:rPr>
                <w:rFonts w:asciiTheme="minorHAnsi" w:hAnsiTheme="minorHAnsi" w:cstheme="minorHAnsi"/>
              </w:rPr>
            </w:pPr>
          </w:p>
        </w:tc>
      </w:tr>
    </w:tbl>
    <w:p w:rsidR="00216A1D" w:rsidRPr="002B7D37" w:rsidRDefault="00216A1D">
      <w:pPr>
        <w:ind w:firstLine="0"/>
        <w:jc w:val="center"/>
        <w:rPr>
          <w:b/>
          <w:bCs/>
        </w:rPr>
      </w:pPr>
    </w:p>
    <w:p w:rsidR="00834AE8" w:rsidRDefault="00925506">
      <w:pPr>
        <w:ind w:firstLine="0"/>
        <w:jc w:val="center"/>
      </w:pPr>
      <w:r>
        <w:rPr>
          <w:b/>
          <w:bCs/>
        </w:rPr>
        <w:t xml:space="preserve">ΤΥΠΟΠΟΙΗΜΕΝΟ ΕΝΤΥΠΟ ΥΠΕΥΘΥΝΗΣ ΔΗΛΩΣΗΣ </w:t>
      </w:r>
      <w:r>
        <w:rPr>
          <w:b/>
          <w:bCs/>
          <w:sz w:val="24"/>
          <w:szCs w:val="24"/>
        </w:rPr>
        <w:t>(TEΥΔ)</w:t>
      </w:r>
    </w:p>
    <w:p w:rsidR="00834AE8" w:rsidRDefault="00925506">
      <w:pPr>
        <w:jc w:val="center"/>
      </w:pPr>
      <w:r>
        <w:rPr>
          <w:b/>
          <w:bCs/>
          <w:sz w:val="24"/>
          <w:szCs w:val="24"/>
        </w:rPr>
        <w:t>[άρθρου 79 παρ. 4 ν. 4412/2016 (Α 147)]</w:t>
      </w:r>
    </w:p>
    <w:p w:rsidR="00834AE8" w:rsidRDefault="00925506">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834AE8" w:rsidRDefault="00925506">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83" w:type="dxa"/>
        <w:jc w:val="center"/>
        <w:tblLayout w:type="fixed"/>
        <w:tblCellMar>
          <w:top w:w="55" w:type="dxa"/>
          <w:left w:w="55" w:type="dxa"/>
          <w:bottom w:w="55" w:type="dxa"/>
          <w:right w:w="55" w:type="dxa"/>
        </w:tblCellMar>
        <w:tblLook w:val="0000"/>
      </w:tblPr>
      <w:tblGrid>
        <w:gridCol w:w="9683"/>
      </w:tblGrid>
      <w:tr w:rsidR="00216A1D" w:rsidRPr="00C47201" w:rsidTr="00840A48">
        <w:trPr>
          <w:jc w:val="center"/>
        </w:trPr>
        <w:tc>
          <w:tcPr>
            <w:tcW w:w="9683" w:type="dxa"/>
            <w:tcBorders>
              <w:top w:val="single" w:sz="1" w:space="0" w:color="000000"/>
              <w:left w:val="single" w:sz="1" w:space="0" w:color="000000"/>
              <w:bottom w:val="single" w:sz="1" w:space="0" w:color="000000"/>
              <w:right w:val="single" w:sz="1" w:space="0" w:color="000000"/>
            </w:tcBorders>
            <w:shd w:val="clear" w:color="auto" w:fill="B2B2B2"/>
          </w:tcPr>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b/>
                <w:bCs/>
                <w:sz w:val="18"/>
                <w:szCs w:val="18"/>
              </w:rPr>
              <w:t>Α: Ονομασία, διεύθυνση και στοιχεία επικοινωνίας της αναθέτουσας αρχής (αα)/ αναθέτοντα φορέα (αφ)</w:t>
            </w:r>
          </w:p>
          <w:p w:rsidR="00216A1D" w:rsidRPr="00670F98" w:rsidRDefault="00216A1D" w:rsidP="00216A1D">
            <w:pPr>
              <w:tabs>
                <w:tab w:val="left" w:pos="5940"/>
              </w:tabs>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Ονομασία: [ΔΗΜΟΣ ΜΟΝΕΜΒΑΣΙΑΣ]</w:t>
            </w:r>
            <w:r w:rsidRPr="00670F98">
              <w:rPr>
                <w:rFonts w:asciiTheme="minorHAnsi" w:hAnsiTheme="minorHAnsi" w:cstheme="minorHAnsi"/>
                <w:sz w:val="18"/>
                <w:szCs w:val="18"/>
              </w:rPr>
              <w:tab/>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Κωδικός  Αναθέτουσας Αρχής / Αναθέτοντα Φορέα ΚΗΜΔΗΣ : [6196]</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Ταχυδρομική διεύθυνση / Πόλη / </w:t>
            </w:r>
            <w:proofErr w:type="spellStart"/>
            <w:r w:rsidRPr="00670F98">
              <w:rPr>
                <w:rFonts w:asciiTheme="minorHAnsi" w:hAnsiTheme="minorHAnsi" w:cstheme="minorHAnsi"/>
                <w:sz w:val="18"/>
                <w:szCs w:val="18"/>
              </w:rPr>
              <w:t>Ταχ</w:t>
            </w:r>
            <w:proofErr w:type="spellEnd"/>
            <w:r w:rsidRPr="00670F98">
              <w:rPr>
                <w:rFonts w:asciiTheme="minorHAnsi" w:hAnsiTheme="minorHAnsi" w:cstheme="minorHAnsi"/>
                <w:sz w:val="18"/>
                <w:szCs w:val="18"/>
              </w:rPr>
              <w:t>. Κωδικός: [Μολάοι – 23052]</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Αρμόδιος για πληροφορίες: [Αντώνης Παπαγεωργίου – Γεώργιος Βασιλείου]</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Τηλέφωνο: [2732 360 542 – 579]</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w:t>
            </w:r>
            <w:proofErr w:type="spellStart"/>
            <w:r w:rsidRPr="00670F98">
              <w:rPr>
                <w:rFonts w:asciiTheme="minorHAnsi" w:hAnsiTheme="minorHAnsi" w:cstheme="minorHAnsi"/>
                <w:sz w:val="18"/>
                <w:szCs w:val="18"/>
              </w:rPr>
              <w:t>Ηλ</w:t>
            </w:r>
            <w:proofErr w:type="spellEnd"/>
            <w:r w:rsidRPr="00670F98">
              <w:rPr>
                <w:rFonts w:asciiTheme="minorHAnsi" w:hAnsiTheme="minorHAnsi" w:cstheme="minorHAnsi"/>
                <w:sz w:val="18"/>
                <w:szCs w:val="18"/>
              </w:rPr>
              <w:t>. ταχυδρομείο: [</w:t>
            </w:r>
            <w:hyperlink r:id="rId7" w:history="1">
              <w:r w:rsidRPr="00670F98">
                <w:rPr>
                  <w:rStyle w:val="-"/>
                  <w:rFonts w:asciiTheme="minorHAnsi" w:hAnsiTheme="minorHAnsi" w:cstheme="minorHAnsi"/>
                  <w:sz w:val="18"/>
                  <w:szCs w:val="18"/>
                  <w:lang w:val="en-US"/>
                </w:rPr>
                <w:t>papageo</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 xml:space="preserve">, </w:t>
            </w:r>
            <w:hyperlink r:id="rId8" w:history="1">
              <w:r w:rsidRPr="00670F98">
                <w:rPr>
                  <w:rStyle w:val="-"/>
                  <w:rFonts w:asciiTheme="minorHAnsi" w:hAnsiTheme="minorHAnsi" w:cstheme="minorHAnsi"/>
                  <w:sz w:val="18"/>
                  <w:szCs w:val="18"/>
                  <w:lang w:val="en-US"/>
                </w:rPr>
                <w:t>vasileiou</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w:t>
            </w:r>
          </w:p>
          <w:p w:rsidR="00216A1D" w:rsidRPr="00C47201"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-Διεύθυνση στο Διαδίκτυο (διεύθυνση δικτυακού τόπου) (</w:t>
            </w:r>
            <w:r w:rsidRPr="00670F98">
              <w:rPr>
                <w:rFonts w:asciiTheme="minorHAnsi" w:hAnsiTheme="minorHAnsi" w:cstheme="minorHAnsi"/>
                <w:i/>
                <w:sz w:val="18"/>
                <w:szCs w:val="18"/>
              </w:rPr>
              <w:t>εάν υπάρχει</w:t>
            </w:r>
            <w:r w:rsidRPr="00670F98">
              <w:rPr>
                <w:rFonts w:asciiTheme="minorHAnsi" w:hAnsiTheme="minorHAnsi" w:cstheme="minorHAnsi"/>
                <w:sz w:val="18"/>
                <w:szCs w:val="18"/>
              </w:rPr>
              <w:t>): [</w:t>
            </w:r>
            <w:hyperlink r:id="rId9" w:history="1">
              <w:r w:rsidRPr="00670F98">
                <w:rPr>
                  <w:rStyle w:val="-"/>
                  <w:rFonts w:asciiTheme="minorHAnsi" w:hAnsiTheme="minorHAnsi" w:cstheme="minorHAnsi"/>
                  <w:sz w:val="18"/>
                  <w:szCs w:val="18"/>
                </w:rPr>
                <w:t>http://www.monemvasia.gov.</w:t>
              </w:r>
              <w:r w:rsidRPr="00670F98">
                <w:rPr>
                  <w:rStyle w:val="-"/>
                  <w:rFonts w:asciiTheme="minorHAnsi" w:hAnsiTheme="minorHAnsi" w:cstheme="minorHAnsi"/>
                  <w:noProof/>
                  <w:sz w:val="18"/>
                  <w:szCs w:val="18"/>
                </w:rPr>
                <w:t>gr/</w:t>
              </w:r>
            </w:hyperlink>
            <w:r w:rsidRPr="00670F98">
              <w:rPr>
                <w:rFonts w:asciiTheme="minorHAnsi" w:hAnsiTheme="minorHAnsi" w:cstheme="minorHAnsi"/>
                <w:sz w:val="18"/>
                <w:szCs w:val="18"/>
              </w:rPr>
              <w:t>]</w:t>
            </w:r>
          </w:p>
        </w:tc>
      </w:tr>
      <w:tr w:rsidR="00216A1D" w:rsidRPr="00C47201" w:rsidTr="00840A48">
        <w:trPr>
          <w:jc w:val="center"/>
        </w:trPr>
        <w:tc>
          <w:tcPr>
            <w:tcW w:w="9683" w:type="dxa"/>
            <w:tcBorders>
              <w:left w:val="single" w:sz="1" w:space="0" w:color="000000"/>
              <w:bottom w:val="single" w:sz="1" w:space="0" w:color="000000"/>
              <w:right w:val="single" w:sz="1" w:space="0" w:color="000000"/>
            </w:tcBorders>
            <w:shd w:val="clear" w:color="auto" w:fill="B2B2B2"/>
          </w:tcPr>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b/>
                <w:bCs/>
                <w:sz w:val="18"/>
                <w:szCs w:val="18"/>
              </w:rPr>
              <w:t>Β: Πληροφορίες σχετικά με τη διαδικασία σύναψης σύμβασης</w:t>
            </w:r>
          </w:p>
          <w:p w:rsidR="002B7D37" w:rsidRPr="000F311E" w:rsidRDefault="00216A1D" w:rsidP="000F311E">
            <w:pPr>
              <w:spacing w:after="0" w:line="240" w:lineRule="auto"/>
              <w:ind w:left="507" w:hanging="110"/>
              <w:rPr>
                <w:rFonts w:asciiTheme="minorHAnsi" w:hAnsiTheme="minorHAnsi" w:cstheme="minorHAnsi"/>
                <w:sz w:val="18"/>
                <w:szCs w:val="18"/>
              </w:rPr>
            </w:pPr>
            <w:r w:rsidRPr="000F311E">
              <w:rPr>
                <w:rFonts w:asciiTheme="minorHAnsi" w:hAnsiTheme="minorHAnsi" w:cstheme="minorHAnsi"/>
                <w:sz w:val="18"/>
                <w:szCs w:val="18"/>
              </w:rPr>
              <w:t xml:space="preserve">- Τίτλος ή σύντομη περιγραφή της δημόσιας σύμβασης (συμπεριλαμβανομένου του σχετικού </w:t>
            </w:r>
            <w:r w:rsidRPr="000F311E">
              <w:rPr>
                <w:rFonts w:asciiTheme="minorHAnsi" w:hAnsiTheme="minorHAnsi" w:cstheme="minorHAnsi"/>
                <w:sz w:val="18"/>
                <w:szCs w:val="18"/>
                <w:lang w:val="en-US"/>
              </w:rPr>
              <w:t>CPV</w:t>
            </w:r>
            <w:r w:rsidRPr="000F311E">
              <w:rPr>
                <w:rFonts w:asciiTheme="minorHAnsi" w:hAnsiTheme="minorHAnsi" w:cstheme="minorHAnsi"/>
                <w:sz w:val="18"/>
                <w:szCs w:val="18"/>
              </w:rPr>
              <w:t xml:space="preserve">): </w:t>
            </w:r>
            <w:r w:rsidR="000F311E" w:rsidRPr="000F311E">
              <w:rPr>
                <w:rFonts w:asciiTheme="minorHAnsi" w:eastAsia="Arial Unicode MS" w:hAnsiTheme="minorHAnsi" w:cstheme="minorHAnsi"/>
                <w:sz w:val="18"/>
                <w:szCs w:val="18"/>
              </w:rPr>
              <w:t>90420000-7</w:t>
            </w:r>
            <w:r w:rsidR="00926C50" w:rsidRPr="000F311E">
              <w:rPr>
                <w:rFonts w:asciiTheme="minorHAnsi" w:hAnsiTheme="minorHAnsi" w:cstheme="minorHAnsi"/>
                <w:bCs/>
                <w:sz w:val="18"/>
                <w:szCs w:val="18"/>
              </w:rPr>
              <w:t xml:space="preserve">, </w:t>
            </w:r>
            <w:r w:rsidR="000F311E" w:rsidRPr="000F311E">
              <w:rPr>
                <w:rFonts w:asciiTheme="minorHAnsi" w:eastAsia="Arial Unicode MS" w:hAnsiTheme="minorHAnsi" w:cstheme="minorHAnsi"/>
                <w:sz w:val="18"/>
                <w:szCs w:val="18"/>
              </w:rPr>
              <w:t>45330000-9, 50116100-2</w:t>
            </w:r>
            <w:r w:rsidR="00726528" w:rsidRPr="000F311E">
              <w:rPr>
                <w:rFonts w:asciiTheme="minorHAnsi" w:hAnsiTheme="minorHAnsi" w:cstheme="minorHAnsi"/>
                <w:sz w:val="18"/>
                <w:szCs w:val="18"/>
              </w:rPr>
              <w:t xml:space="preserve">             </w:t>
            </w:r>
          </w:p>
          <w:p w:rsidR="002B7D37" w:rsidRPr="000F311E" w:rsidRDefault="000F311E" w:rsidP="000F311E">
            <w:pPr>
              <w:pStyle w:val="Style1"/>
              <w:pBdr>
                <w:top w:val="none" w:sz="0" w:space="0" w:color="auto"/>
                <w:left w:val="none" w:sz="0" w:space="0" w:color="auto"/>
                <w:bottom w:val="none" w:sz="0" w:space="0" w:color="auto"/>
                <w:right w:val="none" w:sz="0" w:space="0" w:color="auto"/>
              </w:pBdr>
              <w:spacing w:before="0" w:after="0"/>
              <w:ind w:left="365" w:hanging="365"/>
              <w:jc w:val="both"/>
              <w:rPr>
                <w:rFonts w:asciiTheme="minorHAnsi" w:eastAsia="Arial Unicode MS" w:hAnsiTheme="minorHAnsi" w:cstheme="minorHAnsi"/>
                <w:color w:val="auto"/>
                <w:sz w:val="18"/>
                <w:szCs w:val="18"/>
              </w:rPr>
            </w:pPr>
            <w:r w:rsidRPr="000F311E">
              <w:rPr>
                <w:rFonts w:asciiTheme="minorHAnsi" w:hAnsiTheme="minorHAnsi" w:cstheme="minorHAnsi"/>
                <w:sz w:val="18"/>
                <w:szCs w:val="18"/>
              </w:rPr>
              <w:t xml:space="preserve">         </w:t>
            </w:r>
            <w:r w:rsidR="00132C89" w:rsidRPr="000F311E">
              <w:rPr>
                <w:rFonts w:asciiTheme="minorHAnsi" w:hAnsiTheme="minorHAnsi" w:cstheme="minorHAnsi"/>
                <w:sz w:val="18"/>
                <w:szCs w:val="18"/>
              </w:rPr>
              <w:t>«</w:t>
            </w:r>
            <w:r w:rsidRPr="000F311E">
              <w:rPr>
                <w:rFonts w:asciiTheme="minorHAnsi" w:eastAsia="Arial Unicode MS" w:hAnsiTheme="minorHAnsi" w:cstheme="minorHAnsi"/>
                <w:color w:val="auto"/>
                <w:sz w:val="18"/>
                <w:szCs w:val="18"/>
              </w:rPr>
              <w:t>ΥΠΗΡΕΣΙΕΣ ΛΕΙΤΟΥΡΓΙΑΣ ΚΑΙ ΣΥΝΤΗΡΗΣΗΣ ΑΠΟΧΕΤΕΥΤΙΚΩΝ ΔΙΚΤΥΩΝ ΚΑΙ ΕΓΚΑΤΑΣΤΑΣΗΣ ΕΠΕΞΕΡΓΑΣΙΑΣ ΛΥΜΑΤΩΝ</w:t>
            </w:r>
            <w:r w:rsidRPr="000F311E">
              <w:rPr>
                <w:rFonts w:asciiTheme="minorHAnsi" w:eastAsia="Arial Unicode MS" w:hAnsiTheme="minorHAnsi" w:cstheme="minorHAnsi"/>
                <w:sz w:val="18"/>
                <w:szCs w:val="18"/>
              </w:rPr>
              <w:t xml:space="preserve">    </w:t>
            </w:r>
            <w:r w:rsidR="00AB0045">
              <w:rPr>
                <w:rFonts w:asciiTheme="minorHAnsi" w:eastAsia="Arial Unicode MS" w:hAnsiTheme="minorHAnsi" w:cstheme="minorHAnsi"/>
                <w:color w:val="auto"/>
                <w:sz w:val="18"/>
                <w:szCs w:val="18"/>
              </w:rPr>
              <w:t>ΝΕΑΠΟΛΗΣ</w:t>
            </w:r>
            <w:r w:rsidR="00216A1D" w:rsidRPr="000F311E">
              <w:rPr>
                <w:rFonts w:asciiTheme="minorHAnsi" w:hAnsiTheme="minorHAnsi" w:cstheme="minorHAnsi"/>
                <w:sz w:val="18"/>
                <w:szCs w:val="18"/>
              </w:rPr>
              <w:t>»</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Κωδικός στο ΚΗΜΔΗΣ: […………………………………………….…]</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Η σύμβαση αναφέρεται σε έργα, προμήθειες, ή υπηρεσίες : [</w:t>
            </w:r>
            <w:r w:rsidR="000F311E" w:rsidRPr="000F311E">
              <w:rPr>
                <w:rFonts w:asciiTheme="minorHAnsi" w:hAnsiTheme="minorHAnsi" w:cstheme="minorHAnsi"/>
                <w:sz w:val="18"/>
                <w:szCs w:val="18"/>
              </w:rPr>
              <w:t>υπηρεσίες</w:t>
            </w:r>
            <w:r w:rsidRPr="000F311E">
              <w:rPr>
                <w:rFonts w:asciiTheme="minorHAnsi" w:hAnsiTheme="minorHAnsi" w:cstheme="minorHAnsi"/>
                <w:sz w:val="18"/>
                <w:szCs w:val="18"/>
              </w:rPr>
              <w:t>]</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Εφόσον υφίστανται, ένδειξη ύπαρξης σχετικών τμημάτων : [</w:t>
            </w:r>
            <w:r w:rsidR="000F311E">
              <w:rPr>
                <w:rFonts w:asciiTheme="minorHAnsi" w:hAnsiTheme="minorHAnsi" w:cstheme="minorHAnsi"/>
                <w:sz w:val="18"/>
                <w:szCs w:val="18"/>
              </w:rPr>
              <w:t>3</w:t>
            </w:r>
            <w:r w:rsidR="007A589D" w:rsidRPr="000F311E">
              <w:rPr>
                <w:rFonts w:asciiTheme="minorHAnsi" w:hAnsiTheme="minorHAnsi" w:cstheme="minorHAnsi"/>
                <w:sz w:val="18"/>
                <w:szCs w:val="18"/>
              </w:rPr>
              <w:t>]</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Αριθμός αναφοράς που αποδίδεται στον φάκελο από την αναθέτουσα αρχή (</w:t>
            </w:r>
            <w:r w:rsidRPr="000F311E">
              <w:rPr>
                <w:rFonts w:asciiTheme="minorHAnsi" w:hAnsiTheme="minorHAnsi" w:cstheme="minorHAnsi"/>
                <w:i/>
                <w:sz w:val="18"/>
                <w:szCs w:val="18"/>
              </w:rPr>
              <w:t>εάν υπάρχει</w:t>
            </w:r>
            <w:r w:rsidRPr="000F311E">
              <w:rPr>
                <w:rFonts w:asciiTheme="minorHAnsi" w:hAnsiTheme="minorHAnsi" w:cstheme="minorHAnsi"/>
                <w:sz w:val="18"/>
                <w:szCs w:val="18"/>
              </w:rPr>
              <w:t>): [</w:t>
            </w:r>
            <w:r w:rsidR="001520AA" w:rsidRPr="001520AA">
              <w:rPr>
                <w:rFonts w:asciiTheme="minorHAnsi" w:hAnsiTheme="minorHAnsi" w:cstheme="minorHAnsi"/>
                <w:sz w:val="18"/>
                <w:szCs w:val="18"/>
              </w:rPr>
              <w:t>1</w:t>
            </w:r>
            <w:r w:rsidR="00AB0045">
              <w:rPr>
                <w:rFonts w:asciiTheme="minorHAnsi" w:hAnsiTheme="minorHAnsi" w:cstheme="minorHAnsi"/>
                <w:sz w:val="18"/>
                <w:szCs w:val="18"/>
              </w:rPr>
              <w:t>3</w:t>
            </w:r>
            <w:r w:rsidRPr="000F311E">
              <w:rPr>
                <w:rFonts w:asciiTheme="minorHAnsi" w:hAnsiTheme="minorHAnsi" w:cstheme="minorHAnsi"/>
                <w:sz w:val="18"/>
                <w:szCs w:val="18"/>
              </w:rPr>
              <w:t>/20</w:t>
            </w:r>
            <w:r w:rsidR="000F311E">
              <w:rPr>
                <w:rFonts w:asciiTheme="minorHAnsi" w:hAnsiTheme="minorHAnsi" w:cstheme="minorHAnsi"/>
                <w:sz w:val="18"/>
                <w:szCs w:val="18"/>
              </w:rPr>
              <w:t>20</w:t>
            </w:r>
            <w:r w:rsidRPr="000F311E">
              <w:rPr>
                <w:rFonts w:asciiTheme="minorHAnsi" w:hAnsiTheme="minorHAnsi" w:cstheme="minorHAnsi"/>
                <w:sz w:val="18"/>
                <w:szCs w:val="18"/>
              </w:rPr>
              <w:t>]</w:t>
            </w:r>
          </w:p>
        </w:tc>
      </w:tr>
    </w:tbl>
    <w:p w:rsidR="00834AE8" w:rsidRDefault="00834AE8"/>
    <w:p w:rsidR="00834AE8" w:rsidRDefault="00925506">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834AE8" w:rsidRDefault="00925506">
      <w:pPr>
        <w:pageBreakBefore/>
        <w:ind w:firstLine="0"/>
        <w:jc w:val="center"/>
      </w:pPr>
      <w:r>
        <w:rPr>
          <w:b/>
          <w:bCs/>
          <w:u w:val="single"/>
        </w:rPr>
        <w:lastRenderedPageBreak/>
        <w:t>Μέρος II: Πληροφορίες σχετικά με τον οικονομικό φορέα</w:t>
      </w:r>
    </w:p>
    <w:p w:rsidR="00834AE8" w:rsidRDefault="00925506">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Αριθμός φορολογικού μητρώου (ΑΦΜ):</w:t>
            </w:r>
          </w:p>
          <w:p w:rsidR="00834AE8" w:rsidRDefault="00925506">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40A48" w:rsidTr="00840A48">
        <w:trPr>
          <w:trHeight w:val="1533"/>
        </w:trPr>
        <w:tc>
          <w:tcPr>
            <w:tcW w:w="4479" w:type="dxa"/>
            <w:tcBorders>
              <w:top w:val="single" w:sz="4" w:space="0" w:color="000000"/>
              <w:left w:val="single" w:sz="4" w:space="0" w:color="000000"/>
              <w:bottom w:val="single" w:sz="4" w:space="0" w:color="000000"/>
            </w:tcBorders>
            <w:shd w:val="clear" w:color="auto" w:fill="auto"/>
          </w:tcPr>
          <w:p w:rsidR="00840A48" w:rsidRDefault="00840A48">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840A48" w:rsidRDefault="00840A48">
            <w:pPr>
              <w:spacing w:after="0"/>
              <w:ind w:firstLine="0"/>
            </w:pPr>
            <w:r>
              <w:t>Τηλέφωνο:</w:t>
            </w:r>
          </w:p>
          <w:p w:rsidR="00840A48" w:rsidRDefault="00840A48">
            <w:pPr>
              <w:spacing w:after="0"/>
              <w:ind w:firstLine="0"/>
            </w:pPr>
            <w:proofErr w:type="spellStart"/>
            <w:r>
              <w:t>Ηλ</w:t>
            </w:r>
            <w:proofErr w:type="spellEnd"/>
            <w:r>
              <w:t>. ταχυδρομείο:</w:t>
            </w:r>
          </w:p>
          <w:p w:rsidR="00840A48" w:rsidRDefault="00840A48">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napToGrid w:val="0"/>
              <w:spacing w:after="0"/>
              <w:ind w:firstLine="0"/>
            </w:pP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 xml:space="preserve">[    ] Ναι </w:t>
            </w:r>
          </w:p>
          <w:p w:rsidR="00840A48" w:rsidRDefault="00840A48" w:rsidP="00840A48">
            <w:pPr>
              <w:spacing w:after="0"/>
              <w:ind w:firstLine="0"/>
            </w:pPr>
            <w:r>
              <w:t xml:space="preserve">[    ] Όχι </w:t>
            </w:r>
          </w:p>
          <w:p w:rsidR="00840A48" w:rsidRDefault="00840A48" w:rsidP="00840A48">
            <w:pPr>
              <w:spacing w:after="0"/>
              <w:ind w:firstLine="0"/>
            </w:pPr>
            <w:r>
              <w:t>[    ] Άνευ αντικειμένου</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rPr>
              <w:t>Εάν ναι</w:t>
            </w:r>
            <w:r>
              <w:t>:</w:t>
            </w:r>
          </w:p>
          <w:p w:rsidR="00840A48" w:rsidRDefault="00840A48">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40A48" w:rsidRDefault="00840A48">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840A48" w:rsidRDefault="00840A48">
            <w:pPr>
              <w:spacing w:after="0"/>
              <w:ind w:firstLine="0"/>
            </w:pPr>
            <w:r>
              <w:t>β) Εάν το πιστοποιητικό εγγραφής ή η πιστοποίηση διατίθεται ηλεκτρονικά, αναφέρετε:</w:t>
            </w:r>
          </w:p>
          <w:p w:rsidR="00840A48" w:rsidRDefault="00840A48">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rsidR="00840A48" w:rsidRDefault="00840A48">
            <w:pPr>
              <w:spacing w:after="0"/>
              <w:ind w:firstLine="0"/>
            </w:pPr>
            <w:r>
              <w:t>δ) Η εγγραφή ή η πιστοποίηση καλύπτει όλα τα απαιτούμενα κριτήρια επιλογής;</w:t>
            </w:r>
          </w:p>
          <w:p w:rsidR="002D43CA" w:rsidRDefault="002D43CA">
            <w:pPr>
              <w:spacing w:after="0"/>
              <w:ind w:firstLine="0"/>
              <w:rPr>
                <w:b/>
              </w:rPr>
            </w:pPr>
          </w:p>
          <w:p w:rsidR="002D43CA" w:rsidRDefault="002D43CA">
            <w:pPr>
              <w:spacing w:after="0"/>
              <w:ind w:firstLine="0"/>
              <w:rPr>
                <w:b/>
              </w:rPr>
            </w:pPr>
          </w:p>
          <w:p w:rsidR="00840A48" w:rsidRDefault="00840A48">
            <w:pPr>
              <w:spacing w:after="0"/>
              <w:ind w:firstLine="0"/>
            </w:pPr>
            <w:r>
              <w:rPr>
                <w:b/>
              </w:rPr>
              <w:lastRenderedPageBreak/>
              <w:t>Εάν όχι:</w:t>
            </w:r>
          </w:p>
          <w:p w:rsidR="00840A48" w:rsidRDefault="00840A48">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840A48" w:rsidRDefault="00840A48">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40A48" w:rsidRDefault="00840A48">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napToGrid w:val="0"/>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r>
              <w:t>α) ………………………………………………………………….</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r>
              <w:rPr>
                <w:i/>
              </w:rPr>
              <w:t>β) (διαδικτυακή διεύθυνση, αρχή ή φορέας έκδοσης, επακριβή στοιχεία αναφοράς των εγγράφων):…………………………………………………………………………………………………………………………………………………………………………………………………………..</w:t>
            </w:r>
          </w:p>
          <w:p w:rsidR="00840A48" w:rsidRDefault="00840A48" w:rsidP="00840A48">
            <w:pPr>
              <w:spacing w:after="0"/>
              <w:ind w:firstLine="0"/>
            </w:pPr>
            <w:r>
              <w:t>γ)………………………………………………………………………</w:t>
            </w:r>
          </w:p>
          <w:p w:rsidR="00840A48" w:rsidRDefault="00840A48" w:rsidP="00840A48">
            <w:pPr>
              <w:spacing w:after="0"/>
              <w:ind w:firstLine="0"/>
            </w:pPr>
          </w:p>
          <w:p w:rsidR="00840A48" w:rsidRDefault="00840A48" w:rsidP="00840A48">
            <w:pPr>
              <w:spacing w:after="0"/>
              <w:ind w:firstLine="0"/>
            </w:pPr>
            <w:r>
              <w:t>δ)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2D43CA" w:rsidRDefault="002D43CA" w:rsidP="00840A48">
            <w:pPr>
              <w:spacing w:after="0"/>
              <w:ind w:firstLine="0"/>
            </w:pPr>
          </w:p>
          <w:p w:rsidR="002D43CA" w:rsidRDefault="002D43CA" w:rsidP="00840A48">
            <w:pPr>
              <w:spacing w:after="0"/>
              <w:ind w:firstLine="0"/>
            </w:pPr>
          </w:p>
          <w:p w:rsidR="00840A48" w:rsidRDefault="00840A48" w:rsidP="00840A48">
            <w:pPr>
              <w:spacing w:after="0"/>
              <w:ind w:firstLine="0"/>
            </w:pPr>
            <w:r>
              <w:t>ε)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p>
          <w:p w:rsidR="00840A48" w:rsidRDefault="00840A48" w:rsidP="00840A48">
            <w:pPr>
              <w:spacing w:after="0"/>
              <w:ind w:firstLine="0"/>
              <w:rPr>
                <w:i/>
              </w:rPr>
            </w:pPr>
          </w:p>
          <w:p w:rsidR="00840A48" w:rsidRDefault="00840A48" w:rsidP="00840A48">
            <w:pPr>
              <w:spacing w:after="0"/>
              <w:ind w:firstLine="0"/>
            </w:pPr>
            <w:r>
              <w:rPr>
                <w:i/>
              </w:rPr>
              <w:t>(διαδικτυακή διεύθυνση, αρχή ή φορέας έκδοσης, επακριβή στοιχεία αναφοράς των εγγράφων):</w:t>
            </w:r>
          </w:p>
          <w:p w:rsidR="00840A48" w:rsidRDefault="00840A48" w:rsidP="00840A48">
            <w:pPr>
              <w:spacing w:after="0"/>
              <w:ind w:firstLine="0"/>
            </w:pPr>
            <w:r>
              <w:rPr>
                <w:i/>
              </w:rPr>
              <w:t>…………………………………………………………………………………………………………………………………………………..</w:t>
            </w: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pacing w:after="0"/>
              <w:ind w:firstLine="0"/>
            </w:pPr>
            <w:r>
              <w:t>[       ] Ναι    [      ] Όχι</w:t>
            </w:r>
          </w:p>
        </w:tc>
      </w:tr>
      <w:tr w:rsidR="00840A48" w:rsidTr="00840A4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40A48" w:rsidRDefault="00840A48">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rPr>
                <w:b/>
              </w:rPr>
              <w:t>Εάν ναι</w:t>
            </w:r>
            <w:r>
              <w:t>:</w:t>
            </w:r>
          </w:p>
          <w:p w:rsidR="00C217D0" w:rsidRDefault="00C217D0">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C217D0" w:rsidRDefault="00C217D0">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C217D0" w:rsidRDefault="00C217D0">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napToGrid w:val="0"/>
              <w:spacing w:after="0"/>
              <w:ind w:firstLine="0"/>
            </w:pPr>
          </w:p>
          <w:p w:rsidR="00C217D0" w:rsidRDefault="00C217D0" w:rsidP="004B69B2">
            <w:pPr>
              <w:spacing w:after="0"/>
              <w:ind w:firstLine="0"/>
            </w:pPr>
            <w:r>
              <w:t>α) …………………………………………………………………….</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β)…………………………………………………………………………………………………………………………………………………</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γ) ……………………………………………………………………..</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p>
        </w:tc>
      </w:tr>
    </w:tbl>
    <w:p w:rsidR="00834AE8" w:rsidRDefault="00834AE8"/>
    <w:p w:rsidR="00834AE8" w:rsidRDefault="00925506">
      <w:pPr>
        <w:pageBreakBefore/>
        <w:ind w:firstLine="0"/>
        <w:jc w:val="center"/>
      </w:pPr>
      <w:r>
        <w:rPr>
          <w:b/>
          <w:bCs/>
        </w:rPr>
        <w:lastRenderedPageBreak/>
        <w:t>Β: Πληροφορίες σχετικά με τους νόμιμους εκπροσώπους του οικονομικού φορέα</w:t>
      </w:r>
    </w:p>
    <w:p w:rsidR="00834AE8" w:rsidRDefault="00925506">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Ονοματεπώνυμο</w:t>
            </w:r>
          </w:p>
          <w:p w:rsidR="00834AE8" w:rsidRDefault="00925506">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D17DBC" w:rsidRDefault="00925506">
            <w:pPr>
              <w:spacing w:after="0"/>
              <w:ind w:firstLine="0"/>
            </w:pPr>
            <w:r>
              <w:t xml:space="preserve">Εάν χρειάζεται, δώστε λεπτομερή στοιχεία σχετικά με την εκπροσώπηση </w:t>
            </w:r>
          </w:p>
          <w:p w:rsidR="00834AE8" w:rsidRDefault="00925506">
            <w:pPr>
              <w:spacing w:after="0"/>
              <w:ind w:firstLine="0"/>
            </w:pPr>
            <w:r>
              <w:t>(τις μορ</w:t>
            </w:r>
            <w:r w:rsidR="00261506">
              <w:t>φές της, την έκταση, τον σκοπό</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bl>
    <w:p w:rsidR="00834AE8" w:rsidRDefault="00834AE8">
      <w:pPr>
        <w:pStyle w:val="SectionTitle"/>
        <w:ind w:left="850" w:firstLine="0"/>
      </w:pPr>
    </w:p>
    <w:p w:rsidR="00834AE8" w:rsidRDefault="00925506">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6"/>
      </w:r>
      <w:r>
        <w:t xml:space="preserve"> </w:t>
      </w:r>
    </w:p>
    <w:tbl>
      <w:tblPr>
        <w:tblW w:w="8931" w:type="dxa"/>
        <w:tblInd w:w="108" w:type="dxa"/>
        <w:tblLayout w:type="fixed"/>
        <w:tblLook w:val="0000"/>
      </w:tblPr>
      <w:tblGrid>
        <w:gridCol w:w="4536"/>
        <w:gridCol w:w="4395"/>
      </w:tblGrid>
      <w:tr w:rsidR="00834AE8" w:rsidTr="002D1791">
        <w:trPr>
          <w:trHeight w:val="343"/>
        </w:trPr>
        <w:tc>
          <w:tcPr>
            <w:tcW w:w="4536"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Στήριξη:</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C217D0" w:rsidTr="002D1791">
        <w:tc>
          <w:tcPr>
            <w:tcW w:w="4536"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C217D0" w:rsidRPr="00C217D0" w:rsidRDefault="00C217D0" w:rsidP="004B69B2">
            <w:pPr>
              <w:spacing w:after="0"/>
              <w:ind w:firstLine="0"/>
            </w:pPr>
            <w:r w:rsidRPr="00C217D0">
              <w:t>[     ]Ναι     [     ]Όχι</w:t>
            </w:r>
          </w:p>
        </w:tc>
      </w:tr>
    </w:tbl>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34AE8" w:rsidRDefault="00834AE8">
      <w:pPr>
        <w:ind w:firstLine="0"/>
        <w:jc w:val="center"/>
      </w:pPr>
    </w:p>
    <w:p w:rsidR="00834AE8" w:rsidRDefault="00925506">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89" w:type="dxa"/>
        <w:tblInd w:w="108" w:type="dxa"/>
        <w:tblLayout w:type="fixed"/>
        <w:tblLook w:val="0000"/>
      </w:tblPr>
      <w:tblGrid>
        <w:gridCol w:w="4479"/>
        <w:gridCol w:w="4510"/>
      </w:tblGrid>
      <w:tr w:rsidR="00834AE8" w:rsidRPr="001B317C" w:rsidTr="001B317C">
        <w:tc>
          <w:tcPr>
            <w:tcW w:w="4479" w:type="dxa"/>
            <w:tcBorders>
              <w:top w:val="single" w:sz="4" w:space="0" w:color="000000"/>
              <w:left w:val="single" w:sz="4" w:space="0" w:color="000000"/>
              <w:bottom w:val="single" w:sz="4" w:space="0" w:color="000000"/>
            </w:tcBorders>
            <w:shd w:val="clear" w:color="auto" w:fill="auto"/>
          </w:tcPr>
          <w:p w:rsidR="00834AE8" w:rsidRPr="001B317C" w:rsidRDefault="00925506">
            <w:pPr>
              <w:spacing w:after="0"/>
              <w:ind w:firstLine="0"/>
            </w:pPr>
            <w:r w:rsidRPr="001B317C">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1B317C" w:rsidRDefault="00925506">
            <w:pPr>
              <w:spacing w:after="0"/>
              <w:ind w:firstLine="0"/>
            </w:pPr>
            <w:r w:rsidRPr="001B317C">
              <w:rPr>
                <w:b/>
                <w:i/>
              </w:rPr>
              <w:t>Απάντηση:</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Pr="001B317C" w:rsidRDefault="001B317C">
            <w:pPr>
              <w:spacing w:after="0"/>
              <w:ind w:firstLine="0"/>
            </w:pPr>
            <w:r w:rsidRPr="001B317C">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Pr="001B317C" w:rsidRDefault="001B317C" w:rsidP="004B69B2">
            <w:pPr>
              <w:spacing w:after="0"/>
              <w:ind w:firstLine="0"/>
            </w:pPr>
            <w:r w:rsidRPr="001B317C">
              <w:t>[       ]Ναι     [      ]Όχι</w:t>
            </w:r>
          </w:p>
          <w:p w:rsidR="001B317C" w:rsidRPr="001B317C" w:rsidRDefault="001B317C" w:rsidP="004B69B2">
            <w:pPr>
              <w:spacing w:after="0"/>
              <w:ind w:firstLine="0"/>
            </w:pPr>
          </w:p>
          <w:p w:rsidR="001B317C" w:rsidRPr="001B317C" w:rsidRDefault="001B317C" w:rsidP="004B69B2">
            <w:pPr>
              <w:spacing w:after="0"/>
              <w:ind w:firstLine="0"/>
            </w:pPr>
            <w:r w:rsidRPr="001B317C">
              <w:t xml:space="preserve">Εάν </w:t>
            </w:r>
            <w:r w:rsidRPr="001B317C">
              <w:rPr>
                <w:b/>
              </w:rPr>
              <w:t xml:space="preserve">ναι </w:t>
            </w:r>
            <w:r w:rsidRPr="001B317C">
              <w:t xml:space="preserve">παραθέστε κατάλογο των προτεινόμενων υπεργολάβων και το ποσοστό της σύμβασης που θα αναλάβουν: </w:t>
            </w:r>
          </w:p>
          <w:p w:rsidR="001B317C" w:rsidRDefault="001B317C" w:rsidP="004B69B2">
            <w:pPr>
              <w:spacing w:after="0"/>
              <w:ind w:firstLine="0"/>
            </w:pPr>
            <w:r w:rsidRPr="001B317C">
              <w:t>……………………………………………………………………………………………………………………………………………………………………………………………………………………………..</w:t>
            </w:r>
          </w:p>
        </w:tc>
      </w:tr>
    </w:tbl>
    <w:p w:rsidR="00834AE8" w:rsidRDefault="0092550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34AE8" w:rsidRDefault="00925506">
      <w:pPr>
        <w:pageBreakBefore/>
        <w:jc w:val="center"/>
      </w:pPr>
      <w:r>
        <w:rPr>
          <w:b/>
          <w:bCs/>
          <w:u w:val="single"/>
        </w:rPr>
        <w:lastRenderedPageBreak/>
        <w:t>Μέρος III: Λόγοι αποκλεισμού</w:t>
      </w:r>
    </w:p>
    <w:p w:rsidR="00834AE8" w:rsidRDefault="00925506">
      <w:pPr>
        <w:jc w:val="center"/>
      </w:pPr>
      <w:r>
        <w:rPr>
          <w:b/>
          <w:bCs/>
          <w:color w:val="000000"/>
        </w:rPr>
        <w:t>Α: Λόγοι αποκλεισμού που σχετίζονται με ποινικές καταδίκες</w:t>
      </w:r>
      <w:r>
        <w:rPr>
          <w:rStyle w:val="12"/>
          <w:color w:val="000000"/>
        </w:rPr>
        <w:endnoteReference w:id="7"/>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8"/>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9"/>
      </w:r>
      <w:r>
        <w:rPr>
          <w:color w:val="000000"/>
          <w:vertAlign w:val="superscript"/>
        </w:rPr>
        <w:t>,</w:t>
      </w:r>
      <w:r>
        <w:rPr>
          <w:rStyle w:val="a5"/>
          <w:color w:val="000000"/>
          <w:vertAlign w:val="superscript"/>
        </w:rPr>
        <w:endnoteReference w:id="10"/>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1"/>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2"/>
      </w:r>
      <w:r>
        <w:rPr>
          <w:rStyle w:val="a5"/>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3"/>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4"/>
      </w:r>
      <w:r>
        <w:rPr>
          <w:rStyle w:val="a5"/>
          <w:color w:val="000000"/>
        </w:rPr>
        <w:t>.</w:t>
      </w:r>
    </w:p>
    <w:tbl>
      <w:tblPr>
        <w:tblW w:w="8989" w:type="dxa"/>
        <w:tblInd w:w="108" w:type="dxa"/>
        <w:tblLayout w:type="fixed"/>
        <w:tblLook w:val="0000"/>
      </w:tblPr>
      <w:tblGrid>
        <w:gridCol w:w="4479"/>
        <w:gridCol w:w="4510"/>
      </w:tblGrid>
      <w:tr w:rsidR="00834AE8" w:rsidTr="001B317C">
        <w:trPr>
          <w:trHeight w:val="855"/>
        </w:trPr>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napToGrid w:val="0"/>
              <w:spacing w:after="0"/>
              <w:ind w:firstLine="0"/>
            </w:pPr>
            <w:r>
              <w:rPr>
                <w:b/>
                <w:bCs/>
                <w:i/>
                <w:iCs/>
              </w:rPr>
              <w:t>Απάντηση:</w:t>
            </w:r>
          </w:p>
        </w:tc>
      </w:tr>
      <w:tr w:rsidR="001B317C" w:rsidTr="001B317C">
        <w:tc>
          <w:tcPr>
            <w:tcW w:w="4479" w:type="dxa"/>
            <w:tcBorders>
              <w:left w:val="single" w:sz="4" w:space="0" w:color="000000"/>
              <w:bottom w:val="single" w:sz="4" w:space="0" w:color="000000"/>
            </w:tcBorders>
            <w:shd w:val="clear" w:color="auto" w:fill="auto"/>
          </w:tcPr>
          <w:p w:rsidR="001B317C" w:rsidRDefault="001B317C">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 Ναι       [     ] Όχι</w:t>
            </w:r>
          </w:p>
          <w:p w:rsidR="001B317C" w:rsidRDefault="001B317C" w:rsidP="004B69B2">
            <w:pPr>
              <w:spacing w:after="0"/>
              <w:ind w:firstLine="0"/>
              <w:rPr>
                <w:i/>
              </w:rPr>
            </w:pP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rPr>
                <w:b/>
              </w:rPr>
            </w:pPr>
            <w:r>
              <w:rPr>
                <w:i/>
              </w:rPr>
              <w:t>………………………………………………………………………………………………………………………………………………………………………………………………………………………………………………………………………………………………………………………………………</w:t>
            </w:r>
            <w:r>
              <w:rPr>
                <w:rStyle w:val="a5"/>
                <w:vertAlign w:val="superscript"/>
              </w:rPr>
              <w:endnoteReference w:id="16"/>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αναφέρετε</w:t>
            </w:r>
            <w:r>
              <w:rPr>
                <w:rStyle w:val="a5"/>
                <w:vertAlign w:val="superscript"/>
              </w:rPr>
              <w:endnoteReference w:id="17"/>
            </w:r>
            <w:r>
              <w:t>:</w:t>
            </w:r>
          </w:p>
          <w:p w:rsidR="001B317C" w:rsidRDefault="001B317C">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D17DBC" w:rsidRDefault="00D17DBC">
            <w:pPr>
              <w:spacing w:after="0"/>
              <w:ind w:firstLine="0"/>
              <w:jc w:val="left"/>
            </w:pPr>
          </w:p>
          <w:p w:rsidR="001B317C" w:rsidRDefault="001B317C">
            <w:pPr>
              <w:spacing w:after="0"/>
              <w:ind w:firstLine="0"/>
              <w:jc w:val="left"/>
            </w:pPr>
            <w:r>
              <w:t>β) Προσδιορίστε ποιος έχει καταδικαστεί ·</w:t>
            </w:r>
          </w:p>
          <w:p w:rsidR="001B317C" w:rsidRDefault="001B317C">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napToGrid w:val="0"/>
              <w:spacing w:after="0"/>
              <w:ind w:firstLine="0"/>
              <w:jc w:val="left"/>
            </w:pPr>
          </w:p>
          <w:p w:rsidR="001B317C" w:rsidRDefault="001B317C" w:rsidP="004B69B2">
            <w:pPr>
              <w:spacing w:after="0"/>
              <w:ind w:firstLine="0"/>
              <w:jc w:val="left"/>
            </w:pPr>
            <w:r>
              <w:t xml:space="preserve">α) Ημερομηνία:………………………………, </w:t>
            </w:r>
          </w:p>
          <w:p w:rsidR="001B317C" w:rsidRDefault="001B317C" w:rsidP="004B69B2">
            <w:pPr>
              <w:spacing w:after="0"/>
              <w:ind w:firstLine="0"/>
              <w:jc w:val="left"/>
            </w:pPr>
            <w:r>
              <w:t xml:space="preserve">σημείο-(-α): ……….., </w:t>
            </w:r>
          </w:p>
          <w:p w:rsidR="001B317C" w:rsidRDefault="001B317C" w:rsidP="004B69B2">
            <w:pPr>
              <w:spacing w:after="0"/>
              <w:ind w:firstLine="0"/>
              <w:jc w:val="left"/>
            </w:pPr>
            <w:r>
              <w:t>λόγος(οι):……………………………………………………………………………………………………………………………………………………………………………………………………………..</w:t>
            </w:r>
          </w:p>
          <w:p w:rsidR="001B317C" w:rsidRDefault="001B317C" w:rsidP="004B69B2">
            <w:pPr>
              <w:spacing w:after="0"/>
              <w:ind w:firstLine="0"/>
              <w:jc w:val="left"/>
            </w:pPr>
            <w:r>
              <w:t>β) …………………………………………………………………….</w:t>
            </w:r>
          </w:p>
          <w:p w:rsidR="001B317C" w:rsidRDefault="001B317C" w:rsidP="004B69B2">
            <w:pPr>
              <w:spacing w:after="0"/>
              <w:ind w:firstLine="0"/>
              <w:jc w:val="left"/>
            </w:pPr>
            <w:r>
              <w:t>γ) Διάρκεια της περιόδου αποκλεισμού [……..…] και σχετικό(-ά) σημείο(-α) [       ]</w:t>
            </w: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pPr>
            <w:r>
              <w:rPr>
                <w:i/>
              </w:rPr>
              <w:t>……………………………………………………………………………………………………………………………………………………</w:t>
            </w:r>
            <w:r>
              <w:rPr>
                <w:i/>
              </w:rPr>
              <w:lastRenderedPageBreak/>
              <w:t>………….</w:t>
            </w:r>
            <w:r>
              <w:rPr>
                <w:rStyle w:val="a5"/>
                <w:vertAlign w:val="superscript"/>
              </w:rPr>
              <w:endnoteReference w:id="18"/>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 Ναι           [     ] Όχι </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xml:space="preserve"> περιγράψτε τα μέτρα που λήφθηκαν</w:t>
            </w:r>
            <w:r>
              <w:rPr>
                <w:rStyle w:val="a5"/>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w:t>
            </w:r>
          </w:p>
        </w:tc>
      </w:tr>
    </w:tbl>
    <w:p w:rsidR="00834AE8" w:rsidRDefault="00834AE8">
      <w:pPr>
        <w:pStyle w:val="SectionTitle"/>
      </w:pPr>
    </w:p>
    <w:p w:rsidR="00834AE8" w:rsidRDefault="00925506">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834AE8" w:rsidTr="001B317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1B317C"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]Ναι           [      ] Όχι </w:t>
            </w:r>
          </w:p>
        </w:tc>
      </w:tr>
      <w:tr w:rsidR="006239BA" w:rsidTr="001B317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r>
              <w:t xml:space="preserve">Εάν όχι αναφέρετε: </w:t>
            </w:r>
          </w:p>
          <w:p w:rsidR="006239BA" w:rsidRDefault="006239BA">
            <w:pPr>
              <w:snapToGrid w:val="0"/>
              <w:spacing w:after="0"/>
              <w:ind w:firstLine="0"/>
            </w:pPr>
            <w:r>
              <w:t>α) Χώρα ή κράτος μέλος για το οποίο πρόκειται:</w:t>
            </w:r>
          </w:p>
          <w:p w:rsidR="006239BA" w:rsidRDefault="006239BA">
            <w:pPr>
              <w:snapToGrid w:val="0"/>
              <w:spacing w:after="0"/>
              <w:ind w:firstLine="0"/>
            </w:pPr>
            <w:r>
              <w:t>β) Ποιο είναι το σχετικό ποσό;</w:t>
            </w:r>
          </w:p>
          <w:p w:rsidR="006239BA" w:rsidRDefault="006239BA">
            <w:pPr>
              <w:snapToGrid w:val="0"/>
              <w:spacing w:after="0"/>
              <w:ind w:firstLine="0"/>
            </w:pPr>
            <w:r>
              <w:t>γ)Πως διαπιστώθηκε η αθέτηση των υποχρεώσεων;</w:t>
            </w:r>
          </w:p>
          <w:p w:rsidR="006239BA" w:rsidRDefault="006239BA">
            <w:pPr>
              <w:snapToGrid w:val="0"/>
              <w:spacing w:after="0"/>
              <w:ind w:firstLine="0"/>
            </w:pPr>
            <w:r>
              <w:t>1) Μέσω δικαστικής ή διοικητικής απόφασης;</w:t>
            </w:r>
          </w:p>
          <w:p w:rsidR="006239BA" w:rsidRDefault="006239BA">
            <w:pPr>
              <w:snapToGrid w:val="0"/>
              <w:spacing w:after="0"/>
              <w:ind w:firstLine="0"/>
            </w:pPr>
            <w:r>
              <w:rPr>
                <w:b/>
              </w:rPr>
              <w:t xml:space="preserve">- </w:t>
            </w:r>
            <w:r>
              <w:t>Η εν λόγω απόφαση είναι τελεσίδικη και δεσμευτική;</w:t>
            </w:r>
          </w:p>
          <w:p w:rsidR="006239BA" w:rsidRDefault="006239BA">
            <w:pPr>
              <w:snapToGrid w:val="0"/>
              <w:spacing w:after="0"/>
              <w:ind w:firstLine="0"/>
            </w:pPr>
            <w:r>
              <w:t>- Αναφέρατε την ημερομηνία καταδίκης ή έκδοσης απόφασης</w:t>
            </w:r>
          </w:p>
          <w:p w:rsidR="006239BA" w:rsidRDefault="006239B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6239BA" w:rsidRDefault="006239BA">
            <w:pPr>
              <w:snapToGrid w:val="0"/>
              <w:spacing w:after="0"/>
              <w:ind w:firstLine="0"/>
              <w:jc w:val="left"/>
            </w:pPr>
            <w:r>
              <w:t xml:space="preserve">2) Με άλλα μέσα; </w:t>
            </w:r>
            <w:proofErr w:type="spellStart"/>
            <w:r>
              <w:t>Διευκρινήστε</w:t>
            </w:r>
            <w:proofErr w:type="spellEnd"/>
            <w:r>
              <w:t>:</w:t>
            </w:r>
          </w:p>
          <w:p w:rsidR="006239BA" w:rsidRDefault="006239B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2"/>
            </w:r>
          </w:p>
        </w:tc>
        <w:tc>
          <w:tcPr>
            <w:tcW w:w="2247"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jc w:val="left"/>
            </w:pPr>
            <w:r>
              <w:rPr>
                <w:b/>
                <w:bCs/>
              </w:rPr>
              <w:t>ΦΟΡΟΙ</w:t>
            </w:r>
          </w:p>
          <w:p w:rsidR="006239BA" w:rsidRDefault="006239B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pPr>
              <w:spacing w:after="0"/>
              <w:ind w:firstLine="0"/>
              <w:jc w:val="left"/>
            </w:pPr>
            <w:r>
              <w:rPr>
                <w:b/>
                <w:bCs/>
              </w:rPr>
              <w:t>ΕΙΣΦΟΡΕΣ ΚΟΙΝΩΝΙΚΗΣ ΑΣΦΑΛΙΣΗΣ</w:t>
            </w:r>
          </w:p>
        </w:tc>
      </w:tr>
      <w:tr w:rsidR="006239BA" w:rsidTr="001B317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239BA" w:rsidRDefault="006239BA">
            <w:pPr>
              <w:snapToGrid w:val="0"/>
              <w:spacing w:after="0"/>
              <w:ind w:firstLine="0"/>
            </w:pPr>
          </w:p>
        </w:tc>
        <w:tc>
          <w:tcPr>
            <w:tcW w:w="2247" w:type="dxa"/>
            <w:tcBorders>
              <w:left w:val="single" w:sz="4" w:space="0" w:color="000000"/>
              <w:bottom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γ.1) [    ] Ναι     [    ] Όχι</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t>Εάν ναι, να αναφερθούν λεπτομερείς πληροφορίες</w:t>
            </w:r>
          </w:p>
          <w:p w:rsidR="006239BA" w:rsidRDefault="006239BA" w:rsidP="004B69B2">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 xml:space="preserve">γ.1) [    ] Ναι     [    ] Όχι </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rPr>
                <w:sz w:val="21"/>
                <w:szCs w:val="21"/>
              </w:rPr>
              <w:t>Εάν ναι, να αναφερθούν λεπτομερείς πληροφορίες</w:t>
            </w:r>
          </w:p>
          <w:p w:rsidR="006239BA" w:rsidRDefault="006239BA" w:rsidP="004B69B2">
            <w:pPr>
              <w:spacing w:after="0"/>
              <w:ind w:firstLine="0"/>
            </w:pPr>
            <w:r>
              <w:t>………………………………….</w:t>
            </w:r>
          </w:p>
        </w:tc>
      </w:tr>
      <w:tr w:rsidR="006239BA"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rsidP="004B69B2">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3"/>
            </w:r>
          </w:p>
          <w:p w:rsidR="006239BA" w:rsidRDefault="006239BA" w:rsidP="004B69B2">
            <w:pPr>
              <w:spacing w:after="0"/>
              <w:ind w:firstLine="0"/>
              <w:jc w:val="left"/>
            </w:pPr>
            <w:r>
              <w:rPr>
                <w:i/>
              </w:rPr>
              <w:t>…………………………………………………………………………………………………………………………………………………..</w:t>
            </w:r>
          </w:p>
        </w:tc>
      </w:tr>
    </w:tbl>
    <w:p w:rsidR="00834AE8" w:rsidRDefault="00834AE8">
      <w:pPr>
        <w:pStyle w:val="SectionTitle"/>
        <w:ind w:firstLine="0"/>
      </w:pPr>
    </w:p>
    <w:p w:rsidR="00834AE8" w:rsidRDefault="00925506">
      <w:pPr>
        <w:pageBreakBefore/>
        <w:ind w:firstLine="0"/>
        <w:jc w:val="center"/>
      </w:pPr>
      <w:r>
        <w:rPr>
          <w:b/>
          <w:bCs/>
          <w:u w:val="single"/>
        </w:rPr>
        <w:lastRenderedPageBreak/>
        <w:t>Μέρος IV: Κριτήρια επιλογής</w:t>
      </w:r>
    </w:p>
    <w:p w:rsidR="00834AE8" w:rsidRDefault="00925506">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834AE8" w:rsidRDefault="00925506">
      <w:pPr>
        <w:ind w:firstLine="0"/>
        <w:jc w:val="center"/>
      </w:pPr>
      <w:r>
        <w:rPr>
          <w:b/>
          <w:bCs/>
        </w:rPr>
        <w:t>Α: Καταλληλότητα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34" w:type="dxa"/>
        <w:tblLayout w:type="fixed"/>
        <w:tblLook w:val="0000"/>
      </w:tblPr>
      <w:tblGrid>
        <w:gridCol w:w="4479"/>
        <w:gridCol w:w="4594"/>
      </w:tblGrid>
      <w:tr w:rsidR="00834AE8" w:rsidTr="008C5FE6">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Καταλληλότητα</w:t>
            </w:r>
          </w:p>
        </w:tc>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A2D1D" w:rsidTr="008C5FE6">
        <w:tc>
          <w:tcPr>
            <w:tcW w:w="4479" w:type="dxa"/>
            <w:tcBorders>
              <w:top w:val="single" w:sz="4" w:space="0" w:color="000000"/>
              <w:left w:val="single" w:sz="4" w:space="0" w:color="000000"/>
              <w:bottom w:val="single" w:sz="4" w:space="0" w:color="000000"/>
            </w:tcBorders>
            <w:shd w:val="clear" w:color="auto" w:fill="auto"/>
          </w:tcPr>
          <w:p w:rsidR="000A2D1D" w:rsidRDefault="000A2D1D">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24"/>
            </w:r>
            <w:r>
              <w:rPr>
                <w:sz w:val="20"/>
                <w:szCs w:val="20"/>
              </w:rPr>
              <w:t>;</w:t>
            </w:r>
            <w:r>
              <w:rPr>
                <w:sz w:val="21"/>
                <w:szCs w:val="21"/>
              </w:rPr>
              <w:t xml:space="preserve"> του:</w:t>
            </w:r>
          </w:p>
          <w:p w:rsidR="000A2D1D" w:rsidRDefault="000A2D1D">
            <w:pPr>
              <w:spacing w:after="0"/>
              <w:ind w:firstLine="0"/>
            </w:pPr>
            <w:r>
              <w:rPr>
                <w:i/>
                <w:sz w:val="21"/>
                <w:szCs w:val="21"/>
              </w:rPr>
              <w:t>Εάν η σχετική τεκμηρίωση διατίθεται ηλεκτρονικά, αναφέρετε:</w:t>
            </w:r>
          </w:p>
        </w:tc>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0A2D1D" w:rsidRDefault="000A2D1D" w:rsidP="004B69B2">
            <w:pPr>
              <w:spacing w:after="0"/>
              <w:ind w:firstLine="0"/>
              <w:jc w:val="left"/>
            </w:pPr>
            <w:r>
              <w:t>…………………………………………………………………………………………………………………………………………………..</w:t>
            </w:r>
          </w:p>
          <w:p w:rsidR="000A2D1D" w:rsidRDefault="000A2D1D" w:rsidP="004B69B2">
            <w:pPr>
              <w:spacing w:after="0"/>
              <w:ind w:firstLine="0"/>
              <w:jc w:val="left"/>
              <w:rPr>
                <w:i/>
                <w:sz w:val="21"/>
                <w:szCs w:val="21"/>
              </w:rPr>
            </w:pPr>
          </w:p>
          <w:p w:rsidR="000A2D1D" w:rsidRDefault="000A2D1D" w:rsidP="004B69B2">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0A2D1D" w:rsidRDefault="000A2D1D" w:rsidP="004B69B2">
            <w:pPr>
              <w:spacing w:after="0"/>
              <w:ind w:firstLine="0"/>
              <w:jc w:val="left"/>
            </w:pPr>
            <w:r>
              <w:rPr>
                <w:i/>
                <w:sz w:val="21"/>
                <w:szCs w:val="21"/>
              </w:rPr>
              <w:t>…………………………………………………………………………..</w:t>
            </w:r>
          </w:p>
        </w:tc>
      </w:tr>
    </w:tbl>
    <w:p w:rsidR="00834AE8" w:rsidRDefault="00834AE8">
      <w:pPr>
        <w:jc w:val="center"/>
        <w:rPr>
          <w:b/>
          <w:bCs/>
        </w:rPr>
      </w:pPr>
    </w:p>
    <w:p w:rsidR="00834AE8" w:rsidRDefault="00834AE8">
      <w:pPr>
        <w:jc w:val="center"/>
        <w:rPr>
          <w:b/>
          <w:bCs/>
        </w:rPr>
      </w:pPr>
    </w:p>
    <w:p w:rsidR="00834AE8" w:rsidRDefault="00925506">
      <w:pPr>
        <w:pageBreakBefore/>
        <w:jc w:val="center"/>
      </w:pPr>
      <w:r>
        <w:rPr>
          <w:b/>
          <w:bCs/>
        </w:rPr>
        <w:lastRenderedPageBreak/>
        <w:t>Γ: Τεχνική και επαγγελματική ικανότητα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834AE8" w:rsidTr="00AF2525">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30F76" w:rsidTr="00AF2525">
        <w:tc>
          <w:tcPr>
            <w:tcW w:w="4479" w:type="dxa"/>
            <w:tcBorders>
              <w:top w:val="single" w:sz="4" w:space="0" w:color="000000"/>
              <w:left w:val="single" w:sz="4" w:space="0" w:color="000000"/>
              <w:bottom w:val="single" w:sz="4" w:space="0" w:color="000000"/>
            </w:tcBorders>
            <w:shd w:val="clear" w:color="auto" w:fill="auto"/>
          </w:tcPr>
          <w:p w:rsidR="00030F76" w:rsidRDefault="008C5FE6">
            <w:pPr>
              <w:spacing w:after="0"/>
              <w:ind w:firstLine="0"/>
            </w:pPr>
            <w:r>
              <w:t>1</w:t>
            </w:r>
            <w:r w:rsidR="00030F76">
              <w:t xml:space="preserve">) Ο οικονομικός φορέας </w:t>
            </w:r>
            <w:r w:rsidR="00030F76">
              <w:rPr>
                <w:b/>
              </w:rPr>
              <w:t>προτίθεται, να αναθέσει σε τρίτους υπό μορφή υπεργολαβίας</w:t>
            </w:r>
            <w:r w:rsidR="00030F76">
              <w:rPr>
                <w:rStyle w:val="a5"/>
                <w:vertAlign w:val="superscript"/>
              </w:rPr>
              <w:endnoteReference w:id="25"/>
            </w:r>
            <w:r w:rsidR="00030F76">
              <w:t xml:space="preserve"> το ακόλουθο</w:t>
            </w:r>
            <w:r w:rsidR="00030F76">
              <w:rPr>
                <w:b/>
              </w:rPr>
              <w:t xml:space="preserve"> τμήμα (δηλ. ποσοστό)</w:t>
            </w:r>
            <w:r w:rsidR="00030F76">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F76" w:rsidRDefault="00030F76" w:rsidP="00030F76">
            <w:pPr>
              <w:spacing w:after="0"/>
              <w:ind w:firstLine="0"/>
              <w:jc w:val="left"/>
            </w:pPr>
            <w:r>
              <w:t>…………………………………………………………………………………………………………………………………………………..</w:t>
            </w:r>
          </w:p>
          <w:p w:rsidR="00030F76" w:rsidRDefault="00030F76">
            <w:pPr>
              <w:spacing w:after="0"/>
              <w:ind w:firstLine="0"/>
            </w:pPr>
          </w:p>
        </w:tc>
      </w:tr>
      <w:tr w:rsidR="008C5FE6" w:rsidTr="00AF2525">
        <w:tc>
          <w:tcPr>
            <w:tcW w:w="4479"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t xml:space="preserve">2) Μόνο για </w:t>
            </w:r>
            <w:r w:rsidRPr="007549F4">
              <w:rPr>
                <w:b/>
                <w:i/>
              </w:rPr>
              <w:t>δημόσιες συμβάσεις υπηρεσιών</w:t>
            </w:r>
            <w:r w:rsidRPr="007549F4">
              <w:t>:</w:t>
            </w:r>
          </w:p>
          <w:p w:rsidR="008C5FE6" w:rsidRPr="007549F4" w:rsidRDefault="008C5FE6" w:rsidP="00BA5A79">
            <w:pPr>
              <w:spacing w:after="0"/>
              <w:ind w:firstLine="0"/>
            </w:pPr>
            <w:r w:rsidRPr="007549F4">
              <w:t>Κατά τη διάρκεια της περιόδου αναφοράς</w:t>
            </w:r>
            <w:r w:rsidRPr="007549F4">
              <w:rPr>
                <w:rStyle w:val="a5"/>
                <w:vertAlign w:val="superscript"/>
              </w:rPr>
              <w:endnoteReference w:id="26"/>
            </w:r>
            <w:r w:rsidRPr="007549F4">
              <w:t xml:space="preserve">, ο οικονομικός φορέας </w:t>
            </w:r>
            <w:r w:rsidRPr="007549F4">
              <w:rPr>
                <w:b/>
              </w:rPr>
              <w:t>έχει παράσχει τις ακόλουθες κυριότερες υπηρεσίες του είδους που έχει προσδιοριστεί:</w:t>
            </w:r>
          </w:p>
          <w:p w:rsidR="008C5FE6" w:rsidRPr="007549F4" w:rsidRDefault="008C5FE6" w:rsidP="00BA5A79">
            <w:pPr>
              <w:spacing w:after="0"/>
              <w:ind w:firstLine="0"/>
            </w:pPr>
            <w:r w:rsidRPr="007549F4">
              <w:t>Κατά τη σύνταξη του σχετικού καταλόγου αναφέρετε τα ποσά, τις ημερομηνίες και τους παραλήπτες δημόσιους ή ιδιωτικούς</w:t>
            </w:r>
            <w:r w:rsidRPr="007549F4">
              <w:rPr>
                <w:rStyle w:val="a5"/>
                <w:vertAlign w:val="superscript"/>
              </w:rPr>
              <w:endnoteReference w:id="27"/>
            </w:r>
            <w:r w:rsidRPr="007549F4">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C5FE6" w:rsidRPr="007549F4" w:rsidRDefault="008C5FE6" w:rsidP="00BA5A79">
            <w:pPr>
              <w:spacing w:after="0"/>
              <w:ind w:firstLine="0"/>
            </w:pPr>
            <w:r w:rsidRPr="007549F4">
              <w:t>Αριθμός ετών</w:t>
            </w:r>
            <w:r w:rsidR="00792511">
              <w:t xml:space="preserve">: </w:t>
            </w:r>
            <w:r w:rsidR="00792511" w:rsidRPr="007549F4">
              <w:t>[</w:t>
            </w:r>
            <w:r w:rsidR="00792511" w:rsidRPr="00792511">
              <w:t>5</w:t>
            </w:r>
            <w:r w:rsidR="00792511" w:rsidRPr="007549F4">
              <w:t>]</w:t>
            </w:r>
            <w:r w:rsidRPr="007549F4">
              <w:t xml:space="preserve"> (η περίοδος αυτή προσδιορίζεται στη σχετική διακήρυξη ή στην πρόσκληση ή στα έγγραφα της σύμβασης που αναφέρο</w:t>
            </w:r>
            <w:r w:rsidR="00792511">
              <w:t>νται στην διακήρυξη)</w:t>
            </w:r>
            <w:r w:rsidRPr="007549F4">
              <w:t xml:space="preserve"> </w:t>
            </w:r>
          </w:p>
          <w:tbl>
            <w:tblPr>
              <w:tblW w:w="4346" w:type="dxa"/>
              <w:tblLayout w:type="fixed"/>
              <w:tblLook w:val="0000"/>
            </w:tblPr>
            <w:tblGrid>
              <w:gridCol w:w="1057"/>
              <w:gridCol w:w="1052"/>
              <w:gridCol w:w="1052"/>
              <w:gridCol w:w="1185"/>
            </w:tblGrid>
            <w:tr w:rsidR="008C5FE6" w:rsidRPr="007549F4" w:rsidTr="00792511">
              <w:tc>
                <w:tcPr>
                  <w:tcW w:w="1057"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C5FE6" w:rsidRPr="007549F4" w:rsidRDefault="008C5FE6" w:rsidP="00BA5A79">
                  <w:pPr>
                    <w:spacing w:after="0"/>
                    <w:ind w:firstLine="0"/>
                  </w:pPr>
                  <w:r w:rsidRPr="007549F4">
                    <w:rPr>
                      <w:sz w:val="14"/>
                      <w:szCs w:val="14"/>
                    </w:rPr>
                    <w:t>παραλήπτες</w:t>
                  </w:r>
                </w:p>
              </w:tc>
            </w:tr>
            <w:tr w:rsidR="008C5FE6" w:rsidRPr="007549F4" w:rsidTr="00792511">
              <w:tc>
                <w:tcPr>
                  <w:tcW w:w="1057"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C5FE6" w:rsidRPr="007549F4" w:rsidRDefault="008C5FE6" w:rsidP="00BA5A79">
                  <w:pPr>
                    <w:snapToGrid w:val="0"/>
                    <w:spacing w:after="0"/>
                  </w:pPr>
                </w:p>
              </w:tc>
            </w:tr>
            <w:tr w:rsidR="00792511" w:rsidRPr="007549F4" w:rsidTr="00792511">
              <w:tc>
                <w:tcPr>
                  <w:tcW w:w="1057" w:type="dxa"/>
                  <w:tcBorders>
                    <w:top w:val="single" w:sz="4" w:space="0" w:color="000000"/>
                    <w:left w:val="single" w:sz="4" w:space="0" w:color="000000"/>
                    <w:bottom w:val="single" w:sz="4" w:space="0" w:color="000000"/>
                  </w:tcBorders>
                  <w:shd w:val="clear" w:color="auto" w:fill="auto"/>
                </w:tcPr>
                <w:p w:rsidR="00792511" w:rsidRPr="007549F4" w:rsidRDefault="00792511"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92511" w:rsidRPr="007549F4" w:rsidRDefault="00792511"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92511" w:rsidRPr="007549F4" w:rsidRDefault="00792511" w:rsidP="00BA5A79">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92511" w:rsidRPr="007549F4" w:rsidRDefault="00792511" w:rsidP="00BA5A79">
                  <w:pPr>
                    <w:snapToGrid w:val="0"/>
                    <w:spacing w:after="0"/>
                  </w:pPr>
                </w:p>
              </w:tc>
            </w:tr>
            <w:tr w:rsidR="00792511" w:rsidRPr="007549F4" w:rsidTr="00792511">
              <w:tc>
                <w:tcPr>
                  <w:tcW w:w="1057" w:type="dxa"/>
                  <w:tcBorders>
                    <w:top w:val="single" w:sz="4" w:space="0" w:color="000000"/>
                    <w:left w:val="single" w:sz="4" w:space="0" w:color="000000"/>
                    <w:bottom w:val="single" w:sz="4" w:space="0" w:color="000000"/>
                  </w:tcBorders>
                  <w:shd w:val="clear" w:color="auto" w:fill="auto"/>
                </w:tcPr>
                <w:p w:rsidR="00792511" w:rsidRPr="007549F4" w:rsidRDefault="00792511"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92511" w:rsidRPr="007549F4" w:rsidRDefault="00792511"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92511" w:rsidRPr="007549F4" w:rsidRDefault="00792511" w:rsidP="00BA5A79">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92511" w:rsidRPr="007549F4" w:rsidRDefault="00792511" w:rsidP="00BA5A79">
                  <w:pPr>
                    <w:snapToGrid w:val="0"/>
                    <w:spacing w:after="0"/>
                  </w:pPr>
                </w:p>
              </w:tc>
            </w:tr>
          </w:tbl>
          <w:p w:rsidR="008C5FE6" w:rsidRPr="007549F4" w:rsidRDefault="008C5FE6" w:rsidP="00BA5A79">
            <w:pPr>
              <w:spacing w:after="0"/>
            </w:pPr>
          </w:p>
        </w:tc>
      </w:tr>
      <w:tr w:rsidR="008C5FE6" w:rsidTr="00AF2525">
        <w:tc>
          <w:tcPr>
            <w:tcW w:w="4479" w:type="dxa"/>
            <w:tcBorders>
              <w:top w:val="single" w:sz="4" w:space="0" w:color="000000"/>
              <w:left w:val="single" w:sz="4" w:space="0" w:color="000000"/>
              <w:bottom w:val="single" w:sz="4" w:space="0" w:color="000000"/>
            </w:tcBorders>
            <w:shd w:val="clear" w:color="auto" w:fill="auto"/>
          </w:tcPr>
          <w:p w:rsidR="008C5FE6" w:rsidRDefault="006B0DDC" w:rsidP="006B0DDC">
            <w:pPr>
              <w:spacing w:after="0"/>
              <w:ind w:firstLine="0"/>
            </w:pPr>
            <w:r>
              <w:t xml:space="preserve">3) Ο οικονομικός φορέας </w:t>
            </w:r>
            <w:r>
              <w:rPr>
                <w:b/>
              </w:rPr>
              <w:t xml:space="preserve">διαθέτει τις απαιτούμενες επαγγελματικές άδειες που απαιτούνται </w:t>
            </w:r>
            <w:r w:rsidRPr="006B0DDC">
              <w:t>για την ανάληψη της σύμβασης:</w:t>
            </w:r>
            <w:r>
              <w:rPr>
                <w:b/>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C5FE6" w:rsidRDefault="008C5FE6" w:rsidP="00030F76">
            <w:pPr>
              <w:spacing w:after="0"/>
              <w:ind w:firstLine="0"/>
            </w:pPr>
            <w:r>
              <w:t>[           ] Ναι [        ] Όχι</w:t>
            </w:r>
          </w:p>
          <w:p w:rsidR="008C5FE6" w:rsidRDefault="008C5FE6" w:rsidP="00030F76">
            <w:pPr>
              <w:spacing w:after="0"/>
              <w:ind w:firstLine="0"/>
            </w:pPr>
          </w:p>
          <w:p w:rsidR="008C5FE6" w:rsidRDefault="006B0DDC" w:rsidP="00030F76">
            <w:pPr>
              <w:spacing w:after="0"/>
              <w:ind w:firstLine="0"/>
            </w:pPr>
            <w:r>
              <w:t>Εάν ΝΑΙ περιγράψτε</w:t>
            </w:r>
          </w:p>
          <w:p w:rsidR="006B0DDC" w:rsidRDefault="006B0DDC" w:rsidP="00030F76">
            <w:pPr>
              <w:spacing w:after="0"/>
              <w:ind w:firstLine="0"/>
            </w:pPr>
            <w:r>
              <w:t>……………………………………………………………………………………………………………………………………………………………………………………………………………………………..</w:t>
            </w:r>
          </w:p>
          <w:p w:rsidR="008C5FE6" w:rsidRDefault="008C5FE6" w:rsidP="00030F76">
            <w:pPr>
              <w:spacing w:after="0"/>
              <w:ind w:firstLine="0"/>
              <w:rPr>
                <w:i/>
              </w:rPr>
            </w:pPr>
          </w:p>
          <w:p w:rsidR="008C5FE6" w:rsidRDefault="008C5FE6" w:rsidP="00030F76">
            <w:pPr>
              <w:spacing w:after="0"/>
              <w:ind w:firstLine="0"/>
              <w:rPr>
                <w:i/>
              </w:rPr>
            </w:pPr>
          </w:p>
          <w:p w:rsidR="008C5FE6" w:rsidRDefault="008C5FE6" w:rsidP="00030F76">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8C5FE6" w:rsidRDefault="008C5FE6" w:rsidP="00030F76">
            <w:pPr>
              <w:spacing w:after="0"/>
              <w:ind w:firstLine="0"/>
            </w:pPr>
            <w:r>
              <w:rPr>
                <w:i/>
                <w:sz w:val="21"/>
                <w:szCs w:val="21"/>
              </w:rPr>
              <w:t>…………………………………………………………………………..</w:t>
            </w:r>
          </w:p>
        </w:tc>
      </w:tr>
      <w:tr w:rsidR="006B0DDC" w:rsidTr="00AF2525">
        <w:tc>
          <w:tcPr>
            <w:tcW w:w="4479" w:type="dxa"/>
            <w:tcBorders>
              <w:top w:val="single" w:sz="4" w:space="0" w:color="000000"/>
              <w:left w:val="single" w:sz="4" w:space="0" w:color="000000"/>
              <w:bottom w:val="single" w:sz="4" w:space="0" w:color="000000"/>
            </w:tcBorders>
            <w:shd w:val="clear" w:color="auto" w:fill="auto"/>
          </w:tcPr>
          <w:p w:rsidR="006B0DDC" w:rsidRDefault="006B0DDC" w:rsidP="006B0DDC">
            <w:pPr>
              <w:spacing w:after="0"/>
              <w:ind w:firstLine="0"/>
            </w:pPr>
            <w:r>
              <w:t xml:space="preserve">3) Ο οικονομικός φορέας </w:t>
            </w:r>
            <w:r>
              <w:rPr>
                <w:b/>
              </w:rPr>
              <w:t xml:space="preserve">διαθέτει τον κατάλληλο μηχανολογικό εξοπλισμό που </w:t>
            </w:r>
            <w:proofErr w:type="spellStart"/>
            <w:r>
              <w:rPr>
                <w:b/>
              </w:rPr>
              <w:t>που</w:t>
            </w:r>
            <w:proofErr w:type="spellEnd"/>
            <w:r>
              <w:rPr>
                <w:b/>
              </w:rPr>
              <w:t xml:space="preserve"> απαιτείται   </w:t>
            </w:r>
            <w:r w:rsidRPr="006B0DDC">
              <w:t>για την ανάληψη της σύμβασης:</w:t>
            </w:r>
            <w:r>
              <w:rPr>
                <w:b/>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0DDC" w:rsidRDefault="006B0DDC" w:rsidP="00BA5A79">
            <w:pPr>
              <w:spacing w:after="0"/>
              <w:ind w:firstLine="0"/>
            </w:pPr>
            <w:r>
              <w:t>[           ] Ναι [        ] Όχι</w:t>
            </w:r>
          </w:p>
          <w:p w:rsidR="006B0DDC" w:rsidRDefault="006B0DDC" w:rsidP="00BA5A79">
            <w:pPr>
              <w:spacing w:after="0"/>
              <w:ind w:firstLine="0"/>
            </w:pPr>
          </w:p>
          <w:p w:rsidR="006B0DDC" w:rsidRDefault="006B0DDC" w:rsidP="00BA5A79">
            <w:pPr>
              <w:spacing w:after="0"/>
              <w:ind w:firstLine="0"/>
            </w:pPr>
            <w:r>
              <w:t>Εάν ΝΑΙ περιγράψτε</w:t>
            </w:r>
          </w:p>
          <w:p w:rsidR="006B0DDC" w:rsidRDefault="006B0DDC" w:rsidP="00BA5A79">
            <w:pPr>
              <w:spacing w:after="0"/>
              <w:ind w:firstLine="0"/>
            </w:pPr>
            <w:r>
              <w:t>……………………………………………………………………………………………………………………………………………………………………………………………………………………………..</w:t>
            </w:r>
          </w:p>
          <w:p w:rsidR="006B0DDC" w:rsidRDefault="006B0DDC" w:rsidP="00BA5A79">
            <w:pPr>
              <w:spacing w:after="0"/>
              <w:ind w:firstLine="0"/>
              <w:rPr>
                <w:i/>
              </w:rPr>
            </w:pPr>
          </w:p>
          <w:p w:rsidR="006B0DDC" w:rsidRDefault="006B0DDC" w:rsidP="00BA5A79">
            <w:pPr>
              <w:spacing w:after="0"/>
              <w:ind w:firstLine="0"/>
              <w:rPr>
                <w:i/>
              </w:rPr>
            </w:pPr>
          </w:p>
          <w:p w:rsidR="006B0DDC" w:rsidRDefault="006B0DDC" w:rsidP="00BA5A79">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6B0DDC" w:rsidRDefault="006B0DDC" w:rsidP="00BA5A79">
            <w:pPr>
              <w:spacing w:after="0"/>
              <w:ind w:firstLine="0"/>
            </w:pPr>
            <w:r>
              <w:rPr>
                <w:i/>
                <w:sz w:val="21"/>
                <w:szCs w:val="21"/>
              </w:rPr>
              <w:t>…………………………………………………………………………..</w:t>
            </w:r>
          </w:p>
        </w:tc>
      </w:tr>
    </w:tbl>
    <w:p w:rsidR="00834AE8" w:rsidRDefault="00834AE8">
      <w:pPr>
        <w:pStyle w:val="SectionTitle"/>
        <w:ind w:firstLine="0"/>
      </w:pPr>
    </w:p>
    <w:p w:rsidR="00834AE8" w:rsidRDefault="00925506">
      <w:pPr>
        <w:pStyle w:val="ChapterTitle"/>
        <w:pageBreakBefore/>
      </w:pPr>
      <w:r>
        <w:rPr>
          <w:bCs/>
        </w:rPr>
        <w:lastRenderedPageBreak/>
        <w:t>Μέρος VI: Τελικές δηλώσεις</w:t>
      </w:r>
    </w:p>
    <w:p w:rsidR="00834AE8" w:rsidRDefault="00925506">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34AE8" w:rsidRDefault="00925506">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28"/>
      </w:r>
      <w:r>
        <w:rPr>
          <w:i/>
        </w:rPr>
        <w:t>, εκτός εάν :</w:t>
      </w:r>
    </w:p>
    <w:p w:rsidR="00834AE8" w:rsidRDefault="00925506">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29"/>
      </w:r>
      <w:r>
        <w:rPr>
          <w:rStyle w:val="a5"/>
          <w:i/>
        </w:rPr>
        <w:t>.</w:t>
      </w:r>
    </w:p>
    <w:p w:rsidR="00834AE8" w:rsidRDefault="00925506">
      <w:pPr>
        <w:ind w:firstLine="0"/>
      </w:pPr>
      <w:r>
        <w:rPr>
          <w:rStyle w:val="a5"/>
          <w:i/>
        </w:rPr>
        <w:t>β) η αναθέτουσα αρχή ή ο αναθέτων φορέας έχουν ήδη στην κατοχή τους τα σχετικά έγγραφα.</w:t>
      </w:r>
    </w:p>
    <w:p w:rsidR="00834AE8" w:rsidRPr="007549F4" w:rsidRDefault="00325551">
      <w:pPr>
        <w:ind w:firstLine="0"/>
      </w:pPr>
      <w:r w:rsidRPr="007549F4">
        <w:rPr>
          <w:i/>
        </w:rPr>
        <w:t xml:space="preserve">Ο κάτωθι υπογεγραμμένος δίδω επισήμως τη συγκατάθεσή μου στον ΔΗΜΟ ΜΟΝΕΜΒΑΣΙΑΣ, προκειμένου να αποκτήσει πρόσβαση σε δικαιολογητικά των πληροφοριών τις οποίες έχω υποβάλλει στα μέρη </w:t>
      </w:r>
      <w:r w:rsidRPr="007549F4">
        <w:rPr>
          <w:i/>
          <w:lang w:val="en-US"/>
        </w:rPr>
        <w:t>II</w:t>
      </w:r>
      <w:r w:rsidRPr="007549F4">
        <w:rPr>
          <w:i/>
        </w:rPr>
        <w:t>-</w:t>
      </w:r>
      <w:r w:rsidRPr="007549F4">
        <w:rPr>
          <w:i/>
          <w:lang w:val="en-US"/>
        </w:rPr>
        <w:t>IV</w:t>
      </w:r>
      <w:r w:rsidRPr="007549F4">
        <w:rPr>
          <w:i/>
        </w:rPr>
        <w:t xml:space="preserve">   του παρόντος Τυπο</w:t>
      </w:r>
      <w:r w:rsidR="007549F4" w:rsidRPr="007549F4">
        <w:rPr>
          <w:i/>
        </w:rPr>
        <w:t>ποιημένου Εντύπου Υπεύθυνης Δήλωσ</w:t>
      </w:r>
      <w:r w:rsidRPr="007549F4">
        <w:rPr>
          <w:i/>
        </w:rPr>
        <w:t xml:space="preserve">ης για τους σκοπούς της </w:t>
      </w:r>
      <w:r w:rsidRPr="007549F4">
        <w:t>διαδικασίας π</w:t>
      </w:r>
      <w:r w:rsidR="007549F4" w:rsidRPr="007549F4">
        <w:t xml:space="preserve">αροχής υπηρεσιών </w:t>
      </w:r>
      <w:r w:rsidRPr="007549F4">
        <w:t xml:space="preserve">με τίτλο </w:t>
      </w:r>
      <w:r w:rsidR="007549F4" w:rsidRPr="007549F4">
        <w:rPr>
          <w:rFonts w:asciiTheme="minorHAnsi" w:eastAsia="Arial Unicode MS" w:hAnsiTheme="minorHAnsi" w:cstheme="minorHAnsi"/>
        </w:rPr>
        <w:t>ΥΠΗΡΕΣΙΕΣ ΛΕΙΤΟΥΡΓΙΑΣ ΚΑΙ ΣΥΝΤΗΡΗΣΗΣ ΑΠΟΧΕΤΕΥΤΙΚΩΝ ΔΙΚΤΥΩΝ ΚΑΙ ΕΓΚΑΤΑΣΤΑΣΗΣ ΕΠΕΞΕΡΓΑΣΙΑΣ ΛΥΜΑΤΩΝ</w:t>
      </w:r>
      <w:r w:rsidR="007549F4">
        <w:rPr>
          <w:rFonts w:asciiTheme="minorHAnsi" w:eastAsia="Arial Unicode MS" w:hAnsiTheme="minorHAnsi" w:cstheme="minorHAnsi"/>
        </w:rPr>
        <w:t xml:space="preserve"> </w:t>
      </w:r>
      <w:r w:rsidR="00AB0045">
        <w:rPr>
          <w:rFonts w:asciiTheme="minorHAnsi" w:eastAsia="Arial Unicode MS" w:hAnsiTheme="minorHAnsi" w:cstheme="minorHAnsi"/>
        </w:rPr>
        <w:t>ΝΕΑΠΟΛΗΣ</w:t>
      </w:r>
      <w:r w:rsidR="00F17CE5" w:rsidRPr="007549F4">
        <w:rPr>
          <w:rFonts w:asciiTheme="minorHAnsi" w:hAnsiTheme="minorHAnsi" w:cstheme="minorHAnsi"/>
          <w:i/>
        </w:rPr>
        <w:t xml:space="preserve"> </w:t>
      </w:r>
      <w:r w:rsidRPr="007549F4">
        <w:t xml:space="preserve">(Αριθμός διακήρυξης: </w:t>
      </w:r>
      <w:r w:rsidR="007549F4">
        <w:t>………</w:t>
      </w:r>
      <w:r w:rsidR="00F17CE5" w:rsidRPr="007549F4">
        <w:t>/2</w:t>
      </w:r>
      <w:r w:rsidR="007549F4">
        <w:t>020</w:t>
      </w:r>
      <w:r w:rsidRPr="007549F4">
        <w:t>)</w:t>
      </w:r>
      <w:r w:rsidR="00925506" w:rsidRPr="007549F4">
        <w:rPr>
          <w:i/>
        </w:rPr>
        <w:t>.</w:t>
      </w:r>
    </w:p>
    <w:p w:rsidR="00834AE8" w:rsidRDefault="00834AE8">
      <w:pPr>
        <w:ind w:firstLine="0"/>
        <w:rPr>
          <w:i/>
        </w:rPr>
      </w:pPr>
    </w:p>
    <w:p w:rsidR="00CB1F0D" w:rsidRDefault="00925506">
      <w:pPr>
        <w:ind w:firstLine="0"/>
        <w:rPr>
          <w:i/>
        </w:rPr>
      </w:pPr>
      <w:r>
        <w:rPr>
          <w:i/>
        </w:rPr>
        <w:t xml:space="preserve">Ημερομηνία, </w:t>
      </w:r>
    </w:p>
    <w:p w:rsidR="00CB1F0D" w:rsidRDefault="00CB1F0D">
      <w:pPr>
        <w:ind w:firstLine="0"/>
        <w:rPr>
          <w:i/>
        </w:rPr>
      </w:pPr>
      <w:r>
        <w:rPr>
          <w:i/>
        </w:rPr>
        <w:t>τόπος και</w:t>
      </w:r>
    </w:p>
    <w:p w:rsidR="00834AE8" w:rsidRDefault="00925506">
      <w:pPr>
        <w:ind w:firstLine="0"/>
      </w:pPr>
      <w:r>
        <w:rPr>
          <w:i/>
        </w:rPr>
        <w:t xml:space="preserve"> υπογραφή(-ές): [……]   </w:t>
      </w:r>
    </w:p>
    <w:sectPr w:rsidR="00834AE8" w:rsidSect="00834AE8">
      <w:headerReference w:type="default" r:id="rId10"/>
      <w:footerReference w:type="default" r:id="rId11"/>
      <w:headerReference w:type="first" r:id="rId12"/>
      <w:footerReference w:type="first" r:id="rId13"/>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812" w:rsidRDefault="00B55812">
      <w:pPr>
        <w:spacing w:after="0" w:line="240" w:lineRule="auto"/>
      </w:pPr>
      <w:r>
        <w:separator/>
      </w:r>
    </w:p>
  </w:endnote>
  <w:endnote w:type="continuationSeparator" w:id="0">
    <w:p w:rsidR="00B55812" w:rsidRDefault="00B55812">
      <w:pPr>
        <w:spacing w:after="0" w:line="240" w:lineRule="auto"/>
      </w:pPr>
      <w:r>
        <w:continuationSeparator/>
      </w:r>
    </w:p>
  </w:endnote>
  <w:endnote w:id="1">
    <w:p w:rsidR="00840A48" w:rsidRDefault="00840A48">
      <w:r>
        <w:rPr>
          <w:rStyle w:val="a8"/>
        </w:rPr>
        <w:endnoteRef/>
      </w:r>
      <w:r>
        <w:br w:type="page"/>
      </w:r>
    </w:p>
    <w:p w:rsidR="00840A48" w:rsidRDefault="00840A48">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840A48" w:rsidRDefault="00840A48">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840A48" w:rsidRDefault="00840A48">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840A48" w:rsidRDefault="00840A48">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40A48" w:rsidRDefault="00840A48">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840A48" w:rsidRDefault="00840A48">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5">
    <w:p w:rsidR="00C217D0" w:rsidRDefault="00C217D0">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6">
    <w:p w:rsidR="00840A48" w:rsidRDefault="00840A48">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840A48" w:rsidRDefault="00840A48">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40A48" w:rsidRDefault="00840A48">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840A48" w:rsidRDefault="00840A48">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0">
    <w:p w:rsidR="00840A48" w:rsidRDefault="00840A48">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840A48" w:rsidRDefault="00840A48">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840A48" w:rsidRDefault="00840A48">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40A48" w:rsidRDefault="00840A48">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840A48" w:rsidRDefault="00840A48">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1B317C" w:rsidRDefault="001B317C">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7">
    <w:p w:rsidR="001B317C" w:rsidRDefault="001B317C">
      <w:pPr>
        <w:pStyle w:val="af9"/>
        <w:tabs>
          <w:tab w:val="left" w:pos="284"/>
        </w:tabs>
        <w:ind w:firstLine="0"/>
      </w:pPr>
      <w:r>
        <w:rPr>
          <w:rStyle w:val="a8"/>
        </w:rPr>
        <w:endnoteRef/>
      </w:r>
      <w:r>
        <w:tab/>
        <w:t>Επαναλάβετε όσες φορές χρειάζεται.</w:t>
      </w:r>
    </w:p>
  </w:endnote>
  <w:endnote w:id="18">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9">
    <w:p w:rsidR="001B317C" w:rsidRDefault="001B317C">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B317C" w:rsidRDefault="001B317C">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1B317C" w:rsidRDefault="001B317C">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239BA" w:rsidRDefault="006239BA">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239BA" w:rsidRPr="00E40EA8" w:rsidRDefault="006239BA">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24">
    <w:p w:rsidR="000A2D1D" w:rsidRDefault="000A2D1D">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5">
    <w:p w:rsidR="00030F76" w:rsidRDefault="00030F76">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6">
    <w:p w:rsidR="008C5FE6" w:rsidRDefault="008C5FE6">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27">
    <w:p w:rsidR="008C5FE6" w:rsidRDefault="008C5FE6">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28">
    <w:p w:rsidR="00840A48" w:rsidRDefault="00840A48">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29">
    <w:p w:rsidR="00840A48" w:rsidRDefault="00840A48">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MS Mincho"/>
    <w:charset w:val="80"/>
    <w:family w:val="auto"/>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F917F6">
    <w:pPr>
      <w:pStyle w:val="af0"/>
      <w:shd w:val="clear" w:color="auto" w:fill="FFFFFF"/>
      <w:jc w:val="center"/>
    </w:pPr>
    <w:fldSimple w:instr=" PAGE ">
      <w:r w:rsidR="00AB0045">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812" w:rsidRDefault="00B55812">
      <w:pPr>
        <w:spacing w:after="0" w:line="240" w:lineRule="auto"/>
      </w:pPr>
      <w:r>
        <w:separator/>
      </w:r>
    </w:p>
  </w:footnote>
  <w:footnote w:type="continuationSeparator" w:id="0">
    <w:p w:rsidR="00B55812" w:rsidRDefault="00B558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216A1D"/>
    <w:rsid w:val="00030F76"/>
    <w:rsid w:val="000A2D1D"/>
    <w:rsid w:val="000C0436"/>
    <w:rsid w:val="000F311E"/>
    <w:rsid w:val="00111930"/>
    <w:rsid w:val="00132C89"/>
    <w:rsid w:val="001520AA"/>
    <w:rsid w:val="00154F0F"/>
    <w:rsid w:val="00160D62"/>
    <w:rsid w:val="001937D6"/>
    <w:rsid w:val="001B317C"/>
    <w:rsid w:val="00216A1D"/>
    <w:rsid w:val="00261506"/>
    <w:rsid w:val="002B7D37"/>
    <w:rsid w:val="002D1791"/>
    <w:rsid w:val="002D34FE"/>
    <w:rsid w:val="002D43CA"/>
    <w:rsid w:val="00320B65"/>
    <w:rsid w:val="00325551"/>
    <w:rsid w:val="0042362A"/>
    <w:rsid w:val="00481E7B"/>
    <w:rsid w:val="004B3B22"/>
    <w:rsid w:val="004F537D"/>
    <w:rsid w:val="00516E61"/>
    <w:rsid w:val="00600212"/>
    <w:rsid w:val="006239BA"/>
    <w:rsid w:val="00671662"/>
    <w:rsid w:val="006B0DDC"/>
    <w:rsid w:val="00726528"/>
    <w:rsid w:val="007420F5"/>
    <w:rsid w:val="007549F4"/>
    <w:rsid w:val="00762D4A"/>
    <w:rsid w:val="00792511"/>
    <w:rsid w:val="007A589D"/>
    <w:rsid w:val="0083416B"/>
    <w:rsid w:val="00834AE8"/>
    <w:rsid w:val="00840A48"/>
    <w:rsid w:val="008C5FE6"/>
    <w:rsid w:val="00925506"/>
    <w:rsid w:val="00926C50"/>
    <w:rsid w:val="00A2700B"/>
    <w:rsid w:val="00A44916"/>
    <w:rsid w:val="00AB0045"/>
    <w:rsid w:val="00AD0E1A"/>
    <w:rsid w:val="00AF2525"/>
    <w:rsid w:val="00B01B36"/>
    <w:rsid w:val="00B473A9"/>
    <w:rsid w:val="00B55812"/>
    <w:rsid w:val="00BF7709"/>
    <w:rsid w:val="00C03C21"/>
    <w:rsid w:val="00C217D0"/>
    <w:rsid w:val="00C402BD"/>
    <w:rsid w:val="00CB1F0D"/>
    <w:rsid w:val="00D17DBC"/>
    <w:rsid w:val="00DA72A8"/>
    <w:rsid w:val="00E56561"/>
    <w:rsid w:val="00E965D9"/>
    <w:rsid w:val="00EB2BA8"/>
    <w:rsid w:val="00ED2225"/>
    <w:rsid w:val="00EE4807"/>
    <w:rsid w:val="00F17CE5"/>
    <w:rsid w:val="00F309EC"/>
    <w:rsid w:val="00F66347"/>
    <w:rsid w:val="00F773EE"/>
    <w:rsid w:val="00F917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AE8"/>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834AE8"/>
    <w:pPr>
      <w:numPr>
        <w:numId w:val="1"/>
      </w:numPr>
      <w:outlineLvl w:val="0"/>
    </w:pPr>
    <w:rPr>
      <w:b/>
      <w:sz w:val="28"/>
    </w:rPr>
  </w:style>
  <w:style w:type="paragraph" w:styleId="2">
    <w:name w:val="heading 2"/>
    <w:basedOn w:val="a0"/>
    <w:next w:val="a0"/>
    <w:qFormat/>
    <w:rsid w:val="00834AE8"/>
    <w:pPr>
      <w:numPr>
        <w:numId w:val="2"/>
      </w:numPr>
      <w:outlineLvl w:val="1"/>
    </w:pPr>
    <w:rPr>
      <w:b/>
      <w:sz w:val="24"/>
    </w:rPr>
  </w:style>
  <w:style w:type="paragraph" w:styleId="3">
    <w:name w:val="heading 3"/>
    <w:basedOn w:val="a0"/>
    <w:next w:val="a0"/>
    <w:qFormat/>
    <w:rsid w:val="00834AE8"/>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834AE8"/>
  </w:style>
  <w:style w:type="character" w:customStyle="1" w:styleId="WW8Num1z1">
    <w:name w:val="WW8Num1z1"/>
    <w:rsid w:val="00834AE8"/>
  </w:style>
  <w:style w:type="character" w:customStyle="1" w:styleId="WW8Num1z2">
    <w:name w:val="WW8Num1z2"/>
    <w:rsid w:val="00834AE8"/>
  </w:style>
  <w:style w:type="character" w:customStyle="1" w:styleId="WW8Num1z3">
    <w:name w:val="WW8Num1z3"/>
    <w:rsid w:val="00834AE8"/>
  </w:style>
  <w:style w:type="character" w:customStyle="1" w:styleId="WW8Num1z4">
    <w:name w:val="WW8Num1z4"/>
    <w:rsid w:val="00834AE8"/>
  </w:style>
  <w:style w:type="character" w:customStyle="1" w:styleId="WW8Num1z5">
    <w:name w:val="WW8Num1z5"/>
    <w:rsid w:val="00834AE8"/>
  </w:style>
  <w:style w:type="character" w:customStyle="1" w:styleId="WW8Num1z6">
    <w:name w:val="WW8Num1z6"/>
    <w:rsid w:val="00834AE8"/>
  </w:style>
  <w:style w:type="character" w:customStyle="1" w:styleId="WW8Num1z7">
    <w:name w:val="WW8Num1z7"/>
    <w:rsid w:val="00834AE8"/>
  </w:style>
  <w:style w:type="character" w:customStyle="1" w:styleId="WW8Num1z8">
    <w:name w:val="WW8Num1z8"/>
    <w:rsid w:val="00834AE8"/>
  </w:style>
  <w:style w:type="character" w:customStyle="1" w:styleId="WW8Num2z0">
    <w:name w:val="WW8Num2z0"/>
    <w:rsid w:val="00834AE8"/>
  </w:style>
  <w:style w:type="character" w:customStyle="1" w:styleId="WW8Num2z1">
    <w:name w:val="WW8Num2z1"/>
    <w:rsid w:val="00834AE8"/>
  </w:style>
  <w:style w:type="character" w:customStyle="1" w:styleId="WW8Num2z2">
    <w:name w:val="WW8Num2z2"/>
    <w:rsid w:val="00834AE8"/>
  </w:style>
  <w:style w:type="character" w:customStyle="1" w:styleId="WW8Num2z3">
    <w:name w:val="WW8Num2z3"/>
    <w:rsid w:val="00834AE8"/>
  </w:style>
  <w:style w:type="character" w:customStyle="1" w:styleId="WW8Num2z4">
    <w:name w:val="WW8Num2z4"/>
    <w:rsid w:val="00834AE8"/>
  </w:style>
  <w:style w:type="character" w:customStyle="1" w:styleId="WW8Num2z5">
    <w:name w:val="WW8Num2z5"/>
    <w:rsid w:val="00834AE8"/>
  </w:style>
  <w:style w:type="character" w:customStyle="1" w:styleId="WW8Num2z6">
    <w:name w:val="WW8Num2z6"/>
    <w:rsid w:val="00834AE8"/>
  </w:style>
  <w:style w:type="character" w:customStyle="1" w:styleId="WW8Num2z7">
    <w:name w:val="WW8Num2z7"/>
    <w:rsid w:val="00834AE8"/>
  </w:style>
  <w:style w:type="character" w:customStyle="1" w:styleId="WW8Num2z8">
    <w:name w:val="WW8Num2z8"/>
    <w:rsid w:val="00834AE8"/>
  </w:style>
  <w:style w:type="character" w:customStyle="1" w:styleId="WW8Num3z0">
    <w:name w:val="WW8Num3z0"/>
    <w:rsid w:val="00834AE8"/>
  </w:style>
  <w:style w:type="character" w:customStyle="1" w:styleId="WW8Num4z0">
    <w:name w:val="WW8Num4z0"/>
    <w:rsid w:val="00834AE8"/>
  </w:style>
  <w:style w:type="character" w:customStyle="1" w:styleId="WW8Num5z0">
    <w:name w:val="WW8Num5z0"/>
    <w:rsid w:val="00834AE8"/>
    <w:rPr>
      <w:rFonts w:ascii="Times New Roman" w:hAnsi="Times New Roman" w:cs="Times New Roman"/>
      <w:sz w:val="22"/>
      <w:szCs w:val="24"/>
    </w:rPr>
  </w:style>
  <w:style w:type="character" w:customStyle="1" w:styleId="WW8Num5z1">
    <w:name w:val="WW8Num5z1"/>
    <w:rsid w:val="00834AE8"/>
  </w:style>
  <w:style w:type="character" w:customStyle="1" w:styleId="WW8Num5z2">
    <w:name w:val="WW8Num5z2"/>
    <w:rsid w:val="00834AE8"/>
  </w:style>
  <w:style w:type="character" w:customStyle="1" w:styleId="WW8Num5z3">
    <w:name w:val="WW8Num5z3"/>
    <w:rsid w:val="00834AE8"/>
  </w:style>
  <w:style w:type="character" w:customStyle="1" w:styleId="WW8Num5z4">
    <w:name w:val="WW8Num5z4"/>
    <w:rsid w:val="00834AE8"/>
  </w:style>
  <w:style w:type="character" w:customStyle="1" w:styleId="WW8Num5z5">
    <w:name w:val="WW8Num5z5"/>
    <w:rsid w:val="00834AE8"/>
  </w:style>
  <w:style w:type="character" w:customStyle="1" w:styleId="WW8Num5z6">
    <w:name w:val="WW8Num5z6"/>
    <w:rsid w:val="00834AE8"/>
  </w:style>
  <w:style w:type="character" w:customStyle="1" w:styleId="WW8Num5z7">
    <w:name w:val="WW8Num5z7"/>
    <w:rsid w:val="00834AE8"/>
  </w:style>
  <w:style w:type="character" w:customStyle="1" w:styleId="WW8Num5z8">
    <w:name w:val="WW8Num5z8"/>
    <w:rsid w:val="00834AE8"/>
  </w:style>
  <w:style w:type="character" w:customStyle="1" w:styleId="WW8Num6z0">
    <w:name w:val="WW8Num6z0"/>
    <w:rsid w:val="00834AE8"/>
    <w:rPr>
      <w:rFonts w:ascii="Times New Roman" w:hAnsi="Times New Roman" w:cs="Times New Roman"/>
    </w:rPr>
  </w:style>
  <w:style w:type="character" w:customStyle="1" w:styleId="WW8Num6z1">
    <w:name w:val="WW8Num6z1"/>
    <w:rsid w:val="00834AE8"/>
  </w:style>
  <w:style w:type="character" w:customStyle="1" w:styleId="WW8Num6z2">
    <w:name w:val="WW8Num6z2"/>
    <w:rsid w:val="00834AE8"/>
  </w:style>
  <w:style w:type="character" w:customStyle="1" w:styleId="WW8Num6z3">
    <w:name w:val="WW8Num6z3"/>
    <w:rsid w:val="00834AE8"/>
  </w:style>
  <w:style w:type="character" w:customStyle="1" w:styleId="WW8Num6z4">
    <w:name w:val="WW8Num6z4"/>
    <w:rsid w:val="00834AE8"/>
  </w:style>
  <w:style w:type="character" w:customStyle="1" w:styleId="WW8Num6z5">
    <w:name w:val="WW8Num6z5"/>
    <w:rsid w:val="00834AE8"/>
  </w:style>
  <w:style w:type="character" w:customStyle="1" w:styleId="WW8Num6z6">
    <w:name w:val="WW8Num6z6"/>
    <w:rsid w:val="00834AE8"/>
  </w:style>
  <w:style w:type="character" w:customStyle="1" w:styleId="WW8Num6z7">
    <w:name w:val="WW8Num6z7"/>
    <w:rsid w:val="00834AE8"/>
  </w:style>
  <w:style w:type="character" w:customStyle="1" w:styleId="WW8Num6z8">
    <w:name w:val="WW8Num6z8"/>
    <w:rsid w:val="00834AE8"/>
  </w:style>
  <w:style w:type="character" w:customStyle="1" w:styleId="WW8Num7z0">
    <w:name w:val="WW8Num7z0"/>
    <w:rsid w:val="00834AE8"/>
  </w:style>
  <w:style w:type="character" w:customStyle="1" w:styleId="WW8Num7z1">
    <w:name w:val="WW8Num7z1"/>
    <w:rsid w:val="00834AE8"/>
  </w:style>
  <w:style w:type="character" w:customStyle="1" w:styleId="WW8Num7z2">
    <w:name w:val="WW8Num7z2"/>
    <w:rsid w:val="00834AE8"/>
  </w:style>
  <w:style w:type="character" w:customStyle="1" w:styleId="WW8Num7z3">
    <w:name w:val="WW8Num7z3"/>
    <w:rsid w:val="00834AE8"/>
  </w:style>
  <w:style w:type="character" w:customStyle="1" w:styleId="WW8Num7z4">
    <w:name w:val="WW8Num7z4"/>
    <w:rsid w:val="00834AE8"/>
  </w:style>
  <w:style w:type="character" w:customStyle="1" w:styleId="WW8Num7z5">
    <w:name w:val="WW8Num7z5"/>
    <w:rsid w:val="00834AE8"/>
  </w:style>
  <w:style w:type="character" w:customStyle="1" w:styleId="WW8Num7z6">
    <w:name w:val="WW8Num7z6"/>
    <w:rsid w:val="00834AE8"/>
  </w:style>
  <w:style w:type="character" w:customStyle="1" w:styleId="WW8Num7z7">
    <w:name w:val="WW8Num7z7"/>
    <w:rsid w:val="00834AE8"/>
  </w:style>
  <w:style w:type="character" w:customStyle="1" w:styleId="WW8Num7z8">
    <w:name w:val="WW8Num7z8"/>
    <w:rsid w:val="00834AE8"/>
  </w:style>
  <w:style w:type="character" w:customStyle="1" w:styleId="WW8Num8z0">
    <w:name w:val="WW8Num8z0"/>
    <w:rsid w:val="00834AE8"/>
    <w:rPr>
      <w:rFonts w:cs="Calibri"/>
      <w:b w:val="0"/>
      <w:bCs w:val="0"/>
      <w:i w:val="0"/>
      <w:iCs w:val="0"/>
      <w:color w:val="000000"/>
      <w:sz w:val="22"/>
      <w:szCs w:val="22"/>
    </w:rPr>
  </w:style>
  <w:style w:type="character" w:customStyle="1" w:styleId="WW8Num8z1">
    <w:name w:val="WW8Num8z1"/>
    <w:rsid w:val="00834AE8"/>
  </w:style>
  <w:style w:type="character" w:customStyle="1" w:styleId="WW8Num8z2">
    <w:name w:val="WW8Num8z2"/>
    <w:rsid w:val="00834AE8"/>
  </w:style>
  <w:style w:type="character" w:customStyle="1" w:styleId="WW8Num8z3">
    <w:name w:val="WW8Num8z3"/>
    <w:rsid w:val="00834AE8"/>
  </w:style>
  <w:style w:type="character" w:customStyle="1" w:styleId="WW8Num8z4">
    <w:name w:val="WW8Num8z4"/>
    <w:rsid w:val="00834AE8"/>
  </w:style>
  <w:style w:type="character" w:customStyle="1" w:styleId="WW8Num8z5">
    <w:name w:val="WW8Num8z5"/>
    <w:rsid w:val="00834AE8"/>
  </w:style>
  <w:style w:type="character" w:customStyle="1" w:styleId="WW8Num8z6">
    <w:name w:val="WW8Num8z6"/>
    <w:rsid w:val="00834AE8"/>
  </w:style>
  <w:style w:type="character" w:customStyle="1" w:styleId="WW8Num8z7">
    <w:name w:val="WW8Num8z7"/>
    <w:rsid w:val="00834AE8"/>
  </w:style>
  <w:style w:type="character" w:customStyle="1" w:styleId="WW8Num8z8">
    <w:name w:val="WW8Num8z8"/>
    <w:rsid w:val="00834AE8"/>
  </w:style>
  <w:style w:type="character" w:customStyle="1" w:styleId="5">
    <w:name w:val="Προεπιλεγμένη γραμματοσειρά5"/>
    <w:rsid w:val="00834AE8"/>
  </w:style>
  <w:style w:type="character" w:customStyle="1" w:styleId="WW8Num4z1">
    <w:name w:val="WW8Num4z1"/>
    <w:rsid w:val="00834AE8"/>
  </w:style>
  <w:style w:type="character" w:customStyle="1" w:styleId="WW8Num4z2">
    <w:name w:val="WW8Num4z2"/>
    <w:rsid w:val="00834AE8"/>
  </w:style>
  <w:style w:type="character" w:customStyle="1" w:styleId="WW8Num4z3">
    <w:name w:val="WW8Num4z3"/>
    <w:rsid w:val="00834AE8"/>
  </w:style>
  <w:style w:type="character" w:customStyle="1" w:styleId="WW8Num4z4">
    <w:name w:val="WW8Num4z4"/>
    <w:rsid w:val="00834AE8"/>
  </w:style>
  <w:style w:type="character" w:customStyle="1" w:styleId="WW8Num4z5">
    <w:name w:val="WW8Num4z5"/>
    <w:rsid w:val="00834AE8"/>
  </w:style>
  <w:style w:type="character" w:customStyle="1" w:styleId="WW8Num4z6">
    <w:name w:val="WW8Num4z6"/>
    <w:rsid w:val="00834AE8"/>
  </w:style>
  <w:style w:type="character" w:customStyle="1" w:styleId="WW8Num4z7">
    <w:name w:val="WW8Num4z7"/>
    <w:rsid w:val="00834AE8"/>
  </w:style>
  <w:style w:type="character" w:customStyle="1" w:styleId="WW8Num4z8">
    <w:name w:val="WW8Num4z8"/>
    <w:rsid w:val="00834AE8"/>
  </w:style>
  <w:style w:type="character" w:customStyle="1" w:styleId="WW8Num9z0">
    <w:name w:val="WW8Num9z0"/>
    <w:rsid w:val="00834AE8"/>
  </w:style>
  <w:style w:type="character" w:customStyle="1" w:styleId="WW8Num9z1">
    <w:name w:val="WW8Num9z1"/>
    <w:rsid w:val="00834AE8"/>
  </w:style>
  <w:style w:type="character" w:customStyle="1" w:styleId="WW8Num9z2">
    <w:name w:val="WW8Num9z2"/>
    <w:rsid w:val="00834AE8"/>
  </w:style>
  <w:style w:type="character" w:customStyle="1" w:styleId="WW8Num9z3">
    <w:name w:val="WW8Num9z3"/>
    <w:rsid w:val="00834AE8"/>
  </w:style>
  <w:style w:type="character" w:customStyle="1" w:styleId="WW8Num9z4">
    <w:name w:val="WW8Num9z4"/>
    <w:rsid w:val="00834AE8"/>
  </w:style>
  <w:style w:type="character" w:customStyle="1" w:styleId="WW8Num9z5">
    <w:name w:val="WW8Num9z5"/>
    <w:rsid w:val="00834AE8"/>
  </w:style>
  <w:style w:type="character" w:customStyle="1" w:styleId="WW8Num9z6">
    <w:name w:val="WW8Num9z6"/>
    <w:rsid w:val="00834AE8"/>
  </w:style>
  <w:style w:type="character" w:customStyle="1" w:styleId="WW8Num9z7">
    <w:name w:val="WW8Num9z7"/>
    <w:rsid w:val="00834AE8"/>
  </w:style>
  <w:style w:type="character" w:customStyle="1" w:styleId="WW8Num9z8">
    <w:name w:val="WW8Num9z8"/>
    <w:rsid w:val="00834AE8"/>
  </w:style>
  <w:style w:type="character" w:customStyle="1" w:styleId="4">
    <w:name w:val="Προεπιλεγμένη γραμματοσειρά4"/>
    <w:rsid w:val="00834AE8"/>
  </w:style>
  <w:style w:type="character" w:customStyle="1" w:styleId="WW8Num10z0">
    <w:name w:val="WW8Num10z0"/>
    <w:rsid w:val="00834AE8"/>
  </w:style>
  <w:style w:type="character" w:customStyle="1" w:styleId="WW8Num10z1">
    <w:name w:val="WW8Num10z1"/>
    <w:rsid w:val="00834AE8"/>
  </w:style>
  <w:style w:type="character" w:customStyle="1" w:styleId="WW8Num10z2">
    <w:name w:val="WW8Num10z2"/>
    <w:rsid w:val="00834AE8"/>
  </w:style>
  <w:style w:type="character" w:customStyle="1" w:styleId="WW8Num10z3">
    <w:name w:val="WW8Num10z3"/>
    <w:rsid w:val="00834AE8"/>
  </w:style>
  <w:style w:type="character" w:customStyle="1" w:styleId="WW8Num10z4">
    <w:name w:val="WW8Num10z4"/>
    <w:rsid w:val="00834AE8"/>
  </w:style>
  <w:style w:type="character" w:customStyle="1" w:styleId="WW8Num10z5">
    <w:name w:val="WW8Num10z5"/>
    <w:rsid w:val="00834AE8"/>
  </w:style>
  <w:style w:type="character" w:customStyle="1" w:styleId="WW8Num10z6">
    <w:name w:val="WW8Num10z6"/>
    <w:rsid w:val="00834AE8"/>
  </w:style>
  <w:style w:type="character" w:customStyle="1" w:styleId="WW8Num10z7">
    <w:name w:val="WW8Num10z7"/>
    <w:rsid w:val="00834AE8"/>
  </w:style>
  <w:style w:type="character" w:customStyle="1" w:styleId="WW8Num10z8">
    <w:name w:val="WW8Num10z8"/>
    <w:rsid w:val="00834AE8"/>
  </w:style>
  <w:style w:type="character" w:customStyle="1" w:styleId="30">
    <w:name w:val="Προεπιλεγμένη γραμματοσειρά3"/>
    <w:rsid w:val="00834AE8"/>
  </w:style>
  <w:style w:type="character" w:customStyle="1" w:styleId="WW8Num3z1">
    <w:name w:val="WW8Num3z1"/>
    <w:rsid w:val="00834AE8"/>
  </w:style>
  <w:style w:type="character" w:customStyle="1" w:styleId="WW8Num3z2">
    <w:name w:val="WW8Num3z2"/>
    <w:rsid w:val="00834AE8"/>
  </w:style>
  <w:style w:type="character" w:customStyle="1" w:styleId="WW8Num3z3">
    <w:name w:val="WW8Num3z3"/>
    <w:rsid w:val="00834AE8"/>
  </w:style>
  <w:style w:type="character" w:customStyle="1" w:styleId="WW8Num3z4">
    <w:name w:val="WW8Num3z4"/>
    <w:rsid w:val="00834AE8"/>
  </w:style>
  <w:style w:type="character" w:customStyle="1" w:styleId="WW8Num3z5">
    <w:name w:val="WW8Num3z5"/>
    <w:rsid w:val="00834AE8"/>
  </w:style>
  <w:style w:type="character" w:customStyle="1" w:styleId="WW8Num3z6">
    <w:name w:val="WW8Num3z6"/>
    <w:rsid w:val="00834AE8"/>
  </w:style>
  <w:style w:type="character" w:customStyle="1" w:styleId="WW8Num3z7">
    <w:name w:val="WW8Num3z7"/>
    <w:rsid w:val="00834AE8"/>
  </w:style>
  <w:style w:type="character" w:customStyle="1" w:styleId="WW8Num3z8">
    <w:name w:val="WW8Num3z8"/>
    <w:rsid w:val="00834AE8"/>
  </w:style>
  <w:style w:type="character" w:customStyle="1" w:styleId="WW8Num11z0">
    <w:name w:val="WW8Num11z0"/>
    <w:rsid w:val="00834AE8"/>
  </w:style>
  <w:style w:type="character" w:customStyle="1" w:styleId="WW8Num11z1">
    <w:name w:val="WW8Num11z1"/>
    <w:rsid w:val="00834AE8"/>
  </w:style>
  <w:style w:type="character" w:customStyle="1" w:styleId="WW8Num11z2">
    <w:name w:val="WW8Num11z2"/>
    <w:rsid w:val="00834AE8"/>
  </w:style>
  <w:style w:type="character" w:customStyle="1" w:styleId="WW8Num11z3">
    <w:name w:val="WW8Num11z3"/>
    <w:rsid w:val="00834AE8"/>
  </w:style>
  <w:style w:type="character" w:customStyle="1" w:styleId="WW8Num11z4">
    <w:name w:val="WW8Num11z4"/>
    <w:rsid w:val="00834AE8"/>
  </w:style>
  <w:style w:type="character" w:customStyle="1" w:styleId="WW8Num11z5">
    <w:name w:val="WW8Num11z5"/>
    <w:rsid w:val="00834AE8"/>
  </w:style>
  <w:style w:type="character" w:customStyle="1" w:styleId="WW8Num11z6">
    <w:name w:val="WW8Num11z6"/>
    <w:rsid w:val="00834AE8"/>
  </w:style>
  <w:style w:type="character" w:customStyle="1" w:styleId="WW8Num11z7">
    <w:name w:val="WW8Num11z7"/>
    <w:rsid w:val="00834AE8"/>
  </w:style>
  <w:style w:type="character" w:customStyle="1" w:styleId="WW8Num11z8">
    <w:name w:val="WW8Num11z8"/>
    <w:rsid w:val="00834AE8"/>
  </w:style>
  <w:style w:type="character" w:customStyle="1" w:styleId="WW8Num12z0">
    <w:name w:val="WW8Num12z0"/>
    <w:rsid w:val="00834AE8"/>
  </w:style>
  <w:style w:type="character" w:customStyle="1" w:styleId="WW8Num12z1">
    <w:name w:val="WW8Num12z1"/>
    <w:rsid w:val="00834AE8"/>
  </w:style>
  <w:style w:type="character" w:customStyle="1" w:styleId="WW8Num12z2">
    <w:name w:val="WW8Num12z2"/>
    <w:rsid w:val="00834AE8"/>
  </w:style>
  <w:style w:type="character" w:customStyle="1" w:styleId="WW8Num12z3">
    <w:name w:val="WW8Num12z3"/>
    <w:rsid w:val="00834AE8"/>
  </w:style>
  <w:style w:type="character" w:customStyle="1" w:styleId="WW8Num12z4">
    <w:name w:val="WW8Num12z4"/>
    <w:rsid w:val="00834AE8"/>
  </w:style>
  <w:style w:type="character" w:customStyle="1" w:styleId="WW8Num12z5">
    <w:name w:val="WW8Num12z5"/>
    <w:rsid w:val="00834AE8"/>
  </w:style>
  <w:style w:type="character" w:customStyle="1" w:styleId="WW8Num12z6">
    <w:name w:val="WW8Num12z6"/>
    <w:rsid w:val="00834AE8"/>
  </w:style>
  <w:style w:type="character" w:customStyle="1" w:styleId="WW8Num12z7">
    <w:name w:val="WW8Num12z7"/>
    <w:rsid w:val="00834AE8"/>
  </w:style>
  <w:style w:type="character" w:customStyle="1" w:styleId="WW8Num12z8">
    <w:name w:val="WW8Num12z8"/>
    <w:rsid w:val="00834AE8"/>
  </w:style>
  <w:style w:type="character" w:customStyle="1" w:styleId="20">
    <w:name w:val="Προεπιλεγμένη γραμματοσειρά2"/>
    <w:rsid w:val="00834AE8"/>
  </w:style>
  <w:style w:type="character" w:customStyle="1" w:styleId="10">
    <w:name w:val="Προεπιλεγμένη γραμματοσειρά1"/>
    <w:rsid w:val="00834AE8"/>
  </w:style>
  <w:style w:type="character" w:customStyle="1" w:styleId="6">
    <w:name w:val="Προεπιλεγμένη γραμματοσειρά6"/>
    <w:rsid w:val="00834AE8"/>
  </w:style>
  <w:style w:type="character" w:styleId="-">
    <w:name w:val="Hyperlink"/>
    <w:rsid w:val="00834AE8"/>
    <w:rPr>
      <w:color w:val="0000FF"/>
      <w:u w:val="single"/>
    </w:rPr>
  </w:style>
  <w:style w:type="character" w:customStyle="1" w:styleId="Char">
    <w:name w:val="Κεφαλίδα Char"/>
    <w:rsid w:val="00834AE8"/>
    <w:rPr>
      <w:rFonts w:ascii="Calibri" w:eastAsia="Times New Roman" w:hAnsi="Calibri" w:cs="Times New Roman"/>
    </w:rPr>
  </w:style>
  <w:style w:type="character" w:customStyle="1" w:styleId="Char1">
    <w:name w:val="Κεφαλίδα Char1"/>
    <w:rsid w:val="00834AE8"/>
    <w:rPr>
      <w:rFonts w:ascii="Calibri" w:eastAsia="Calibri" w:hAnsi="Calibri" w:cs="Times New Roman"/>
    </w:rPr>
  </w:style>
  <w:style w:type="character" w:customStyle="1" w:styleId="Char0">
    <w:name w:val="Κείμενο πλαισίου Char"/>
    <w:rsid w:val="00834AE8"/>
    <w:rPr>
      <w:rFonts w:ascii="Tahoma" w:eastAsia="Times New Roman" w:hAnsi="Tahoma" w:cs="Tahoma"/>
      <w:sz w:val="16"/>
      <w:szCs w:val="16"/>
    </w:rPr>
  </w:style>
  <w:style w:type="character" w:customStyle="1" w:styleId="1Char">
    <w:name w:val="Επικεφαλίδα 1 Char"/>
    <w:rsid w:val="00834AE8"/>
    <w:rPr>
      <w:rFonts w:ascii="Candara" w:eastAsia="Times New Roman" w:hAnsi="Candara" w:cs="Candara"/>
      <w:b/>
      <w:bCs/>
      <w:sz w:val="26"/>
      <w:szCs w:val="22"/>
    </w:rPr>
  </w:style>
  <w:style w:type="character" w:customStyle="1" w:styleId="Char2">
    <w:name w:val="Υποσέλιδο Char"/>
    <w:rsid w:val="00834AE8"/>
    <w:rPr>
      <w:rFonts w:eastAsia="Times New Roman"/>
      <w:sz w:val="22"/>
      <w:szCs w:val="22"/>
    </w:rPr>
  </w:style>
  <w:style w:type="character" w:customStyle="1" w:styleId="2Char">
    <w:name w:val="Επικεφαλίδα 2 Char"/>
    <w:rsid w:val="00834AE8"/>
    <w:rPr>
      <w:rFonts w:ascii="Candara" w:hAnsi="Candara" w:cs="Candara"/>
      <w:b/>
      <w:bCs/>
      <w:color w:val="000000"/>
      <w:sz w:val="24"/>
      <w:szCs w:val="26"/>
    </w:rPr>
  </w:style>
  <w:style w:type="character" w:customStyle="1" w:styleId="3Char">
    <w:name w:val="Επικεφαλίδα 3 Char"/>
    <w:rsid w:val="00834AE8"/>
    <w:rPr>
      <w:rFonts w:ascii="Candara" w:hAnsi="Candara" w:cs="Candara"/>
      <w:b/>
      <w:bCs/>
      <w:i/>
      <w:sz w:val="22"/>
      <w:szCs w:val="22"/>
    </w:rPr>
  </w:style>
  <w:style w:type="character" w:customStyle="1" w:styleId="ListLabel1">
    <w:name w:val="ListLabel 1"/>
    <w:rsid w:val="00834AE8"/>
    <w:rPr>
      <w:rFonts w:cs="Courier New"/>
    </w:rPr>
  </w:style>
  <w:style w:type="character" w:customStyle="1" w:styleId="a4">
    <w:name w:val="Χαρακτήρες αρίθμησης"/>
    <w:rsid w:val="00834AE8"/>
  </w:style>
  <w:style w:type="character" w:customStyle="1" w:styleId="a5">
    <w:name w:val="Χαρακτήρες υποσημείωσης"/>
    <w:rsid w:val="00834AE8"/>
  </w:style>
  <w:style w:type="character" w:customStyle="1" w:styleId="11">
    <w:name w:val="Παραπομπή υποσημείωσης1"/>
    <w:rsid w:val="00834AE8"/>
    <w:rPr>
      <w:vertAlign w:val="superscript"/>
    </w:rPr>
  </w:style>
  <w:style w:type="character" w:customStyle="1" w:styleId="a6">
    <w:name w:val="Κουκκίδες"/>
    <w:rsid w:val="00834AE8"/>
    <w:rPr>
      <w:rFonts w:ascii="OpenSymbol" w:eastAsia="OpenSymbol" w:hAnsi="OpenSymbol" w:cs="OpenSymbol"/>
    </w:rPr>
  </w:style>
  <w:style w:type="character" w:customStyle="1" w:styleId="WW8Num20z0">
    <w:name w:val="WW8Num20z0"/>
    <w:rsid w:val="00834AE8"/>
    <w:rPr>
      <w:rFonts w:ascii="Times New Roman" w:hAnsi="Times New Roman" w:cs="Times New Roman"/>
      <w:sz w:val="22"/>
      <w:szCs w:val="24"/>
    </w:rPr>
  </w:style>
  <w:style w:type="character" w:customStyle="1" w:styleId="WW8Num20z1">
    <w:name w:val="WW8Num20z1"/>
    <w:rsid w:val="00834AE8"/>
  </w:style>
  <w:style w:type="character" w:customStyle="1" w:styleId="WW8Num20z2">
    <w:name w:val="WW8Num20z2"/>
    <w:rsid w:val="00834AE8"/>
  </w:style>
  <w:style w:type="character" w:customStyle="1" w:styleId="WW8Num20z3">
    <w:name w:val="WW8Num20z3"/>
    <w:rsid w:val="00834AE8"/>
  </w:style>
  <w:style w:type="character" w:customStyle="1" w:styleId="WW8Num20z4">
    <w:name w:val="WW8Num20z4"/>
    <w:rsid w:val="00834AE8"/>
  </w:style>
  <w:style w:type="character" w:customStyle="1" w:styleId="WW8Num20z5">
    <w:name w:val="WW8Num20z5"/>
    <w:rsid w:val="00834AE8"/>
  </w:style>
  <w:style w:type="character" w:customStyle="1" w:styleId="WW8Num20z6">
    <w:name w:val="WW8Num20z6"/>
    <w:rsid w:val="00834AE8"/>
  </w:style>
  <w:style w:type="character" w:customStyle="1" w:styleId="WW8Num20z7">
    <w:name w:val="WW8Num20z7"/>
    <w:rsid w:val="00834AE8"/>
  </w:style>
  <w:style w:type="character" w:customStyle="1" w:styleId="WW8Num20z8">
    <w:name w:val="WW8Num20z8"/>
    <w:rsid w:val="00834AE8"/>
  </w:style>
  <w:style w:type="character" w:customStyle="1" w:styleId="WW8Num21z0">
    <w:name w:val="WW8Num21z0"/>
    <w:rsid w:val="00834AE8"/>
    <w:rPr>
      <w:rFonts w:ascii="Times New Roman" w:hAnsi="Times New Roman" w:cs="Times New Roman"/>
    </w:rPr>
  </w:style>
  <w:style w:type="character" w:customStyle="1" w:styleId="WW8Num21z1">
    <w:name w:val="WW8Num21z1"/>
    <w:rsid w:val="00834AE8"/>
  </w:style>
  <w:style w:type="character" w:customStyle="1" w:styleId="WW8Num21z2">
    <w:name w:val="WW8Num21z2"/>
    <w:rsid w:val="00834AE8"/>
  </w:style>
  <w:style w:type="character" w:customStyle="1" w:styleId="WW8Num21z3">
    <w:name w:val="WW8Num21z3"/>
    <w:rsid w:val="00834AE8"/>
  </w:style>
  <w:style w:type="character" w:customStyle="1" w:styleId="WW8Num21z4">
    <w:name w:val="WW8Num21z4"/>
    <w:rsid w:val="00834AE8"/>
  </w:style>
  <w:style w:type="character" w:customStyle="1" w:styleId="WW8Num21z5">
    <w:name w:val="WW8Num21z5"/>
    <w:rsid w:val="00834AE8"/>
  </w:style>
  <w:style w:type="character" w:customStyle="1" w:styleId="WW8Num21z6">
    <w:name w:val="WW8Num21z6"/>
    <w:rsid w:val="00834AE8"/>
  </w:style>
  <w:style w:type="character" w:customStyle="1" w:styleId="WW8Num21z7">
    <w:name w:val="WW8Num21z7"/>
    <w:rsid w:val="00834AE8"/>
  </w:style>
  <w:style w:type="character" w:customStyle="1" w:styleId="WW8Num21z8">
    <w:name w:val="WW8Num21z8"/>
    <w:rsid w:val="00834AE8"/>
  </w:style>
  <w:style w:type="character" w:customStyle="1" w:styleId="WW8Num23z0">
    <w:name w:val="WW8Num23z0"/>
    <w:rsid w:val="00834AE8"/>
  </w:style>
  <w:style w:type="character" w:customStyle="1" w:styleId="WW8Num23z1">
    <w:name w:val="WW8Num23z1"/>
    <w:rsid w:val="00834AE8"/>
  </w:style>
  <w:style w:type="character" w:customStyle="1" w:styleId="WW8Num23z2">
    <w:name w:val="WW8Num23z2"/>
    <w:rsid w:val="00834AE8"/>
  </w:style>
  <w:style w:type="character" w:customStyle="1" w:styleId="WW8Num23z3">
    <w:name w:val="WW8Num23z3"/>
    <w:rsid w:val="00834AE8"/>
  </w:style>
  <w:style w:type="character" w:customStyle="1" w:styleId="WW8Num23z4">
    <w:name w:val="WW8Num23z4"/>
    <w:rsid w:val="00834AE8"/>
  </w:style>
  <w:style w:type="character" w:customStyle="1" w:styleId="WW8Num23z5">
    <w:name w:val="WW8Num23z5"/>
    <w:rsid w:val="00834AE8"/>
  </w:style>
  <w:style w:type="character" w:customStyle="1" w:styleId="WW8Num23z6">
    <w:name w:val="WW8Num23z6"/>
    <w:rsid w:val="00834AE8"/>
  </w:style>
  <w:style w:type="character" w:customStyle="1" w:styleId="WW8Num23z7">
    <w:name w:val="WW8Num23z7"/>
    <w:rsid w:val="00834AE8"/>
  </w:style>
  <w:style w:type="character" w:customStyle="1" w:styleId="WW8Num23z8">
    <w:name w:val="WW8Num23z8"/>
    <w:rsid w:val="00834AE8"/>
  </w:style>
  <w:style w:type="character" w:customStyle="1" w:styleId="a7">
    <w:name w:val="Σύμβολο υποσημείωσης"/>
    <w:rsid w:val="00834AE8"/>
    <w:rPr>
      <w:vertAlign w:val="superscript"/>
    </w:rPr>
  </w:style>
  <w:style w:type="character" w:customStyle="1" w:styleId="DeltaViewInsertion">
    <w:name w:val="DeltaView Insertion"/>
    <w:rsid w:val="00834AE8"/>
    <w:rPr>
      <w:b/>
      <w:i/>
      <w:spacing w:val="0"/>
      <w:lang w:val="el-GR"/>
    </w:rPr>
  </w:style>
  <w:style w:type="character" w:customStyle="1" w:styleId="NormalBoldChar">
    <w:name w:val="NormalBold Char"/>
    <w:rsid w:val="00834AE8"/>
    <w:rPr>
      <w:rFonts w:ascii="Times New Roman" w:eastAsia="Times New Roman" w:hAnsi="Times New Roman" w:cs="Times New Roman"/>
      <w:b/>
      <w:sz w:val="24"/>
      <w:lang w:val="el-GR"/>
    </w:rPr>
  </w:style>
  <w:style w:type="character" w:customStyle="1" w:styleId="a8">
    <w:name w:val="Χαρακτήρες σημείωσης τέλους"/>
    <w:rsid w:val="00834AE8"/>
    <w:rPr>
      <w:vertAlign w:val="superscript"/>
    </w:rPr>
  </w:style>
  <w:style w:type="character" w:customStyle="1" w:styleId="WW-">
    <w:name w:val="WW-Χαρακτήρες σημείωσης τέλους"/>
    <w:rsid w:val="00834AE8"/>
  </w:style>
  <w:style w:type="character" w:customStyle="1" w:styleId="12">
    <w:name w:val="Παραπομπή σημείωσης τέλους1"/>
    <w:rsid w:val="00834AE8"/>
    <w:rPr>
      <w:vertAlign w:val="superscript"/>
    </w:rPr>
  </w:style>
  <w:style w:type="character" w:customStyle="1" w:styleId="Char3">
    <w:name w:val="Κείμενο σημείωσης τέλους Char"/>
    <w:rsid w:val="00834AE8"/>
    <w:rPr>
      <w:rFonts w:ascii="Calibri" w:hAnsi="Calibri" w:cs="Calibri"/>
      <w:kern w:val="1"/>
      <w:lang w:eastAsia="zh-CN"/>
    </w:rPr>
  </w:style>
  <w:style w:type="character" w:styleId="a9">
    <w:name w:val="endnote reference"/>
    <w:rsid w:val="00834AE8"/>
    <w:rPr>
      <w:vertAlign w:val="superscript"/>
    </w:rPr>
  </w:style>
  <w:style w:type="character" w:styleId="aa">
    <w:name w:val="footnote reference"/>
    <w:rsid w:val="00834AE8"/>
    <w:rPr>
      <w:vertAlign w:val="superscript"/>
    </w:rPr>
  </w:style>
  <w:style w:type="paragraph" w:customStyle="1" w:styleId="ab">
    <w:name w:val="Επικεφαλίδα"/>
    <w:basedOn w:val="a"/>
    <w:next w:val="a0"/>
    <w:rsid w:val="00834AE8"/>
    <w:pPr>
      <w:keepNext/>
      <w:spacing w:before="240" w:after="120"/>
    </w:pPr>
    <w:rPr>
      <w:rFonts w:ascii="Arial" w:eastAsia="Microsoft YaHei" w:hAnsi="Arial" w:cs="Mangal"/>
      <w:sz w:val="28"/>
      <w:szCs w:val="28"/>
    </w:rPr>
  </w:style>
  <w:style w:type="paragraph" w:styleId="a0">
    <w:name w:val="Body Text"/>
    <w:basedOn w:val="a"/>
    <w:rsid w:val="00834AE8"/>
    <w:pPr>
      <w:spacing w:after="120"/>
    </w:pPr>
  </w:style>
  <w:style w:type="paragraph" w:styleId="ac">
    <w:name w:val="List"/>
    <w:basedOn w:val="a0"/>
    <w:rsid w:val="00834AE8"/>
    <w:rPr>
      <w:rFonts w:cs="Mangal"/>
    </w:rPr>
  </w:style>
  <w:style w:type="paragraph" w:styleId="ad">
    <w:name w:val="caption"/>
    <w:basedOn w:val="a"/>
    <w:qFormat/>
    <w:rsid w:val="00834AE8"/>
    <w:pPr>
      <w:suppressLineNumbers/>
      <w:spacing w:before="120" w:after="120"/>
    </w:pPr>
    <w:rPr>
      <w:rFonts w:ascii="Times New Roman" w:hAnsi="Times New Roman" w:cs="Mangal"/>
      <w:i/>
      <w:iCs/>
      <w:sz w:val="24"/>
      <w:szCs w:val="24"/>
    </w:rPr>
  </w:style>
  <w:style w:type="paragraph" w:customStyle="1" w:styleId="ae">
    <w:name w:val="Ευρετήριο"/>
    <w:basedOn w:val="a"/>
    <w:rsid w:val="00834AE8"/>
    <w:pPr>
      <w:suppressLineNumbers/>
    </w:pPr>
    <w:rPr>
      <w:rFonts w:cs="Mangal"/>
    </w:rPr>
  </w:style>
  <w:style w:type="paragraph" w:customStyle="1" w:styleId="50">
    <w:name w:val="Λεζάντα5"/>
    <w:basedOn w:val="a"/>
    <w:rsid w:val="00834AE8"/>
    <w:pPr>
      <w:suppressLineNumbers/>
      <w:spacing w:before="120" w:after="120"/>
    </w:pPr>
    <w:rPr>
      <w:rFonts w:cs="Mangal"/>
      <w:i/>
      <w:iCs/>
      <w:sz w:val="24"/>
      <w:szCs w:val="24"/>
    </w:rPr>
  </w:style>
  <w:style w:type="paragraph" w:customStyle="1" w:styleId="40">
    <w:name w:val="Λεζάντα4"/>
    <w:basedOn w:val="a"/>
    <w:rsid w:val="00834AE8"/>
    <w:pPr>
      <w:suppressLineNumbers/>
      <w:spacing w:before="120" w:after="120"/>
    </w:pPr>
    <w:rPr>
      <w:rFonts w:cs="Mangal"/>
      <w:i/>
      <w:iCs/>
      <w:sz w:val="24"/>
      <w:szCs w:val="24"/>
    </w:rPr>
  </w:style>
  <w:style w:type="paragraph" w:customStyle="1" w:styleId="31">
    <w:name w:val="Λεζάντα3"/>
    <w:basedOn w:val="a"/>
    <w:rsid w:val="00834AE8"/>
    <w:pPr>
      <w:suppressLineNumbers/>
      <w:spacing w:before="120" w:after="120"/>
    </w:pPr>
    <w:rPr>
      <w:rFonts w:cs="Mangal"/>
      <w:i/>
      <w:iCs/>
      <w:sz w:val="24"/>
      <w:szCs w:val="24"/>
    </w:rPr>
  </w:style>
  <w:style w:type="paragraph" w:customStyle="1" w:styleId="21">
    <w:name w:val="Λεζάντα2"/>
    <w:basedOn w:val="a"/>
    <w:rsid w:val="00834AE8"/>
    <w:pPr>
      <w:suppressLineNumbers/>
      <w:spacing w:before="120" w:after="120"/>
    </w:pPr>
    <w:rPr>
      <w:rFonts w:cs="Mangal"/>
      <w:i/>
      <w:iCs/>
      <w:sz w:val="24"/>
      <w:szCs w:val="24"/>
    </w:rPr>
  </w:style>
  <w:style w:type="paragraph" w:customStyle="1" w:styleId="13">
    <w:name w:val="Λεζάντα1"/>
    <w:basedOn w:val="a"/>
    <w:rsid w:val="00834AE8"/>
    <w:pPr>
      <w:suppressLineNumbers/>
      <w:spacing w:before="120" w:after="120"/>
    </w:pPr>
    <w:rPr>
      <w:rFonts w:cs="Mangal"/>
      <w:i/>
      <w:iCs/>
      <w:sz w:val="24"/>
      <w:szCs w:val="24"/>
    </w:rPr>
  </w:style>
  <w:style w:type="paragraph" w:styleId="af">
    <w:name w:val="header"/>
    <w:basedOn w:val="a"/>
    <w:rsid w:val="00834AE8"/>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834AE8"/>
    <w:pPr>
      <w:spacing w:after="0" w:line="100" w:lineRule="atLeast"/>
      <w:ind w:left="-568" w:right="-355" w:firstLine="284"/>
    </w:pPr>
    <w:rPr>
      <w:rFonts w:ascii="Arial" w:hAnsi="Arial" w:cs="Arial"/>
      <w:b/>
      <w:sz w:val="24"/>
      <w:szCs w:val="20"/>
    </w:rPr>
  </w:style>
  <w:style w:type="paragraph" w:customStyle="1" w:styleId="15">
    <w:name w:val="Χωρίς διάστιχο1"/>
    <w:rsid w:val="00834AE8"/>
    <w:pPr>
      <w:suppressAutoHyphens/>
    </w:pPr>
    <w:rPr>
      <w:rFonts w:ascii="Calibri" w:eastAsia="Arial" w:hAnsi="Calibri" w:cs="Calibri"/>
      <w:kern w:val="1"/>
      <w:sz w:val="22"/>
      <w:szCs w:val="22"/>
      <w:lang w:eastAsia="zh-CN"/>
    </w:rPr>
  </w:style>
  <w:style w:type="paragraph" w:customStyle="1" w:styleId="GRHelvA">
    <w:name w:val="GR Helv Aπλό"/>
    <w:basedOn w:val="a"/>
    <w:rsid w:val="00834AE8"/>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834AE8"/>
    <w:pPr>
      <w:spacing w:after="0" w:line="100" w:lineRule="atLeast"/>
    </w:pPr>
    <w:rPr>
      <w:rFonts w:ascii="Tahoma" w:hAnsi="Tahoma" w:cs="Tahoma"/>
      <w:sz w:val="16"/>
      <w:szCs w:val="16"/>
    </w:rPr>
  </w:style>
  <w:style w:type="paragraph" w:customStyle="1" w:styleId="17">
    <w:name w:val="Παράγραφος λίστας1"/>
    <w:basedOn w:val="a"/>
    <w:rsid w:val="00834AE8"/>
    <w:pPr>
      <w:spacing w:after="0"/>
      <w:ind w:left="720" w:firstLine="0"/>
      <w:jc w:val="left"/>
    </w:pPr>
    <w:rPr>
      <w:rFonts w:eastAsia="Calibri"/>
    </w:rPr>
  </w:style>
  <w:style w:type="paragraph" w:styleId="af0">
    <w:name w:val="footer"/>
    <w:basedOn w:val="a"/>
    <w:rsid w:val="00834AE8"/>
    <w:pPr>
      <w:suppressLineNumbers/>
      <w:tabs>
        <w:tab w:val="center" w:pos="4153"/>
        <w:tab w:val="right" w:pos="8306"/>
      </w:tabs>
      <w:spacing w:after="0" w:line="100" w:lineRule="atLeast"/>
    </w:pPr>
    <w:rPr>
      <w:sz w:val="16"/>
    </w:rPr>
  </w:style>
  <w:style w:type="paragraph" w:customStyle="1" w:styleId="Web1">
    <w:name w:val="Κανονικό (Web)1"/>
    <w:basedOn w:val="a"/>
    <w:rsid w:val="00834AE8"/>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834AE8"/>
    <w:pPr>
      <w:suppressLineNumbers/>
    </w:pPr>
  </w:style>
  <w:style w:type="paragraph" w:customStyle="1" w:styleId="af2">
    <w:name w:val="Επικεφαλίδα πίνακα"/>
    <w:basedOn w:val="af1"/>
    <w:rsid w:val="00834AE8"/>
    <w:pPr>
      <w:jc w:val="center"/>
    </w:pPr>
    <w:rPr>
      <w:b/>
      <w:bCs/>
    </w:rPr>
  </w:style>
  <w:style w:type="paragraph" w:styleId="af3">
    <w:name w:val="footnote text"/>
    <w:basedOn w:val="a"/>
    <w:rsid w:val="00834AE8"/>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834AE8"/>
    <w:pPr>
      <w:widowControl w:val="0"/>
      <w:suppressAutoHyphens/>
    </w:pPr>
    <w:rPr>
      <w:rFonts w:eastAsia="SimSun" w:cs="Mangal"/>
      <w:sz w:val="24"/>
      <w:szCs w:val="24"/>
      <w:lang w:eastAsia="zh-CN" w:bidi="hi-IN"/>
    </w:rPr>
  </w:style>
  <w:style w:type="paragraph" w:customStyle="1" w:styleId="af4">
    <w:name w:val="Παραθέσεις"/>
    <w:basedOn w:val="a"/>
    <w:rsid w:val="00834AE8"/>
  </w:style>
  <w:style w:type="paragraph" w:styleId="af5">
    <w:name w:val="Title"/>
    <w:basedOn w:val="ab"/>
    <w:next w:val="a0"/>
    <w:qFormat/>
    <w:rsid w:val="00834AE8"/>
  </w:style>
  <w:style w:type="paragraph" w:styleId="af6">
    <w:name w:val="Subtitle"/>
    <w:basedOn w:val="ab"/>
    <w:next w:val="a0"/>
    <w:qFormat/>
    <w:rsid w:val="00834AE8"/>
  </w:style>
  <w:style w:type="paragraph" w:customStyle="1" w:styleId="af7">
    <w:name w:val="Προμορφοποιημένο κείμενο"/>
    <w:basedOn w:val="a"/>
    <w:rsid w:val="00834AE8"/>
  </w:style>
  <w:style w:type="paragraph" w:customStyle="1" w:styleId="af8">
    <w:name w:val="Οριζόντια γραμμή"/>
    <w:basedOn w:val="a"/>
    <w:next w:val="a0"/>
    <w:rsid w:val="00834AE8"/>
  </w:style>
  <w:style w:type="paragraph" w:customStyle="1" w:styleId="Pagedecouverture">
    <w:name w:val="Page de couverture"/>
    <w:basedOn w:val="a"/>
    <w:next w:val="a"/>
    <w:rsid w:val="00834AE8"/>
    <w:pPr>
      <w:spacing w:after="0"/>
    </w:pPr>
  </w:style>
  <w:style w:type="paragraph" w:customStyle="1" w:styleId="PartTitle">
    <w:name w:val="PartTitle"/>
    <w:basedOn w:val="a"/>
    <w:next w:val="ChapterTitle"/>
    <w:rsid w:val="00834AE8"/>
    <w:pPr>
      <w:keepNext/>
      <w:pageBreakBefore/>
      <w:spacing w:before="120" w:after="360"/>
      <w:jc w:val="center"/>
    </w:pPr>
    <w:rPr>
      <w:b/>
      <w:sz w:val="36"/>
    </w:rPr>
  </w:style>
  <w:style w:type="paragraph" w:customStyle="1" w:styleId="ChapterTitle">
    <w:name w:val="ChapterTitle"/>
    <w:basedOn w:val="a"/>
    <w:next w:val="a"/>
    <w:rsid w:val="00834AE8"/>
    <w:pPr>
      <w:keepNext/>
      <w:spacing w:before="120" w:after="360"/>
      <w:ind w:firstLine="0"/>
      <w:jc w:val="center"/>
    </w:pPr>
    <w:rPr>
      <w:b/>
    </w:rPr>
  </w:style>
  <w:style w:type="paragraph" w:customStyle="1" w:styleId="Titrearticle">
    <w:name w:val="Titre article"/>
    <w:basedOn w:val="a"/>
    <w:next w:val="a"/>
    <w:rsid w:val="00834AE8"/>
    <w:pPr>
      <w:keepNext/>
      <w:spacing w:before="360" w:after="120"/>
      <w:jc w:val="center"/>
    </w:pPr>
    <w:rPr>
      <w:i/>
    </w:rPr>
  </w:style>
  <w:style w:type="paragraph" w:customStyle="1" w:styleId="Point0">
    <w:name w:val="Point 0"/>
    <w:basedOn w:val="a"/>
    <w:rsid w:val="00834AE8"/>
    <w:pPr>
      <w:ind w:left="850" w:hanging="850"/>
    </w:pPr>
  </w:style>
  <w:style w:type="paragraph" w:customStyle="1" w:styleId="Tiret0">
    <w:name w:val="Tiret 0"/>
    <w:basedOn w:val="Point0"/>
    <w:rsid w:val="00834AE8"/>
    <w:pPr>
      <w:numPr>
        <w:numId w:val="4"/>
      </w:numPr>
    </w:pPr>
  </w:style>
  <w:style w:type="paragraph" w:customStyle="1" w:styleId="Point1">
    <w:name w:val="Point 1"/>
    <w:basedOn w:val="a"/>
    <w:rsid w:val="00834AE8"/>
    <w:pPr>
      <w:ind w:left="1417" w:hanging="567"/>
    </w:pPr>
  </w:style>
  <w:style w:type="paragraph" w:customStyle="1" w:styleId="Tiret1">
    <w:name w:val="Tiret 1"/>
    <w:basedOn w:val="Point1"/>
    <w:rsid w:val="00834AE8"/>
    <w:pPr>
      <w:numPr>
        <w:numId w:val="5"/>
      </w:numPr>
    </w:pPr>
  </w:style>
  <w:style w:type="paragraph" w:customStyle="1" w:styleId="SectionTitle">
    <w:name w:val="SectionTitle"/>
    <w:basedOn w:val="a"/>
    <w:next w:val="1"/>
    <w:rsid w:val="00834AE8"/>
    <w:pPr>
      <w:keepNext/>
      <w:spacing w:before="120" w:after="360"/>
      <w:jc w:val="center"/>
    </w:pPr>
    <w:rPr>
      <w:b/>
      <w:smallCaps/>
      <w:sz w:val="28"/>
    </w:rPr>
  </w:style>
  <w:style w:type="paragraph" w:customStyle="1" w:styleId="Text1">
    <w:name w:val="Text 1"/>
    <w:basedOn w:val="a"/>
    <w:rsid w:val="00834AE8"/>
    <w:pPr>
      <w:ind w:left="850" w:firstLine="0"/>
    </w:pPr>
  </w:style>
  <w:style w:type="paragraph" w:customStyle="1" w:styleId="NumPar1">
    <w:name w:val="NumPar 1"/>
    <w:basedOn w:val="a"/>
    <w:next w:val="Text1"/>
    <w:rsid w:val="00834AE8"/>
    <w:pPr>
      <w:numPr>
        <w:numId w:val="6"/>
      </w:numPr>
    </w:pPr>
  </w:style>
  <w:style w:type="paragraph" w:customStyle="1" w:styleId="NormalLeft">
    <w:name w:val="Normal Left"/>
    <w:basedOn w:val="a"/>
    <w:rsid w:val="00834AE8"/>
    <w:pPr>
      <w:jc w:val="left"/>
    </w:pPr>
  </w:style>
  <w:style w:type="paragraph" w:styleId="af9">
    <w:name w:val="endnote text"/>
    <w:basedOn w:val="a"/>
    <w:rsid w:val="00834AE8"/>
    <w:rPr>
      <w:sz w:val="20"/>
      <w:szCs w:val="20"/>
    </w:rPr>
  </w:style>
  <w:style w:type="table" w:styleId="afa">
    <w:name w:val="Table Grid"/>
    <w:basedOn w:val="a2"/>
    <w:uiPriority w:val="59"/>
    <w:rsid w:val="00216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F66347"/>
    <w:pPr>
      <w:keepNext/>
      <w:pBdr>
        <w:top w:val="single" w:sz="18" w:space="1" w:color="000080"/>
        <w:left w:val="single" w:sz="18" w:space="4" w:color="000080"/>
        <w:bottom w:val="single" w:sz="18" w:space="1" w:color="000080"/>
        <w:right w:val="single" w:sz="18" w:space="4" w:color="000080"/>
      </w:pBdr>
      <w:spacing w:before="320" w:after="160" w:line="240" w:lineRule="auto"/>
      <w:ind w:firstLine="0"/>
      <w:jc w:val="center"/>
      <w:outlineLvl w:val="0"/>
    </w:pPr>
    <w:rPr>
      <w:b/>
      <w:bCs/>
      <w:color w:val="333399"/>
      <w:kern w:val="0"/>
      <w:sz w:val="40"/>
      <w:szCs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sileiou@monemvasia.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apageo@monemvasia.g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emvasia.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15</Pages>
  <Words>2667</Words>
  <Characters>14402</Characters>
  <Application>Microsoft Office Word</Application>
  <DocSecurity>0</DocSecurity>
  <Lines>120</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10</cp:revision>
  <cp:lastPrinted>2016-10-26T09:40:00Z</cp:lastPrinted>
  <dcterms:created xsi:type="dcterms:W3CDTF">2020-02-10T06:57:00Z</dcterms:created>
  <dcterms:modified xsi:type="dcterms:W3CDTF">2020-11-06T07:06:00Z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