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00CC1AE7">
              <w:rPr>
                <w:rFonts w:asciiTheme="minorHAnsi" w:eastAsia="Arial Unicode MS" w:hAnsiTheme="minorHAnsi" w:cstheme="minorHAnsi"/>
                <w:b w:val="0"/>
                <w:color w:val="auto"/>
                <w:sz w:val="22"/>
                <w:szCs w:val="22"/>
              </w:rPr>
              <w:t>ΠΛΥΤΡΑΣ-ΚΑΡΑΒΟΣΤΑΣΙΟΥ</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00CC1AE7">
              <w:rPr>
                <w:rFonts w:asciiTheme="minorHAnsi" w:eastAsia="Arial Unicode MS" w:hAnsiTheme="minorHAnsi" w:cstheme="minorHAnsi"/>
                <w:color w:val="auto"/>
                <w:sz w:val="18"/>
                <w:szCs w:val="18"/>
              </w:rPr>
              <w:t>ΠΛΥΤΡΑΣ-ΚΑΡΑΒΟΣΤΑΣΙΟΥ</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1520AA" w:rsidRPr="001520AA">
              <w:rPr>
                <w:rFonts w:asciiTheme="minorHAnsi" w:hAnsiTheme="minorHAnsi" w:cstheme="minorHAnsi"/>
                <w:sz w:val="18"/>
                <w:szCs w:val="18"/>
              </w:rPr>
              <w:t>1</w:t>
            </w:r>
            <w:r w:rsidR="00CC1AE7">
              <w:rPr>
                <w:rFonts w:asciiTheme="minorHAnsi" w:hAnsiTheme="minorHAnsi" w:cstheme="minorHAnsi"/>
                <w:sz w:val="18"/>
                <w:szCs w:val="18"/>
              </w:rPr>
              <w:t>4</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Αριθμός ετών</w:t>
            </w:r>
            <w:r w:rsidR="00792511">
              <w:t xml:space="preserve">: </w:t>
            </w:r>
            <w:r w:rsidR="00792511" w:rsidRPr="007549F4">
              <w:t>[</w:t>
            </w:r>
            <w:r w:rsidR="00792511" w:rsidRPr="00792511">
              <w:t>5</w:t>
            </w:r>
            <w:r w:rsidR="00792511" w:rsidRPr="007549F4">
              <w:t>]</w:t>
            </w:r>
            <w:r w:rsidRPr="007549F4">
              <w:t xml:space="preserve"> (η περίοδος αυτή προσδιορίζεται στη σχετική διακήρυξη ή στην πρόσκληση ή στα έγγραφα της σύμβασης που αναφέρο</w:t>
            </w:r>
            <w:r w:rsidR="00792511">
              <w:t>νται στην διακήρυξη)</w:t>
            </w:r>
            <w:r w:rsidRPr="007549F4">
              <w:t xml:space="preserve"> </w:t>
            </w:r>
          </w:p>
          <w:tbl>
            <w:tblPr>
              <w:tblW w:w="4346" w:type="dxa"/>
              <w:tblLayout w:type="fixed"/>
              <w:tblLook w:val="0000"/>
            </w:tblPr>
            <w:tblGrid>
              <w:gridCol w:w="1057"/>
              <w:gridCol w:w="1052"/>
              <w:gridCol w:w="1052"/>
              <w:gridCol w:w="1185"/>
            </w:tblGrid>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CC1AE7">
        <w:rPr>
          <w:rFonts w:asciiTheme="minorHAnsi" w:eastAsia="Arial Unicode MS" w:hAnsiTheme="minorHAnsi" w:cstheme="minorHAnsi"/>
        </w:rPr>
        <w:t>ΠΛΥΤΡΑΣ-ΚΑΡΑΒΟΣΤΑΣΙΟΥ</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3D4" w:rsidRDefault="003823D4">
      <w:pPr>
        <w:spacing w:after="0" w:line="240" w:lineRule="auto"/>
      </w:pPr>
      <w:r>
        <w:separator/>
      </w:r>
    </w:p>
  </w:endnote>
  <w:endnote w:type="continuationSeparator" w:id="0">
    <w:p w:rsidR="003823D4" w:rsidRDefault="003823D4">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62385F">
    <w:pPr>
      <w:pStyle w:val="af0"/>
      <w:shd w:val="clear" w:color="auto" w:fill="FFFFFF"/>
      <w:jc w:val="center"/>
    </w:pPr>
    <w:fldSimple w:instr=" PAGE ">
      <w:r w:rsidR="00CC1AE7">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3D4" w:rsidRDefault="003823D4">
      <w:pPr>
        <w:spacing w:after="0" w:line="240" w:lineRule="auto"/>
      </w:pPr>
      <w:r>
        <w:separator/>
      </w:r>
    </w:p>
  </w:footnote>
  <w:footnote w:type="continuationSeparator" w:id="0">
    <w:p w:rsidR="003823D4" w:rsidRDefault="003823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20AA"/>
    <w:rsid w:val="00154F0F"/>
    <w:rsid w:val="00160D62"/>
    <w:rsid w:val="001937D6"/>
    <w:rsid w:val="001B317C"/>
    <w:rsid w:val="00216A1D"/>
    <w:rsid w:val="00261506"/>
    <w:rsid w:val="002B7D37"/>
    <w:rsid w:val="002D1791"/>
    <w:rsid w:val="002D34FE"/>
    <w:rsid w:val="002D43CA"/>
    <w:rsid w:val="00320B65"/>
    <w:rsid w:val="00325551"/>
    <w:rsid w:val="003823D4"/>
    <w:rsid w:val="0042362A"/>
    <w:rsid w:val="00481E7B"/>
    <w:rsid w:val="004B3B22"/>
    <w:rsid w:val="004F537D"/>
    <w:rsid w:val="00516E61"/>
    <w:rsid w:val="00600212"/>
    <w:rsid w:val="0062385F"/>
    <w:rsid w:val="006239BA"/>
    <w:rsid w:val="00671662"/>
    <w:rsid w:val="006B0DDC"/>
    <w:rsid w:val="00726528"/>
    <w:rsid w:val="007420F5"/>
    <w:rsid w:val="007549F4"/>
    <w:rsid w:val="00762D4A"/>
    <w:rsid w:val="00792511"/>
    <w:rsid w:val="007A589D"/>
    <w:rsid w:val="0083416B"/>
    <w:rsid w:val="00834AE8"/>
    <w:rsid w:val="00840A48"/>
    <w:rsid w:val="008C5FE6"/>
    <w:rsid w:val="00925506"/>
    <w:rsid w:val="00926C50"/>
    <w:rsid w:val="00A2700B"/>
    <w:rsid w:val="00A44916"/>
    <w:rsid w:val="00AD0E1A"/>
    <w:rsid w:val="00AF2525"/>
    <w:rsid w:val="00B01B36"/>
    <w:rsid w:val="00B473A9"/>
    <w:rsid w:val="00BF7709"/>
    <w:rsid w:val="00C03C21"/>
    <w:rsid w:val="00C217D0"/>
    <w:rsid w:val="00C402BD"/>
    <w:rsid w:val="00CB1F0D"/>
    <w:rsid w:val="00CC1AE7"/>
    <w:rsid w:val="00D17DBC"/>
    <w:rsid w:val="00DA72A8"/>
    <w:rsid w:val="00E56561"/>
    <w:rsid w:val="00E965D9"/>
    <w:rsid w:val="00EB2BA8"/>
    <w:rsid w:val="00ED2225"/>
    <w:rsid w:val="00EE4807"/>
    <w:rsid w:val="00F17CE5"/>
    <w:rsid w:val="00F309EC"/>
    <w:rsid w:val="00F66347"/>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2673</Words>
  <Characters>14435</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10</cp:revision>
  <cp:lastPrinted>2016-10-26T09:40:00Z</cp:lastPrinted>
  <dcterms:created xsi:type="dcterms:W3CDTF">2020-02-10T06:57:00Z</dcterms:created>
  <dcterms:modified xsi:type="dcterms:W3CDTF">2020-11-06T07:07:00Z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