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73" w:type="dxa"/>
        <w:tblInd w:w="-176" w:type="dxa"/>
        <w:tblLook w:val="04A0"/>
      </w:tblPr>
      <w:tblGrid>
        <w:gridCol w:w="5529"/>
        <w:gridCol w:w="4144"/>
      </w:tblGrid>
      <w:tr w:rsidR="00216A1D" w:rsidRPr="00670F98" w:rsidTr="00F859D6">
        <w:tc>
          <w:tcPr>
            <w:tcW w:w="552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859D6" w:rsidRPr="00F859D6" w:rsidRDefault="00F859D6" w:rsidP="00F859D6">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532904351"/>
            <w:bookmarkStart w:id="1" w:name="_Toc535222430"/>
            <w:bookmarkStart w:id="2" w:name="_Toc29982461"/>
            <w:bookmarkStart w:id="3" w:name="_Toc63256449"/>
            <w:r w:rsidRPr="00F859D6">
              <w:rPr>
                <w:rFonts w:asciiTheme="minorHAnsi" w:eastAsia="Arial Unicode MS" w:hAnsiTheme="minorHAnsi" w:cstheme="minorHAnsi"/>
                <w:b w:val="0"/>
                <w:color w:val="auto"/>
                <w:sz w:val="22"/>
                <w:szCs w:val="22"/>
              </w:rPr>
              <w:t xml:space="preserve">Προμήθεια </w:t>
            </w:r>
            <w:bookmarkEnd w:id="0"/>
            <w:r w:rsidRPr="00F859D6">
              <w:rPr>
                <w:rFonts w:asciiTheme="minorHAnsi" w:eastAsia="Arial Unicode MS" w:hAnsiTheme="minorHAnsi" w:cstheme="minorHAnsi"/>
                <w:b w:val="0"/>
                <w:color w:val="auto"/>
                <w:sz w:val="22"/>
                <w:szCs w:val="22"/>
              </w:rPr>
              <w:t>τροφίμων</w:t>
            </w:r>
            <w:bookmarkEnd w:id="1"/>
            <w:bookmarkEnd w:id="2"/>
            <w:bookmarkEnd w:id="3"/>
            <w:r w:rsidRPr="00F859D6">
              <w:rPr>
                <w:rFonts w:asciiTheme="minorHAnsi" w:eastAsia="Arial Unicode MS" w:hAnsiTheme="minorHAnsi" w:cstheme="minorHAnsi"/>
                <w:b w:val="0"/>
                <w:color w:val="auto"/>
                <w:sz w:val="22"/>
                <w:szCs w:val="22"/>
              </w:rPr>
              <w:t xml:space="preserve"> </w:t>
            </w:r>
          </w:p>
          <w:p w:rsidR="00F859D6" w:rsidRPr="00F859D6" w:rsidRDefault="00541607" w:rsidP="00F859D6">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bookmarkStart w:id="4" w:name="_Toc63256450"/>
            <w:r>
              <w:rPr>
                <w:rFonts w:asciiTheme="minorHAnsi" w:hAnsiTheme="minorHAnsi" w:cstheme="minorHAnsi"/>
                <w:b w:val="0"/>
                <w:color w:val="auto"/>
                <w:sz w:val="22"/>
                <w:szCs w:val="22"/>
              </w:rPr>
              <w:t>4</w:t>
            </w:r>
            <w:r w:rsidR="00F859D6" w:rsidRPr="00F859D6">
              <w:rPr>
                <w:rFonts w:asciiTheme="minorHAnsi" w:hAnsiTheme="minorHAnsi" w:cstheme="minorHAnsi"/>
                <w:b w:val="0"/>
                <w:color w:val="auto"/>
                <w:sz w:val="22"/>
                <w:szCs w:val="22"/>
                <w:vertAlign w:val="superscript"/>
              </w:rPr>
              <w:t>η</w:t>
            </w:r>
            <w:r w:rsidR="00F859D6" w:rsidRPr="00F859D6">
              <w:rPr>
                <w:rFonts w:asciiTheme="minorHAnsi" w:hAnsiTheme="minorHAnsi" w:cstheme="minorHAnsi"/>
                <w:b w:val="0"/>
                <w:color w:val="auto"/>
                <w:sz w:val="22"/>
                <w:szCs w:val="22"/>
              </w:rPr>
              <w:t xml:space="preserve"> </w:t>
            </w:r>
            <w:proofErr w:type="spellStart"/>
            <w:r w:rsidR="00F859D6" w:rsidRPr="00F859D6">
              <w:rPr>
                <w:rFonts w:asciiTheme="minorHAnsi" w:hAnsiTheme="minorHAnsi" w:cstheme="minorHAnsi"/>
                <w:b w:val="0"/>
                <w:color w:val="auto"/>
                <w:sz w:val="22"/>
                <w:szCs w:val="22"/>
              </w:rPr>
              <w:t>Ομάδα_Τρόφιμα</w:t>
            </w:r>
            <w:proofErr w:type="spellEnd"/>
            <w:r w:rsidR="00F859D6" w:rsidRPr="00F859D6">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 xml:space="preserve">Δ.Ε ΜΟΛΑΩΝ    </w:t>
            </w:r>
            <w:bookmarkEnd w:id="4"/>
          </w:p>
          <w:p w:rsidR="00216A1D" w:rsidRPr="00F859D6" w:rsidRDefault="00216A1D" w:rsidP="00F859D6">
            <w:pPr>
              <w:spacing w:after="0" w:line="240" w:lineRule="auto"/>
              <w:jc w:val="left"/>
              <w:rPr>
                <w:rFonts w:asciiTheme="minorHAnsi" w:hAnsiTheme="minorHAnsi" w:cstheme="minorHAnsi"/>
              </w:rPr>
            </w:pPr>
          </w:p>
          <w:p w:rsidR="00216A1D" w:rsidRPr="00F859D6" w:rsidRDefault="00216A1D" w:rsidP="00F859D6">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C4527B" w:rsidRDefault="00216A1D" w:rsidP="002B7D37">
            <w:pPr>
              <w:spacing w:after="0" w:line="240" w:lineRule="auto"/>
              <w:rPr>
                <w:rFonts w:asciiTheme="minorHAnsi" w:hAnsiTheme="minorHAnsi" w:cstheme="minorHAnsi"/>
                <w:sz w:val="18"/>
                <w:szCs w:val="18"/>
              </w:rPr>
            </w:pPr>
            <w:r w:rsidRPr="00C4527B">
              <w:rPr>
                <w:rFonts w:asciiTheme="minorHAnsi" w:hAnsiTheme="minorHAnsi" w:cstheme="minorHAnsi"/>
                <w:b/>
                <w:bCs/>
                <w:sz w:val="18"/>
                <w:szCs w:val="18"/>
              </w:rPr>
              <w:t>Β: Πληροφορίες σχετικά με τη διαδικασία σύναψης σύμβασης</w:t>
            </w:r>
          </w:p>
          <w:p w:rsidR="002B7D37" w:rsidRDefault="00216A1D" w:rsidP="002B7D37">
            <w:pPr>
              <w:spacing w:after="0" w:line="240" w:lineRule="auto"/>
              <w:rPr>
                <w:rFonts w:asciiTheme="minorHAnsi" w:hAnsiTheme="minorHAnsi" w:cstheme="minorHAnsi"/>
                <w:sz w:val="18"/>
                <w:szCs w:val="18"/>
              </w:rPr>
            </w:pPr>
            <w:r w:rsidRPr="00C4527B">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C4527B">
              <w:rPr>
                <w:rFonts w:asciiTheme="minorHAnsi" w:hAnsiTheme="minorHAnsi" w:cstheme="minorHAnsi"/>
                <w:sz w:val="18"/>
                <w:szCs w:val="18"/>
                <w:lang w:val="en-US"/>
              </w:rPr>
              <w:t>CPV</w:t>
            </w:r>
            <w:r>
              <w:rPr>
                <w:rFonts w:asciiTheme="minorHAnsi" w:hAnsiTheme="minorHAnsi" w:cstheme="minorHAnsi"/>
                <w:sz w:val="18"/>
                <w:szCs w:val="18"/>
              </w:rPr>
              <w:t xml:space="preserve">): </w:t>
            </w:r>
          </w:p>
          <w:p w:rsidR="002B7D37" w:rsidRPr="004B37F1" w:rsidRDefault="004B37F1" w:rsidP="004B37F1">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18"/>
                <w:szCs w:val="18"/>
              </w:rPr>
            </w:pPr>
            <w:r w:rsidRPr="004B37F1">
              <w:rPr>
                <w:rFonts w:asciiTheme="minorHAnsi" w:hAnsiTheme="minorHAnsi" w:cstheme="minorHAnsi"/>
                <w:color w:val="auto"/>
                <w:sz w:val="18"/>
                <w:szCs w:val="18"/>
              </w:rPr>
              <w:t xml:space="preserve">            </w:t>
            </w:r>
            <w:r w:rsidR="002B7D37" w:rsidRPr="004B37F1">
              <w:rPr>
                <w:rFonts w:asciiTheme="minorHAnsi" w:hAnsiTheme="minorHAnsi" w:cstheme="minorHAnsi"/>
                <w:b w:val="0"/>
                <w:color w:val="auto"/>
                <w:sz w:val="18"/>
                <w:szCs w:val="18"/>
              </w:rPr>
              <w:t>[</w:t>
            </w:r>
            <w:r w:rsidR="00132C89" w:rsidRPr="004B37F1">
              <w:rPr>
                <w:rFonts w:asciiTheme="minorHAnsi" w:hAnsiTheme="minorHAnsi" w:cstheme="minorHAnsi"/>
                <w:b w:val="0"/>
                <w:color w:val="auto"/>
                <w:sz w:val="18"/>
                <w:szCs w:val="18"/>
              </w:rPr>
              <w:t>«</w:t>
            </w:r>
            <w:r w:rsidRPr="004B37F1">
              <w:rPr>
                <w:rFonts w:asciiTheme="minorHAnsi" w:hAnsiTheme="minorHAnsi" w:cstheme="minorHAnsi"/>
                <w:b w:val="0"/>
                <w:color w:val="auto"/>
                <w:sz w:val="18"/>
                <w:szCs w:val="18"/>
              </w:rPr>
              <w:t>ΠΡΟΜΗΘΕΙΑ ΤΡΟΦΙΜΩΝ</w:t>
            </w:r>
            <w:r w:rsidRPr="004B37F1">
              <w:rPr>
                <w:rFonts w:asciiTheme="minorHAnsi" w:hAnsiTheme="minorHAnsi" w:cstheme="minorHAnsi"/>
                <w:color w:val="auto"/>
                <w:sz w:val="18"/>
                <w:szCs w:val="18"/>
              </w:rPr>
              <w:t>_</w:t>
            </w:r>
            <w:r w:rsidR="00541607">
              <w:rPr>
                <w:rFonts w:asciiTheme="minorHAnsi" w:hAnsiTheme="minorHAnsi" w:cstheme="minorHAnsi"/>
                <w:color w:val="auto"/>
                <w:sz w:val="18"/>
                <w:szCs w:val="18"/>
              </w:rPr>
              <w:t>4</w:t>
            </w:r>
            <w:r w:rsidRPr="004B37F1">
              <w:rPr>
                <w:rFonts w:asciiTheme="minorHAnsi" w:hAnsiTheme="minorHAnsi" w:cstheme="minorHAnsi"/>
                <w:b w:val="0"/>
                <w:color w:val="auto"/>
                <w:sz w:val="18"/>
                <w:szCs w:val="18"/>
                <w:vertAlign w:val="superscript"/>
              </w:rPr>
              <w:t>η</w:t>
            </w:r>
            <w:r w:rsidRPr="004B37F1">
              <w:rPr>
                <w:rFonts w:asciiTheme="minorHAnsi" w:hAnsiTheme="minorHAnsi" w:cstheme="minorHAnsi"/>
                <w:b w:val="0"/>
                <w:color w:val="auto"/>
                <w:sz w:val="18"/>
                <w:szCs w:val="18"/>
              </w:rPr>
              <w:t xml:space="preserve"> </w:t>
            </w:r>
            <w:proofErr w:type="spellStart"/>
            <w:r w:rsidRPr="004B37F1">
              <w:rPr>
                <w:rFonts w:asciiTheme="minorHAnsi" w:hAnsiTheme="minorHAnsi" w:cstheme="minorHAnsi"/>
                <w:b w:val="0"/>
                <w:color w:val="auto"/>
                <w:sz w:val="18"/>
                <w:szCs w:val="18"/>
              </w:rPr>
              <w:t>Ομάδα_Τρόφιμα</w:t>
            </w:r>
            <w:proofErr w:type="spellEnd"/>
            <w:r w:rsidRPr="004B37F1">
              <w:rPr>
                <w:rFonts w:asciiTheme="minorHAnsi" w:hAnsiTheme="minorHAnsi" w:cstheme="minorHAnsi"/>
                <w:b w:val="0"/>
                <w:color w:val="auto"/>
                <w:sz w:val="18"/>
                <w:szCs w:val="18"/>
              </w:rPr>
              <w:t xml:space="preserve"> </w:t>
            </w:r>
            <w:r w:rsidR="00541607">
              <w:rPr>
                <w:rFonts w:asciiTheme="minorHAnsi" w:hAnsiTheme="minorHAnsi" w:cstheme="minorHAnsi"/>
                <w:b w:val="0"/>
                <w:color w:val="auto"/>
                <w:sz w:val="18"/>
                <w:szCs w:val="18"/>
              </w:rPr>
              <w:t>Δ.Ε ΜΟΛΑΩΝ</w:t>
            </w:r>
            <w:r w:rsidR="00216A1D" w:rsidRPr="004B37F1">
              <w:rPr>
                <w:rFonts w:asciiTheme="minorHAnsi" w:hAnsiTheme="minorHAnsi" w:cstheme="minorHAnsi"/>
                <w:color w:val="auto"/>
                <w:sz w:val="18"/>
                <w:szCs w:val="18"/>
              </w:rPr>
              <w:t>»]</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Κωδικός στο ΚΗΜΔΗΣ: […………………………………………….…]</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Η σύμβαση αναφέρεται σε έργα, προμήθειες, ή υπηρεσίες : [προμήθειες]</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Εφόσον υφίστανται, ένδειξη ύπαρξης σχετικών τμημάτων : [</w:t>
            </w:r>
            <w:r w:rsidR="00676C3B">
              <w:rPr>
                <w:rFonts w:asciiTheme="minorHAnsi" w:hAnsiTheme="minorHAnsi" w:cstheme="minorHAnsi"/>
                <w:sz w:val="18"/>
                <w:szCs w:val="18"/>
              </w:rPr>
              <w:t>8</w:t>
            </w:r>
            <w:r w:rsidRPr="00132C89">
              <w:rPr>
                <w:rFonts w:asciiTheme="minorHAnsi" w:hAnsiTheme="minorHAnsi" w:cstheme="minorHAnsi"/>
                <w:sz w:val="18"/>
                <w:szCs w:val="18"/>
              </w:rPr>
              <w:t>]</w:t>
            </w:r>
          </w:p>
          <w:p w:rsidR="00216A1D" w:rsidRPr="00216A1D" w:rsidRDefault="00216A1D" w:rsidP="00435780">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Αριθμός αναφοράς που αποδίδεται στον φάκελο από την αναθέτουσα</w:t>
            </w:r>
            <w:r w:rsidRPr="00C4527B">
              <w:rPr>
                <w:rFonts w:asciiTheme="minorHAnsi" w:hAnsiTheme="minorHAnsi" w:cstheme="minorHAnsi"/>
                <w:sz w:val="18"/>
                <w:szCs w:val="18"/>
              </w:rPr>
              <w:t xml:space="preserve"> αρχή (</w:t>
            </w:r>
            <w:r w:rsidRPr="00C4527B">
              <w:rPr>
                <w:rFonts w:asciiTheme="minorHAnsi" w:hAnsiTheme="minorHAnsi" w:cstheme="minorHAnsi"/>
                <w:i/>
                <w:sz w:val="18"/>
                <w:szCs w:val="18"/>
              </w:rPr>
              <w:t>εάν υπάρχει</w:t>
            </w:r>
            <w:r w:rsidRPr="00C4527B">
              <w:rPr>
                <w:rFonts w:asciiTheme="minorHAnsi" w:hAnsiTheme="minorHAnsi" w:cstheme="minorHAnsi"/>
                <w:sz w:val="18"/>
                <w:szCs w:val="18"/>
              </w:rPr>
              <w:t>): [</w:t>
            </w:r>
            <w:r w:rsidR="00435780">
              <w:rPr>
                <w:rFonts w:asciiTheme="minorHAnsi" w:hAnsiTheme="minorHAnsi" w:cstheme="minorHAnsi"/>
                <w:sz w:val="18"/>
                <w:szCs w:val="18"/>
              </w:rPr>
              <w:t>2</w:t>
            </w:r>
            <w:r w:rsidR="00F6683B">
              <w:rPr>
                <w:rFonts w:asciiTheme="minorHAnsi" w:hAnsiTheme="minorHAnsi" w:cstheme="minorHAnsi"/>
                <w:sz w:val="18"/>
                <w:szCs w:val="18"/>
              </w:rPr>
              <w:t>/202</w:t>
            </w:r>
            <w:r w:rsidR="00435780">
              <w:rPr>
                <w:rFonts w:asciiTheme="minorHAnsi" w:hAnsiTheme="minorHAnsi" w:cstheme="minorHAnsi"/>
                <w:sz w:val="18"/>
                <w:szCs w:val="18"/>
              </w:rPr>
              <w:t>1</w:t>
            </w:r>
            <w:r w:rsidR="00F6683B">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840A48" w:rsidRDefault="00840A48">
            <w:pPr>
              <w:spacing w:after="0"/>
              <w:ind w:firstLine="0"/>
            </w:pPr>
            <w:r>
              <w:rPr>
                <w:b/>
              </w:rPr>
              <w:t>Εάν όχι:</w:t>
            </w:r>
          </w:p>
          <w:p w:rsidR="00840A48" w:rsidRDefault="00840A48">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 xml:space="preserve">ναφέρετε τον ρόλο του οικονομικού φορέα στην ένωση ή </w:t>
            </w:r>
            <w:r w:rsidR="00CE6901">
              <w:rPr>
                <w:color w:val="000000"/>
              </w:rPr>
              <w:t>κοινοπραξία</w:t>
            </w:r>
            <w:r>
              <w:rPr>
                <w:color w:val="000000"/>
              </w:rPr>
              <w:t xml:space="preserve">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Εάν χρειάζεται, δώστε λεπτομερή στοιχεία σχετικά με την εκπροσώπηση (τις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1B317C" w:rsidRDefault="001B317C">
            <w:pPr>
              <w:spacing w:after="0"/>
              <w:ind w:firstLine="0"/>
              <w:jc w:val="left"/>
            </w:pPr>
            <w:r>
              <w:t>β) Προσδιορίστε ποιος έχει καταδικαστεί [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34AE8" w:rsidTr="002D34FE">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2D34FE" w:rsidTr="002D34FE">
        <w:tc>
          <w:tcPr>
            <w:tcW w:w="4479" w:type="dxa"/>
            <w:vMerge w:val="restart"/>
            <w:tcBorders>
              <w:top w:val="single" w:sz="4" w:space="0" w:color="000000"/>
              <w:left w:val="single" w:sz="4" w:space="0" w:color="000000"/>
              <w:bottom w:val="single" w:sz="4" w:space="0" w:color="000000"/>
            </w:tcBorders>
            <w:shd w:val="clear" w:color="auto" w:fill="auto"/>
          </w:tcPr>
          <w:p w:rsidR="002D34FE" w:rsidRPr="00F773EE" w:rsidRDefault="002D34FE">
            <w:pPr>
              <w:spacing w:after="0"/>
              <w:ind w:firstLine="0"/>
            </w:pPr>
            <w:r w:rsidRPr="00F773EE">
              <w:t>Ο οικονομικός φορέας έχει,</w:t>
            </w:r>
            <w:r w:rsidRPr="00F773EE">
              <w:rPr>
                <w:b/>
              </w:rPr>
              <w:t xml:space="preserve"> εν γνώσει του</w:t>
            </w:r>
            <w:r w:rsidRPr="00F773EE">
              <w:t xml:space="preserve">, αθετήσει </w:t>
            </w:r>
            <w:r w:rsidRPr="00F773EE">
              <w:rPr>
                <w:b/>
              </w:rPr>
              <w:t xml:space="preserve">τις υποχρεώσεις του </w:t>
            </w:r>
            <w:r w:rsidRPr="00F773EE">
              <w:t xml:space="preserve">στους τομείς του </w:t>
            </w:r>
            <w:r w:rsidRPr="00F773EE">
              <w:rPr>
                <w:b/>
              </w:rPr>
              <w:t>περιβαλλοντικού, κοινωνικού και εργατικού δικαίου</w:t>
            </w:r>
            <w:r w:rsidRPr="00F773EE">
              <w:rPr>
                <w:rStyle w:val="12"/>
              </w:rPr>
              <w:endnoteReference w:id="24"/>
            </w:r>
            <w:r w:rsidRPr="00F773EE">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pPr>
            <w:r>
              <w:t>[    ] Ναι     [    ] Όχι</w:t>
            </w:r>
          </w:p>
        </w:tc>
      </w:tr>
      <w:tr w:rsidR="002D34FE" w:rsidTr="002D34FE">
        <w:trPr>
          <w:trHeight w:val="405"/>
        </w:trPr>
        <w:tc>
          <w:tcPr>
            <w:tcW w:w="4479" w:type="dxa"/>
            <w:vMerge/>
            <w:tcBorders>
              <w:top w:val="single" w:sz="4" w:space="0" w:color="000000"/>
              <w:left w:val="single" w:sz="4" w:space="0" w:color="000000"/>
              <w:bottom w:val="single" w:sz="4" w:space="0" w:color="000000"/>
            </w:tcBorders>
            <w:shd w:val="clear" w:color="auto" w:fill="auto"/>
          </w:tcPr>
          <w:p w:rsidR="002D34FE" w:rsidRDefault="002D34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D34FE" w:rsidRDefault="002D34FE" w:rsidP="004B69B2">
            <w:pPr>
              <w:spacing w:after="0"/>
              <w:ind w:firstLine="0"/>
              <w:jc w:val="left"/>
              <w:rPr>
                <w:b/>
              </w:rPr>
            </w:pPr>
            <w:r>
              <w:t>[    ] Ναι     [    ] Όχι</w:t>
            </w:r>
            <w:r>
              <w:rPr>
                <w:b/>
              </w:rPr>
              <w:t xml:space="preserve"> </w:t>
            </w:r>
          </w:p>
          <w:p w:rsidR="002D34FE" w:rsidRDefault="002D34FE" w:rsidP="004B69B2">
            <w:pPr>
              <w:spacing w:after="0"/>
              <w:ind w:firstLine="0"/>
              <w:jc w:val="left"/>
            </w:pPr>
            <w:r>
              <w:rPr>
                <w:b/>
              </w:rPr>
              <w:t>Εάν το έχει πράξει,</w:t>
            </w:r>
            <w:r>
              <w:t xml:space="preserve"> περιγράψτε τα μέτρα που λήφθηκαν: …………………………………………………………………………………………………………………………………………………..</w:t>
            </w:r>
          </w:p>
        </w:tc>
      </w:tr>
    </w:tbl>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34AE8" w:rsidTr="000A2D1D">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0A2D1D">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5"/>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676C3B"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pPr>
            <w:r>
              <w:rPr>
                <w:b/>
                <w:i/>
              </w:rPr>
              <w:t>Απάντηση:</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rsidRPr="00030F76">
              <w:rPr>
                <w:sz w:val="21"/>
                <w:szCs w:val="21"/>
              </w:rPr>
              <w:t>1)</w:t>
            </w:r>
            <w:r>
              <w:rPr>
                <w:b/>
                <w:sz w:val="21"/>
                <w:szCs w:val="21"/>
              </w:rPr>
              <w:t xml:space="preserve">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6"/>
            </w:r>
            <w:r>
              <w:rPr>
                <w:sz w:val="20"/>
                <w:szCs w:val="20"/>
              </w:rPr>
              <w:t>;</w:t>
            </w:r>
            <w:r>
              <w:rPr>
                <w:sz w:val="21"/>
                <w:szCs w:val="21"/>
              </w:rPr>
              <w:t xml:space="preserve"> του:</w:t>
            </w:r>
          </w:p>
          <w:p w:rsidR="00676C3B" w:rsidRDefault="00676C3B" w:rsidP="00175BD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jc w:val="left"/>
            </w:pPr>
            <w:r>
              <w:rPr>
                <w:i/>
                <w:sz w:val="21"/>
                <w:szCs w:val="21"/>
              </w:rPr>
              <w:t>…………………………………………………………………………..</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Pr="006055BD" w:rsidRDefault="00676C3B" w:rsidP="00175BD4">
            <w:pPr>
              <w:spacing w:after="0"/>
              <w:ind w:firstLine="0"/>
            </w:pPr>
            <w:r w:rsidRPr="006055BD">
              <w:t>2) Ο οικονομικός φορέας</w:t>
            </w:r>
            <w:r w:rsidR="006055BD" w:rsidRPr="006055BD">
              <w:t xml:space="preserve"> μπορεί να αποδείξει τη</w:t>
            </w:r>
            <w:r w:rsidRPr="006055BD">
              <w:t xml:space="preserve"> </w:t>
            </w:r>
            <w:r w:rsidR="006055BD" w:rsidRPr="006055BD">
              <w:rPr>
                <w:color w:val="000000"/>
              </w:rPr>
              <w:t xml:space="preserve">μη </w:t>
            </w:r>
            <w:r w:rsidR="006055BD" w:rsidRPr="006055BD">
              <w:t xml:space="preserve"> αναστολή των επιχειρηματικών δραστηριοτήτων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Pr="006055BD" w:rsidRDefault="00676C3B" w:rsidP="00175BD4">
            <w:pPr>
              <w:spacing w:after="0"/>
              <w:ind w:firstLine="0"/>
            </w:pPr>
            <w:r w:rsidRPr="006055BD">
              <w:t xml:space="preserve">3) Ο οικονομικός φορέας διαθέτει </w:t>
            </w:r>
            <w:r w:rsidRPr="006055BD">
              <w:rPr>
                <w:rFonts w:asciiTheme="minorHAnsi" w:hAnsiTheme="minorHAnsi" w:cstheme="minorHAnsi"/>
                <w:color w:val="000000"/>
              </w:rPr>
              <w:t>βεβαίωση καταλληλότητας του οχήματος (</w:t>
            </w:r>
            <w:proofErr w:type="spellStart"/>
            <w:r w:rsidRPr="006055BD">
              <w:rPr>
                <w:rFonts w:asciiTheme="minorHAnsi" w:hAnsiTheme="minorHAnsi" w:cstheme="minorHAnsi"/>
                <w:color w:val="000000"/>
              </w:rPr>
              <w:t>π.χ</w:t>
            </w:r>
            <w:proofErr w:type="spellEnd"/>
            <w:r w:rsidRPr="006055BD">
              <w:rPr>
                <w:rFonts w:asciiTheme="minorHAnsi" w:hAnsiTheme="minorHAnsi" w:cstheme="minorHAnsi"/>
                <w:color w:val="000000"/>
              </w:rPr>
              <w:t xml:space="preserve"> άδεια κυκλοφορίας οχήματος/ψυγείου ή άλλο ισοδύναμο έγγραφο, για τα τρόφιμα που η μεταφορά τους απαιτεί ψυκτικό θάλαμο</w:t>
            </w:r>
            <w:r w:rsidR="006055BD" w:rsidRPr="006055BD">
              <w:rPr>
                <w:rFonts w:asciiTheme="minorHAnsi" w:hAnsiTheme="minorHAnsi" w:cstheme="minorHAnsi"/>
                <w:color w:val="00000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175BD4">
        <w:tc>
          <w:tcPr>
            <w:tcW w:w="4479" w:type="dxa"/>
            <w:tcBorders>
              <w:left w:val="single" w:sz="4" w:space="0" w:color="000000"/>
              <w:bottom w:val="single" w:sz="4" w:space="0" w:color="000000"/>
            </w:tcBorders>
            <w:shd w:val="clear" w:color="auto" w:fill="auto"/>
          </w:tcPr>
          <w:p w:rsidR="00676C3B" w:rsidRDefault="00676C3B" w:rsidP="00175BD4">
            <w:pPr>
              <w:spacing w:after="0"/>
              <w:ind w:firstLine="0"/>
            </w:pPr>
            <w:r>
              <w:t xml:space="preserve">4)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pP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5) Ο οικονομικός φορέας </w:t>
            </w:r>
            <w:r>
              <w:rPr>
                <w:b/>
              </w:rPr>
              <w:t>προτίθεται, να αναθέσει σε τρίτους υπό μορφή υπεργολαβίας</w:t>
            </w:r>
            <w:r>
              <w:rPr>
                <w:rStyle w:val="a5"/>
                <w:vertAlign w:val="superscript"/>
              </w:rPr>
              <w:endnoteReference w:id="27"/>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pP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6) Για </w:t>
            </w:r>
            <w:r>
              <w:rPr>
                <w:b/>
                <w:i/>
              </w:rPr>
              <w:t xml:space="preserve">δημόσιες συμβάσεις προμηθειών </w:t>
            </w:r>
            <w:r>
              <w:t>:</w:t>
            </w:r>
          </w:p>
          <w:p w:rsidR="00676C3B" w:rsidRDefault="00676C3B" w:rsidP="00175BD4">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76C3B" w:rsidRDefault="00676C3B" w:rsidP="00175BD4">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676C3B" w:rsidRDefault="00676C3B" w:rsidP="00175BD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napToGrid w:val="0"/>
              <w:spacing w:after="0"/>
              <w:ind w:firstLine="0"/>
            </w:pPr>
          </w:p>
          <w:p w:rsidR="00676C3B" w:rsidRDefault="00676C3B" w:rsidP="00175BD4">
            <w:pPr>
              <w:spacing w:after="0"/>
              <w:ind w:firstLine="0"/>
            </w:pPr>
            <w:r>
              <w:t>[           ] Ναι [        ] Όχι</w:t>
            </w:r>
          </w:p>
          <w:p w:rsidR="00676C3B" w:rsidRDefault="00676C3B" w:rsidP="00175BD4">
            <w:pPr>
              <w:spacing w:after="0"/>
              <w:ind w:firstLine="0"/>
            </w:pPr>
          </w:p>
          <w:p w:rsidR="00676C3B" w:rsidRDefault="00676C3B" w:rsidP="00175BD4">
            <w:pPr>
              <w:spacing w:after="0"/>
              <w:ind w:firstLine="0"/>
            </w:pPr>
          </w:p>
          <w:p w:rsidR="00676C3B" w:rsidRDefault="00676C3B" w:rsidP="00175BD4">
            <w:pPr>
              <w:spacing w:after="0"/>
              <w:ind w:firstLine="0"/>
            </w:pPr>
            <w:r>
              <w:t>[          ] Ναι [           ] Όχι</w:t>
            </w:r>
          </w:p>
          <w:p w:rsidR="00676C3B" w:rsidRDefault="00676C3B" w:rsidP="00175BD4">
            <w:pPr>
              <w:spacing w:after="0"/>
              <w:ind w:firstLine="0"/>
              <w:rPr>
                <w:i/>
              </w:rPr>
            </w:pPr>
          </w:p>
          <w:p w:rsidR="00676C3B" w:rsidRDefault="00676C3B" w:rsidP="00175BD4">
            <w:pPr>
              <w:spacing w:after="0"/>
              <w:ind w:firstLine="0"/>
              <w:rPr>
                <w:i/>
              </w:rPr>
            </w:pPr>
          </w:p>
          <w:p w:rsidR="00676C3B" w:rsidRDefault="00676C3B" w:rsidP="00175BD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lastRenderedPageBreak/>
              <w:t xml:space="preserve">7) Για </w:t>
            </w:r>
            <w:r>
              <w:rPr>
                <w:b/>
                <w:i/>
              </w:rPr>
              <w:t>δημόσιες συμβάσεις προμηθειών</w:t>
            </w:r>
            <w:r>
              <w:t>:</w:t>
            </w:r>
          </w:p>
          <w:p w:rsidR="00676C3B" w:rsidRDefault="00676C3B" w:rsidP="00175BD4">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76C3B" w:rsidRDefault="00676C3B" w:rsidP="00175BD4">
            <w:pPr>
              <w:spacing w:after="0"/>
              <w:ind w:firstLine="0"/>
            </w:pPr>
            <w:r>
              <w:rPr>
                <w:b/>
              </w:rPr>
              <w:t>Εάν όχι</w:t>
            </w:r>
            <w:r>
              <w:t>, εξηγήστε τους λόγους και αναφέρετε ποια άλλα αποδεικτικά μέσα μπορούν να προσκομιστούν:</w:t>
            </w:r>
          </w:p>
          <w:p w:rsidR="00676C3B" w:rsidRDefault="00676C3B" w:rsidP="00175BD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pPr>
            <w:r>
              <w:t>[           ] Ναι [        ] Όχι</w:t>
            </w:r>
          </w:p>
          <w:p w:rsidR="00676C3B" w:rsidRDefault="00676C3B" w:rsidP="00175BD4">
            <w:pPr>
              <w:spacing w:after="0"/>
              <w:ind w:firstLine="0"/>
            </w:pPr>
          </w:p>
          <w:p w:rsidR="00676C3B" w:rsidRDefault="00676C3B" w:rsidP="00175BD4">
            <w:pPr>
              <w:spacing w:after="0"/>
              <w:ind w:firstLine="0"/>
            </w:pPr>
          </w:p>
          <w:p w:rsidR="00676C3B" w:rsidRDefault="00676C3B" w:rsidP="00175BD4">
            <w:pPr>
              <w:spacing w:after="0"/>
              <w:ind w:firstLine="0"/>
            </w:pPr>
            <w:r>
              <w:t>[          ] Ναι [           ] Όχι</w:t>
            </w:r>
          </w:p>
          <w:p w:rsidR="00676C3B" w:rsidRDefault="00676C3B" w:rsidP="00175BD4">
            <w:pPr>
              <w:spacing w:after="0"/>
              <w:ind w:firstLine="0"/>
              <w:rPr>
                <w:i/>
              </w:rPr>
            </w:pPr>
          </w:p>
          <w:p w:rsidR="00676C3B" w:rsidRDefault="00676C3B" w:rsidP="00175BD4">
            <w:pPr>
              <w:spacing w:after="0"/>
              <w:ind w:firstLine="0"/>
              <w:rPr>
                <w:i/>
              </w:rPr>
            </w:pPr>
          </w:p>
          <w:p w:rsidR="00676C3B" w:rsidRDefault="00676C3B" w:rsidP="00175BD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bl>
    <w:p w:rsidR="00676C3B" w:rsidRDefault="00676C3B" w:rsidP="00676C3B">
      <w:pPr>
        <w:pStyle w:val="ChapterTitle"/>
        <w:pageBreakBefore/>
      </w:pPr>
      <w:r>
        <w:rPr>
          <w:bCs/>
        </w:rPr>
        <w:lastRenderedPageBreak/>
        <w:t>Μέρος VI: Τελικές δηλώσεις</w:t>
      </w:r>
    </w:p>
    <w:p w:rsidR="00676C3B" w:rsidRDefault="00676C3B" w:rsidP="00676C3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76C3B" w:rsidRDefault="00676C3B" w:rsidP="00676C3B">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676C3B" w:rsidRDefault="00676C3B" w:rsidP="00676C3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676C3B" w:rsidRDefault="00676C3B" w:rsidP="00676C3B">
      <w:pPr>
        <w:ind w:firstLine="0"/>
      </w:pPr>
      <w:r>
        <w:rPr>
          <w:rStyle w:val="a5"/>
          <w:i/>
        </w:rPr>
        <w:t>β) η αναθέτουσα αρχή ή ο αναθέτων φορέας έχουν ήδη στην κατοχή τους τα σχετικά έγγραφα.</w:t>
      </w:r>
    </w:p>
    <w:p w:rsidR="00676C3B" w:rsidRPr="00676C3B" w:rsidRDefault="00676C3B" w:rsidP="00676C3B">
      <w:pPr>
        <w:ind w:firstLine="0"/>
      </w:pPr>
      <w:r>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Pr>
          <w:i/>
          <w:lang w:val="en-US"/>
        </w:rPr>
        <w:t>II</w:t>
      </w:r>
      <w:r w:rsidRPr="00A71B58">
        <w:rPr>
          <w:i/>
        </w:rPr>
        <w:t>-</w:t>
      </w:r>
      <w:r>
        <w:rPr>
          <w:i/>
          <w:lang w:val="en-US"/>
        </w:rPr>
        <w:t>IV</w:t>
      </w:r>
      <w:r w:rsidRPr="00A71B58">
        <w:rPr>
          <w:i/>
        </w:rPr>
        <w:t xml:space="preserve"> </w:t>
      </w:r>
      <w:r>
        <w:rPr>
          <w:i/>
        </w:rPr>
        <w:t xml:space="preserve">  του παρόντος </w:t>
      </w:r>
      <w:r w:rsidRPr="00676C3B">
        <w:rPr>
          <w:i/>
        </w:rPr>
        <w:t xml:space="preserve">Τυποποιημένου Εντύπου Υπεύθυνης </w:t>
      </w:r>
      <w:proofErr w:type="spellStart"/>
      <w:r w:rsidRPr="00676C3B">
        <w:rPr>
          <w:i/>
        </w:rPr>
        <w:t>Δήλώσης</w:t>
      </w:r>
      <w:proofErr w:type="spellEnd"/>
      <w:r w:rsidRPr="00676C3B">
        <w:rPr>
          <w:i/>
        </w:rPr>
        <w:t xml:space="preserve"> για τους σκοπούς της </w:t>
      </w:r>
      <w:r w:rsidRPr="00676C3B">
        <w:t xml:space="preserve">διαδικασίας προμήθειας με τίτλο </w:t>
      </w:r>
      <w:r w:rsidRPr="00676C3B">
        <w:rPr>
          <w:rFonts w:asciiTheme="minorHAnsi" w:hAnsiTheme="minorHAnsi" w:cstheme="minorHAnsi"/>
        </w:rPr>
        <w:t>ΠΡΟΜΗΘΕΙΑ ΤΡΟΦΙΜΩΝ_</w:t>
      </w:r>
      <w:r w:rsidR="00435780">
        <w:rPr>
          <w:rFonts w:asciiTheme="minorHAnsi" w:hAnsiTheme="minorHAnsi" w:cstheme="minorHAnsi"/>
        </w:rPr>
        <w:t>4</w:t>
      </w:r>
      <w:r w:rsidRPr="00676C3B">
        <w:rPr>
          <w:rFonts w:asciiTheme="minorHAnsi" w:hAnsiTheme="minorHAnsi" w:cstheme="minorHAnsi"/>
          <w:vertAlign w:val="superscript"/>
        </w:rPr>
        <w:t>η</w:t>
      </w:r>
      <w:r w:rsidRPr="00676C3B">
        <w:rPr>
          <w:rFonts w:asciiTheme="minorHAnsi" w:hAnsiTheme="minorHAnsi" w:cstheme="minorHAnsi"/>
        </w:rPr>
        <w:t xml:space="preserve"> </w:t>
      </w:r>
      <w:proofErr w:type="spellStart"/>
      <w:r w:rsidRPr="00676C3B">
        <w:rPr>
          <w:rFonts w:asciiTheme="minorHAnsi" w:hAnsiTheme="minorHAnsi" w:cstheme="minorHAnsi"/>
        </w:rPr>
        <w:t>Ομάδα_Τρόφιμα</w:t>
      </w:r>
      <w:proofErr w:type="spellEnd"/>
      <w:r w:rsidRPr="00676C3B">
        <w:rPr>
          <w:rFonts w:asciiTheme="minorHAnsi" w:hAnsiTheme="minorHAnsi" w:cstheme="minorHAnsi"/>
        </w:rPr>
        <w:t xml:space="preserve"> </w:t>
      </w:r>
      <w:r w:rsidR="00541607">
        <w:rPr>
          <w:rFonts w:asciiTheme="minorHAnsi" w:hAnsiTheme="minorHAnsi" w:cstheme="minorHAnsi"/>
        </w:rPr>
        <w:t>Δ.Ε ΜΟ</w:t>
      </w:r>
      <w:r w:rsidR="00435780">
        <w:rPr>
          <w:rFonts w:asciiTheme="minorHAnsi" w:hAnsiTheme="minorHAnsi" w:cstheme="minorHAnsi"/>
        </w:rPr>
        <w:t>ΛΑΩΝ</w:t>
      </w:r>
      <w:r w:rsidRPr="00676C3B">
        <w:t xml:space="preserve"> (Αριθμός διακήρυξης: …………………………2021)</w:t>
      </w:r>
      <w:r w:rsidRPr="00676C3B">
        <w:rPr>
          <w:i/>
        </w:rPr>
        <w:t>.</w:t>
      </w:r>
    </w:p>
    <w:p w:rsidR="00676C3B" w:rsidRDefault="00676C3B" w:rsidP="00676C3B">
      <w:pPr>
        <w:ind w:firstLine="0"/>
        <w:rPr>
          <w:i/>
        </w:rPr>
      </w:pPr>
    </w:p>
    <w:p w:rsidR="00834AE8" w:rsidRDefault="00676C3B">
      <w:pPr>
        <w:ind w:firstLine="0"/>
      </w:pPr>
      <w:r>
        <w:rPr>
          <w:i/>
        </w:rPr>
        <w:t xml:space="preserve">Ημερομηνία, τόπος και, όπου ζητείται ή είναι απαραίτητο,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F7B" w:rsidRDefault="00356F7B">
      <w:pPr>
        <w:spacing w:after="0" w:line="240" w:lineRule="auto"/>
      </w:pPr>
      <w:r>
        <w:separator/>
      </w:r>
    </w:p>
  </w:endnote>
  <w:endnote w:type="continuationSeparator" w:id="0">
    <w:p w:rsidR="00356F7B" w:rsidRDefault="00356F7B">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2D34FE" w:rsidRDefault="002D34F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676C3B" w:rsidRDefault="00676C3B" w:rsidP="00676C3B">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676C3B" w:rsidRDefault="00676C3B" w:rsidP="00676C3B">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676C3B" w:rsidRDefault="00676C3B" w:rsidP="00676C3B">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676C3B" w:rsidRDefault="00676C3B" w:rsidP="00676C3B">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4155F4">
    <w:pPr>
      <w:pStyle w:val="af0"/>
      <w:shd w:val="clear" w:color="auto" w:fill="FFFFFF"/>
      <w:jc w:val="center"/>
    </w:pPr>
    <w:fldSimple w:instr=" PAGE ">
      <w:r w:rsidR="00435780">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F7B" w:rsidRDefault="00356F7B">
      <w:pPr>
        <w:spacing w:after="0" w:line="240" w:lineRule="auto"/>
      </w:pPr>
      <w:r>
        <w:separator/>
      </w:r>
    </w:p>
  </w:footnote>
  <w:footnote w:type="continuationSeparator" w:id="0">
    <w:p w:rsidR="00356F7B" w:rsidRDefault="00356F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132C89"/>
    <w:rsid w:val="00154F0F"/>
    <w:rsid w:val="00160D62"/>
    <w:rsid w:val="001B317C"/>
    <w:rsid w:val="001E141E"/>
    <w:rsid w:val="00216A1D"/>
    <w:rsid w:val="00261506"/>
    <w:rsid w:val="002B7D37"/>
    <w:rsid w:val="002D1791"/>
    <w:rsid w:val="002D34FE"/>
    <w:rsid w:val="00320B65"/>
    <w:rsid w:val="00325551"/>
    <w:rsid w:val="00356F7B"/>
    <w:rsid w:val="004155F4"/>
    <w:rsid w:val="00435780"/>
    <w:rsid w:val="004B37F1"/>
    <w:rsid w:val="00541607"/>
    <w:rsid w:val="005A2F6C"/>
    <w:rsid w:val="006055BD"/>
    <w:rsid w:val="006239BA"/>
    <w:rsid w:val="00630BE3"/>
    <w:rsid w:val="00676C3B"/>
    <w:rsid w:val="00834AE8"/>
    <w:rsid w:val="00840A48"/>
    <w:rsid w:val="00925506"/>
    <w:rsid w:val="00AD0E1A"/>
    <w:rsid w:val="00AF2525"/>
    <w:rsid w:val="00B01B36"/>
    <w:rsid w:val="00B113D1"/>
    <w:rsid w:val="00C03C21"/>
    <w:rsid w:val="00C217D0"/>
    <w:rsid w:val="00C402BD"/>
    <w:rsid w:val="00CE6901"/>
    <w:rsid w:val="00DA72A8"/>
    <w:rsid w:val="00EB2BA8"/>
    <w:rsid w:val="00F34E94"/>
    <w:rsid w:val="00F6683B"/>
    <w:rsid w:val="00F773EE"/>
    <w:rsid w:val="00F859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859D6"/>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17</Pages>
  <Words>2951</Words>
  <Characters>15939</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19</cp:revision>
  <cp:lastPrinted>2016-10-26T09:40:00Z</cp:lastPrinted>
  <dcterms:created xsi:type="dcterms:W3CDTF">2019-01-14T09:00:00Z</dcterms:created>
  <dcterms:modified xsi:type="dcterms:W3CDTF">2021-02-05T08:29:00Z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