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XSpec="center" w:tblpY="795"/>
        <w:tblW w:w="9815" w:type="dxa"/>
        <w:tblLook w:val="04A0"/>
      </w:tblPr>
      <w:tblGrid>
        <w:gridCol w:w="5671"/>
        <w:gridCol w:w="4144"/>
      </w:tblGrid>
      <w:tr w:rsidR="00997766" w:rsidRPr="00670F98" w:rsidTr="00997766">
        <w:tc>
          <w:tcPr>
            <w:tcW w:w="5671" w:type="dxa"/>
          </w:tcPr>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997766" w:rsidRPr="00216A1D" w:rsidRDefault="00997766" w:rsidP="00997766">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727690" w:rsidRPr="00727690" w:rsidRDefault="00997766" w:rsidP="00727690">
            <w:pPr>
              <w:ind w:firstLine="34"/>
              <w:jc w:val="left"/>
              <w:rPr>
                <w:rFonts w:asciiTheme="minorHAnsi" w:hAnsiTheme="minorHAnsi" w:cstheme="minorHAnsi"/>
              </w:rPr>
            </w:pPr>
            <w:r w:rsidRPr="00727690">
              <w:rPr>
                <w:rFonts w:asciiTheme="minorHAnsi" w:hAnsiTheme="minorHAnsi" w:cstheme="minorHAnsi"/>
              </w:rPr>
              <w:t xml:space="preserve">ΠΡΟΜΗΘΕΙΑ </w:t>
            </w:r>
            <w:r w:rsidR="00727690" w:rsidRPr="00727690">
              <w:rPr>
                <w:rFonts w:asciiTheme="minorHAnsi" w:hAnsiTheme="minorHAnsi" w:cstheme="minorHAnsi"/>
                <w:b/>
              </w:rPr>
              <w:t xml:space="preserve"> </w:t>
            </w:r>
            <w:r w:rsidR="00727690" w:rsidRPr="00727690">
              <w:rPr>
                <w:rFonts w:asciiTheme="minorHAnsi" w:hAnsiTheme="minorHAnsi" w:cstheme="minorHAnsi"/>
              </w:rPr>
              <w:t xml:space="preserve">ΜΗΧΑΝΗΜΑΤΩΝ ΕΡΓΟΥ &amp; ΣΥΝΟΔΕΥΤΙΚΟΥ ΕΞΟΠΛΙΣΜΟΥ  (αυτοκινούμενοι </w:t>
            </w:r>
            <w:proofErr w:type="spellStart"/>
            <w:r w:rsidR="00727690" w:rsidRPr="00727690">
              <w:rPr>
                <w:rFonts w:asciiTheme="minorHAnsi" w:hAnsiTheme="minorHAnsi" w:cstheme="minorHAnsi"/>
              </w:rPr>
              <w:t>ελαστικοφόροι</w:t>
            </w:r>
            <w:proofErr w:type="spellEnd"/>
            <w:r w:rsidR="00727690" w:rsidRPr="00727690">
              <w:rPr>
                <w:rFonts w:asciiTheme="minorHAnsi" w:hAnsiTheme="minorHAnsi" w:cstheme="minorHAnsi"/>
              </w:rPr>
              <w:t xml:space="preserve"> εκσκαφείς φορτωτές)                                                                               </w:t>
            </w:r>
          </w:p>
          <w:p w:rsidR="00997766" w:rsidRPr="00727690" w:rsidRDefault="00997766" w:rsidP="00727690">
            <w:pPr>
              <w:spacing w:after="0" w:line="240" w:lineRule="auto"/>
              <w:ind w:firstLine="0"/>
              <w:jc w:val="left"/>
              <w:rPr>
                <w:rFonts w:asciiTheme="minorHAnsi" w:hAnsiTheme="minorHAnsi" w:cstheme="minorHAnsi"/>
              </w:rPr>
            </w:pPr>
          </w:p>
        </w:tc>
      </w:tr>
    </w:tbl>
    <w:p w:rsidR="00997766" w:rsidRPr="00997766" w:rsidRDefault="00997766">
      <w:pPr>
        <w:ind w:firstLine="0"/>
        <w:jc w:val="center"/>
        <w:rPr>
          <w:b/>
          <w:bCs/>
        </w:rPr>
      </w:pPr>
      <w:r w:rsidRPr="00225EA4">
        <w:rPr>
          <w:rFonts w:asciiTheme="minorHAnsi" w:hAnsiTheme="minorHAnsi" w:cstheme="minorHAnsi"/>
          <w:b/>
          <w:sz w:val="24"/>
          <w:szCs w:val="24"/>
        </w:rPr>
        <w:t>ΠΑΡΑΡΤΗΜΑ I</w:t>
      </w:r>
    </w:p>
    <w:p w:rsidR="00997766" w:rsidRPr="00997766" w:rsidRDefault="00997766">
      <w:pPr>
        <w:ind w:firstLine="0"/>
        <w:jc w:val="center"/>
        <w:rPr>
          <w:b/>
          <w:bCs/>
        </w:rPr>
      </w:pPr>
    </w:p>
    <w:p w:rsidR="00655D47" w:rsidRDefault="00655D47">
      <w:pPr>
        <w:ind w:firstLine="0"/>
        <w:jc w:val="center"/>
      </w:pPr>
      <w:r>
        <w:rPr>
          <w:b/>
          <w:bCs/>
        </w:rPr>
        <w:t xml:space="preserve">ΤΥΠΟΠΟΙΗΜΕΝΟ ΕΝΤΥΠΟ ΥΠΕΥΘΥΝΗΣ ΔΗΛΩΣΗΣ </w:t>
      </w:r>
      <w:r>
        <w:rPr>
          <w:b/>
          <w:bCs/>
          <w:sz w:val="24"/>
          <w:szCs w:val="24"/>
        </w:rPr>
        <w:t>(TEΥΔ)</w:t>
      </w:r>
    </w:p>
    <w:p w:rsidR="00655D47" w:rsidRDefault="00655D47">
      <w:pPr>
        <w:jc w:val="center"/>
      </w:pPr>
      <w:r>
        <w:rPr>
          <w:b/>
          <w:bCs/>
          <w:sz w:val="24"/>
          <w:szCs w:val="24"/>
        </w:rPr>
        <w:t>[άρθρου 79 παρ. 4 ν. 4412/2016 (Α 147)]</w:t>
      </w:r>
    </w:p>
    <w:p w:rsidR="00655D47" w:rsidRDefault="00655D47">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55D47" w:rsidRDefault="00655D47">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655D47" w:rsidRDefault="00655D4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FB3857" w:rsidRPr="000C4276" w:rsidTr="00B72F31">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FB3857" w:rsidRPr="000C4276" w:rsidRDefault="00FB3857" w:rsidP="00B72F31">
            <w:pPr>
              <w:tabs>
                <w:tab w:val="left" w:pos="5940"/>
              </w:tabs>
              <w:spacing w:after="0" w:line="240" w:lineRule="auto"/>
              <w:rPr>
                <w:rFonts w:asciiTheme="minorHAnsi" w:hAnsiTheme="minorHAnsi" w:cstheme="minorHAnsi"/>
              </w:rPr>
            </w:pPr>
            <w:r w:rsidRPr="000C4276">
              <w:rPr>
                <w:rFonts w:asciiTheme="minorHAnsi" w:hAnsiTheme="minorHAnsi" w:cstheme="minorHAnsi"/>
              </w:rPr>
              <w:t>- Ονομασία: [ΔΗΜΟΣ ΜΟΝΕΜΒΑΣΙΑΣ]</w:t>
            </w:r>
            <w:r w:rsidRPr="000C4276">
              <w:rPr>
                <w:rFonts w:asciiTheme="minorHAnsi" w:hAnsiTheme="minorHAnsi" w:cstheme="minorHAnsi"/>
              </w:rPr>
              <w:tab/>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Κωδικός  Αναθέτουσας Αρχής / Αναθέτοντα Φορέα ΚΗΜΔΗΣ : [6196]</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xml:space="preserve">- Ταχυδρομική διεύθυνση / Πόλη / </w:t>
            </w:r>
            <w:proofErr w:type="spellStart"/>
            <w:r w:rsidRPr="000C4276">
              <w:rPr>
                <w:rFonts w:asciiTheme="minorHAnsi" w:hAnsiTheme="minorHAnsi" w:cstheme="minorHAnsi"/>
              </w:rPr>
              <w:t>Ταχ</w:t>
            </w:r>
            <w:proofErr w:type="spellEnd"/>
            <w:r w:rsidRPr="000C4276">
              <w:rPr>
                <w:rFonts w:asciiTheme="minorHAnsi" w:hAnsiTheme="minorHAnsi" w:cstheme="minorHAnsi"/>
              </w:rPr>
              <w:t>. Κωδικός: [Μολάοι – 23052]</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Αρμόδιος για πληροφορίες: [Αντώνης Παπαγεωργίου – Γεώργιος Βασιλείου]</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Τηλέφωνο: [2732 360 542 – 579]</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xml:space="preserve">- </w:t>
            </w:r>
            <w:proofErr w:type="spellStart"/>
            <w:r w:rsidRPr="000C4276">
              <w:rPr>
                <w:rFonts w:asciiTheme="minorHAnsi" w:hAnsiTheme="minorHAnsi" w:cstheme="minorHAnsi"/>
              </w:rPr>
              <w:t>Ηλ</w:t>
            </w:r>
            <w:proofErr w:type="spellEnd"/>
            <w:r w:rsidRPr="000C4276">
              <w:rPr>
                <w:rFonts w:asciiTheme="minorHAnsi" w:hAnsiTheme="minorHAnsi" w:cstheme="minorHAnsi"/>
              </w:rPr>
              <w:t>. ταχυδρομείο: [</w:t>
            </w:r>
            <w:hyperlink r:id="rId7" w:history="1">
              <w:r w:rsidRPr="000C4276">
                <w:rPr>
                  <w:rStyle w:val="-"/>
                  <w:rFonts w:asciiTheme="minorHAnsi" w:hAnsiTheme="minorHAnsi" w:cstheme="minorHAnsi"/>
                  <w:lang w:val="en-US"/>
                </w:rPr>
                <w:t>papageo</w:t>
              </w:r>
              <w:r w:rsidRPr="000C4276">
                <w:rPr>
                  <w:rStyle w:val="-"/>
                  <w:rFonts w:asciiTheme="minorHAnsi" w:hAnsiTheme="minorHAnsi" w:cstheme="minorHAnsi"/>
                </w:rPr>
                <w:t>@</w:t>
              </w:r>
              <w:r w:rsidRPr="000C4276">
                <w:rPr>
                  <w:rStyle w:val="-"/>
                  <w:rFonts w:asciiTheme="minorHAnsi" w:hAnsiTheme="minorHAnsi" w:cstheme="minorHAnsi"/>
                  <w:lang w:val="en-US"/>
                </w:rPr>
                <w:t>monemvasia</w:t>
              </w:r>
              <w:r w:rsidRPr="000C4276">
                <w:rPr>
                  <w:rStyle w:val="-"/>
                  <w:rFonts w:asciiTheme="minorHAnsi" w:hAnsiTheme="minorHAnsi" w:cstheme="minorHAnsi"/>
                </w:rPr>
                <w:t>.</w:t>
              </w:r>
              <w:r w:rsidRPr="000C4276">
                <w:rPr>
                  <w:rStyle w:val="-"/>
                  <w:rFonts w:asciiTheme="minorHAnsi" w:hAnsiTheme="minorHAnsi" w:cstheme="minorHAnsi"/>
                  <w:lang w:val="en-US"/>
                </w:rPr>
                <w:t>gr</w:t>
              </w:r>
            </w:hyperlink>
            <w:r w:rsidRPr="000C4276">
              <w:rPr>
                <w:rFonts w:asciiTheme="minorHAnsi" w:hAnsiTheme="minorHAnsi" w:cstheme="minorHAnsi"/>
              </w:rPr>
              <w:t xml:space="preserve">, </w:t>
            </w:r>
            <w:hyperlink r:id="rId8" w:history="1">
              <w:r w:rsidRPr="000C4276">
                <w:rPr>
                  <w:rStyle w:val="-"/>
                  <w:rFonts w:asciiTheme="minorHAnsi" w:hAnsiTheme="minorHAnsi" w:cstheme="minorHAnsi"/>
                  <w:lang w:val="en-US"/>
                </w:rPr>
                <w:t>vasileiou</w:t>
              </w:r>
              <w:r w:rsidRPr="000C4276">
                <w:rPr>
                  <w:rStyle w:val="-"/>
                  <w:rFonts w:asciiTheme="minorHAnsi" w:hAnsiTheme="minorHAnsi" w:cstheme="minorHAnsi"/>
                </w:rPr>
                <w:t>@</w:t>
              </w:r>
              <w:r w:rsidRPr="000C4276">
                <w:rPr>
                  <w:rStyle w:val="-"/>
                  <w:rFonts w:asciiTheme="minorHAnsi" w:hAnsiTheme="minorHAnsi" w:cstheme="minorHAnsi"/>
                  <w:lang w:val="en-US"/>
                </w:rPr>
                <w:t>monemvasia</w:t>
              </w:r>
              <w:r w:rsidRPr="000C4276">
                <w:rPr>
                  <w:rStyle w:val="-"/>
                  <w:rFonts w:asciiTheme="minorHAnsi" w:hAnsiTheme="minorHAnsi" w:cstheme="minorHAnsi"/>
                </w:rPr>
                <w:t>.</w:t>
              </w:r>
              <w:r w:rsidRPr="000C4276">
                <w:rPr>
                  <w:rStyle w:val="-"/>
                  <w:rFonts w:asciiTheme="minorHAnsi" w:hAnsiTheme="minorHAnsi" w:cstheme="minorHAnsi"/>
                  <w:lang w:val="en-US"/>
                </w:rPr>
                <w:t>gr</w:t>
              </w:r>
            </w:hyperlink>
            <w:r w:rsidRPr="000C4276">
              <w:rPr>
                <w:rFonts w:asciiTheme="minorHAnsi" w:hAnsiTheme="minorHAnsi" w:cstheme="minorHAnsi"/>
              </w:rPr>
              <w:t>]</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-Διεύθυνση στο Διαδίκτυο (διεύθυνση δικτυακού τόπου) (</w:t>
            </w:r>
            <w:r w:rsidRPr="000C4276">
              <w:rPr>
                <w:rFonts w:asciiTheme="minorHAnsi" w:hAnsiTheme="minorHAnsi" w:cstheme="minorHAnsi"/>
                <w:i/>
              </w:rPr>
              <w:t>εάν υπάρχει</w:t>
            </w:r>
            <w:r w:rsidRPr="000C4276">
              <w:rPr>
                <w:rFonts w:asciiTheme="minorHAnsi" w:hAnsiTheme="minorHAnsi" w:cstheme="minorHAnsi"/>
              </w:rPr>
              <w:t>): [</w:t>
            </w:r>
            <w:hyperlink r:id="rId9" w:history="1">
              <w:r w:rsidRPr="000C4276">
                <w:rPr>
                  <w:rStyle w:val="-"/>
                  <w:rFonts w:asciiTheme="minorHAnsi" w:hAnsiTheme="minorHAnsi" w:cstheme="minorHAnsi"/>
                </w:rPr>
                <w:t>http://www.monemvasia.gov.</w:t>
              </w:r>
              <w:r w:rsidRPr="000C4276">
                <w:rPr>
                  <w:rStyle w:val="-"/>
                  <w:rFonts w:asciiTheme="minorHAnsi" w:hAnsiTheme="minorHAnsi" w:cstheme="minorHAnsi"/>
                  <w:noProof/>
                </w:rPr>
                <w:t>gr/</w:t>
              </w:r>
            </w:hyperlink>
            <w:r w:rsidRPr="000C4276">
              <w:rPr>
                <w:rFonts w:asciiTheme="minorHAnsi" w:hAnsiTheme="minorHAnsi" w:cstheme="minorHAnsi"/>
              </w:rPr>
              <w:t>]</w:t>
            </w:r>
          </w:p>
        </w:tc>
      </w:tr>
      <w:tr w:rsidR="00FB3857" w:rsidRPr="000C4276" w:rsidTr="00B72F31">
        <w:trPr>
          <w:jc w:val="center"/>
        </w:trPr>
        <w:tc>
          <w:tcPr>
            <w:tcW w:w="9683" w:type="dxa"/>
            <w:tcBorders>
              <w:left w:val="single" w:sz="1" w:space="0" w:color="000000"/>
              <w:bottom w:val="single" w:sz="1" w:space="0" w:color="000000"/>
              <w:right w:val="single" w:sz="1" w:space="0" w:color="000000"/>
            </w:tcBorders>
            <w:shd w:val="clear" w:color="auto" w:fill="B2B2B2"/>
          </w:tcPr>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b/>
                <w:bCs/>
              </w:rPr>
              <w:t>Β: Πληροφορίες σχετικά με τη διαδικασία σύναψης σύμβασης</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xml:space="preserve">- Τίτλος ή σύντομη περιγραφή της δημόσιας σύμβασης (συμπεριλαμβανομένου του σχετικού </w:t>
            </w:r>
            <w:r w:rsidRPr="000C4276">
              <w:rPr>
                <w:rFonts w:asciiTheme="minorHAnsi" w:hAnsiTheme="minorHAnsi" w:cstheme="minorHAnsi"/>
                <w:lang w:val="en-US"/>
              </w:rPr>
              <w:t>CPV</w:t>
            </w:r>
            <w:r w:rsidRPr="000C4276">
              <w:rPr>
                <w:rFonts w:asciiTheme="minorHAnsi" w:hAnsiTheme="minorHAnsi" w:cstheme="minorHAnsi"/>
              </w:rPr>
              <w:t xml:space="preserve">): </w:t>
            </w:r>
          </w:p>
          <w:p w:rsidR="00FB3857" w:rsidRPr="007F4650" w:rsidRDefault="007F4650" w:rsidP="00B72F31">
            <w:pPr>
              <w:spacing w:after="0"/>
              <w:ind w:left="365" w:firstLine="32"/>
              <w:rPr>
                <w:rFonts w:asciiTheme="minorHAnsi" w:hAnsiTheme="minorHAnsi" w:cstheme="minorHAnsi"/>
              </w:rPr>
            </w:pPr>
            <w:r>
              <w:rPr>
                <w:rFonts w:asciiTheme="minorHAnsi" w:hAnsiTheme="minorHAnsi" w:cstheme="minorHAnsi"/>
              </w:rPr>
              <w:t>[</w:t>
            </w:r>
            <w:r w:rsidRPr="00727690">
              <w:rPr>
                <w:rFonts w:asciiTheme="minorHAnsi" w:hAnsiTheme="minorHAnsi" w:cstheme="minorHAnsi"/>
              </w:rPr>
              <w:t xml:space="preserve">ΠΡΟΜΗΘΕΙΑ </w:t>
            </w:r>
            <w:r w:rsidRPr="00727690">
              <w:rPr>
                <w:rFonts w:asciiTheme="minorHAnsi" w:hAnsiTheme="minorHAnsi" w:cstheme="minorHAnsi"/>
                <w:b/>
              </w:rPr>
              <w:t xml:space="preserve"> </w:t>
            </w:r>
            <w:r w:rsidRPr="00727690">
              <w:rPr>
                <w:rFonts w:asciiTheme="minorHAnsi" w:hAnsiTheme="minorHAnsi" w:cstheme="minorHAnsi"/>
              </w:rPr>
              <w:t xml:space="preserve">ΜΗΧΑΝΗΜΑΤΩΝ ΕΡΓΟΥ &amp; ΣΥΝΟΔΕΥΤΙΚΟΥ ΕΞΟΠΛΙΣΜΟΥ  (αυτοκινούμενοι </w:t>
            </w:r>
            <w:proofErr w:type="spellStart"/>
            <w:r w:rsidRPr="00727690">
              <w:rPr>
                <w:rFonts w:asciiTheme="minorHAnsi" w:hAnsiTheme="minorHAnsi" w:cstheme="minorHAnsi"/>
              </w:rPr>
              <w:t>ελαστικοφόροι</w:t>
            </w:r>
            <w:proofErr w:type="spellEnd"/>
            <w:r w:rsidRPr="00727690">
              <w:rPr>
                <w:rFonts w:asciiTheme="minorHAnsi" w:hAnsiTheme="minorHAnsi" w:cstheme="minorHAnsi"/>
              </w:rPr>
              <w:t xml:space="preserve"> εκσκαφείς φορτωτές)</w:t>
            </w:r>
            <w:r w:rsidR="00FB3857" w:rsidRPr="000C4276">
              <w:rPr>
                <w:rFonts w:asciiTheme="minorHAnsi" w:hAnsiTheme="minorHAnsi" w:cstheme="minorHAnsi"/>
              </w:rPr>
              <w:t xml:space="preserve">] – </w:t>
            </w:r>
            <w:r w:rsidR="00FB3857" w:rsidRPr="000C4276">
              <w:rPr>
                <w:rFonts w:asciiTheme="minorHAnsi" w:hAnsiTheme="minorHAnsi" w:cstheme="minorHAnsi"/>
                <w:lang w:val="en-US"/>
              </w:rPr>
              <w:t>CPV</w:t>
            </w:r>
            <w:r w:rsidR="00FB3857" w:rsidRPr="000C4276">
              <w:rPr>
                <w:rFonts w:asciiTheme="minorHAnsi" w:hAnsiTheme="minorHAnsi" w:cstheme="minorHAnsi"/>
              </w:rPr>
              <w:t xml:space="preserve"> </w:t>
            </w:r>
            <w:r w:rsidRPr="007F4650">
              <w:rPr>
                <w:rFonts w:asciiTheme="minorHAnsi" w:hAnsiTheme="minorHAnsi" w:cstheme="minorHAnsi"/>
                <w:bCs/>
              </w:rPr>
              <w:t>43262100-8</w:t>
            </w:r>
          </w:p>
          <w:p w:rsidR="00FB3857" w:rsidRPr="000C4276" w:rsidRDefault="00EA246A" w:rsidP="00B72F31">
            <w:pPr>
              <w:spacing w:after="0" w:line="240" w:lineRule="auto"/>
              <w:rPr>
                <w:rFonts w:asciiTheme="minorHAnsi" w:hAnsiTheme="minorHAnsi" w:cstheme="minorHAnsi"/>
              </w:rPr>
            </w:pPr>
            <w:r>
              <w:rPr>
                <w:rFonts w:asciiTheme="minorHAnsi" w:hAnsiTheme="minorHAnsi" w:cstheme="minorHAnsi"/>
              </w:rPr>
              <w:t>- Κωδικός στο ΚΗΜΔΗΣ: […………………</w:t>
            </w:r>
            <w:r w:rsidR="00FB3857" w:rsidRPr="000C4276">
              <w:rPr>
                <w:rFonts w:asciiTheme="minorHAnsi" w:hAnsiTheme="minorHAnsi" w:cstheme="minorHAnsi"/>
              </w:rPr>
              <w:t>………….…]</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Η σύμβαση αναφέρεται σε έργα, προμήθειες, ή υπηρεσίες : [προμήθειες]</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Εφόσον υφίστανται, ένδειξη ύπαρξης σχετικών τμημάτων : [</w:t>
            </w:r>
            <w:r w:rsidR="000C4276">
              <w:rPr>
                <w:rFonts w:asciiTheme="minorHAnsi" w:hAnsiTheme="minorHAnsi" w:cstheme="minorHAnsi"/>
              </w:rPr>
              <w:t>1</w:t>
            </w:r>
            <w:r w:rsidRPr="000C4276">
              <w:rPr>
                <w:rFonts w:asciiTheme="minorHAnsi" w:hAnsiTheme="minorHAnsi" w:cstheme="minorHAnsi"/>
              </w:rPr>
              <w:t>]</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Αριθμός αναφοράς που αποδίδεται στον φάκελο από την αναθέτουσα αρχή (</w:t>
            </w:r>
            <w:r w:rsidRPr="000C4276">
              <w:rPr>
                <w:rFonts w:asciiTheme="minorHAnsi" w:hAnsiTheme="minorHAnsi" w:cstheme="minorHAnsi"/>
                <w:i/>
              </w:rPr>
              <w:t>εάν υπάρχει</w:t>
            </w:r>
            <w:r w:rsidRPr="000C4276">
              <w:rPr>
                <w:rFonts w:asciiTheme="minorHAnsi" w:hAnsiTheme="minorHAnsi" w:cstheme="minorHAnsi"/>
              </w:rPr>
              <w:t>): [</w:t>
            </w:r>
            <w:r w:rsidR="007F4650">
              <w:rPr>
                <w:rFonts w:asciiTheme="minorHAnsi" w:hAnsiTheme="minorHAnsi" w:cstheme="minorHAnsi"/>
              </w:rPr>
              <w:t>7</w:t>
            </w:r>
            <w:r w:rsidRPr="000C4276">
              <w:rPr>
                <w:rFonts w:asciiTheme="minorHAnsi" w:hAnsiTheme="minorHAnsi" w:cstheme="minorHAnsi"/>
              </w:rPr>
              <w:t>/2020]</w:t>
            </w:r>
          </w:p>
        </w:tc>
      </w:tr>
    </w:tbl>
    <w:p w:rsidR="00655D47" w:rsidRDefault="00655D47"/>
    <w:p w:rsidR="00655D47" w:rsidRDefault="00655D47">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655D47" w:rsidRDefault="00655D47">
      <w:pPr>
        <w:pageBreakBefore/>
        <w:ind w:firstLine="0"/>
        <w:jc w:val="center"/>
      </w:pPr>
      <w:r>
        <w:rPr>
          <w:b/>
          <w:bCs/>
          <w:u w:val="single"/>
        </w:rPr>
        <w:lastRenderedPageBreak/>
        <w:t>Μέρος II: Πληροφορίες σχετικά με τον οικονομικό φορέα</w:t>
      </w:r>
    </w:p>
    <w:p w:rsidR="00655D47" w:rsidRDefault="00655D47">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Αριθμός φορολογικού μητρώου (ΑΦΜ):</w:t>
            </w:r>
          </w:p>
          <w:p w:rsidR="00655D47" w:rsidRDefault="00655D4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B72F31">
        <w:trPr>
          <w:trHeight w:val="1533"/>
        </w:trPr>
        <w:tc>
          <w:tcPr>
            <w:tcW w:w="4479" w:type="dxa"/>
            <w:tcBorders>
              <w:top w:val="single" w:sz="4" w:space="0" w:color="000000"/>
              <w:left w:val="single" w:sz="4" w:space="0" w:color="000000"/>
              <w:bottom w:val="single" w:sz="4" w:space="0" w:color="000000"/>
            </w:tcBorders>
            <w:shd w:val="clear" w:color="auto" w:fill="auto"/>
          </w:tcPr>
          <w:p w:rsidR="00655D47" w:rsidRDefault="00655D47">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655D47" w:rsidRDefault="00655D47">
            <w:pPr>
              <w:spacing w:after="0"/>
              <w:ind w:firstLine="0"/>
            </w:pPr>
            <w:r>
              <w:t>Τηλέφωνο:</w:t>
            </w:r>
          </w:p>
          <w:p w:rsidR="00655D47" w:rsidRDefault="00655D47">
            <w:pPr>
              <w:spacing w:after="0"/>
              <w:ind w:firstLine="0"/>
            </w:pPr>
            <w:proofErr w:type="spellStart"/>
            <w:r>
              <w:t>Ηλ</w:t>
            </w:r>
            <w:proofErr w:type="spellEnd"/>
            <w:r>
              <w:t>. ταχυδρομείο:</w:t>
            </w:r>
          </w:p>
          <w:p w:rsidR="00655D47" w:rsidRDefault="00655D4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pacing w:after="0"/>
              <w:ind w:firstLine="0"/>
            </w:pPr>
            <w:r>
              <w:t>…………………………………………………………………………</w:t>
            </w:r>
          </w:p>
          <w:p w:rsidR="00B72F31" w:rsidRDefault="00B72F31" w:rsidP="00B72F31">
            <w:pPr>
              <w:spacing w:after="0"/>
              <w:ind w:firstLine="0"/>
            </w:pPr>
            <w:r>
              <w:t>………………………………………………………………………..</w:t>
            </w:r>
          </w:p>
          <w:p w:rsidR="00B72F31" w:rsidRDefault="00B72F31" w:rsidP="00B72F31">
            <w:pPr>
              <w:spacing w:after="0"/>
              <w:ind w:firstLine="0"/>
            </w:pPr>
            <w:r>
              <w:t>…………………………………………………………………………</w:t>
            </w:r>
          </w:p>
          <w:p w:rsidR="00655D47" w:rsidRDefault="00B72F31" w:rsidP="00B72F31">
            <w:pPr>
              <w:spacing w:after="0"/>
              <w:ind w:firstLine="0"/>
            </w:pPr>
            <w:r>
              <w:t>…………………………………………………………………………</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bCs/>
                <w:i/>
                <w:iCs/>
              </w:rPr>
              <w:t>Απάντηση:</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p>
        </w:tc>
      </w:tr>
      <w:tr w:rsidR="00B72F31" w:rsidTr="00B72F31">
        <w:tc>
          <w:tcPr>
            <w:tcW w:w="4479" w:type="dxa"/>
            <w:tcBorders>
              <w:left w:val="single" w:sz="4" w:space="0" w:color="000000"/>
              <w:bottom w:val="single" w:sz="4" w:space="0" w:color="000000"/>
            </w:tcBorders>
            <w:shd w:val="clear" w:color="auto" w:fill="auto"/>
          </w:tcPr>
          <w:p w:rsidR="00B72F31" w:rsidRDefault="00B72F31">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72F31" w:rsidRDefault="00B72F31" w:rsidP="00B72F31">
            <w:pPr>
              <w:spacing w:after="0"/>
              <w:ind w:firstLine="0"/>
            </w:pPr>
            <w:r>
              <w:t>[</w:t>
            </w:r>
            <w:r w:rsidR="00EA246A">
              <w:t xml:space="preserve">    </w:t>
            </w:r>
            <w:r>
              <w:t xml:space="preserve">    ] Ναι </w:t>
            </w:r>
          </w:p>
          <w:p w:rsidR="00B72F31" w:rsidRDefault="00B72F31" w:rsidP="00B72F31">
            <w:pPr>
              <w:spacing w:after="0"/>
              <w:ind w:firstLine="0"/>
            </w:pPr>
            <w:r>
              <w:t xml:space="preserve">[ </w:t>
            </w:r>
            <w:r w:rsidR="00EA246A">
              <w:t xml:space="preserve">    </w:t>
            </w:r>
            <w:r>
              <w:t xml:space="preserve">   ] Όχι </w:t>
            </w:r>
          </w:p>
          <w:p w:rsidR="00B72F31" w:rsidRDefault="00B72F31" w:rsidP="00B72F31">
            <w:pPr>
              <w:spacing w:after="0"/>
              <w:ind w:firstLine="0"/>
            </w:pPr>
            <w:r>
              <w:t xml:space="preserve">[   </w:t>
            </w:r>
            <w:r w:rsidR="00EA246A">
              <w:t xml:space="preserve">    </w:t>
            </w:r>
            <w:r>
              <w:t xml:space="preserve"> ] Άνευ αντικειμένου</w:t>
            </w:r>
          </w:p>
        </w:tc>
      </w:tr>
      <w:tr w:rsidR="00B72F31" w:rsidTr="00B72F31">
        <w:tc>
          <w:tcPr>
            <w:tcW w:w="4479" w:type="dxa"/>
            <w:tcBorders>
              <w:top w:val="single" w:sz="4" w:space="0" w:color="000000"/>
              <w:left w:val="single" w:sz="4" w:space="0" w:color="000000"/>
              <w:bottom w:val="single" w:sz="4" w:space="0" w:color="000000"/>
            </w:tcBorders>
            <w:shd w:val="clear" w:color="auto" w:fill="auto"/>
          </w:tcPr>
          <w:p w:rsidR="00B72F31" w:rsidRDefault="00B72F31">
            <w:pPr>
              <w:spacing w:after="0"/>
              <w:ind w:firstLine="0"/>
            </w:pPr>
            <w:r>
              <w:rPr>
                <w:b/>
              </w:rPr>
              <w:t>Εάν ναι</w:t>
            </w:r>
            <w:r>
              <w:t>:</w:t>
            </w:r>
          </w:p>
          <w:p w:rsidR="00B72F31" w:rsidRDefault="00B72F31">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72F31" w:rsidRDefault="00B72F31">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B72F31" w:rsidRDefault="00B72F31">
            <w:pPr>
              <w:spacing w:after="0"/>
              <w:ind w:firstLine="0"/>
            </w:pPr>
            <w:r>
              <w:t>β) Εάν το πιστοποιητικό εγγραφής ή η πιστοποίηση διατίθεται ηλεκτρονικά, αναφέρετε:</w:t>
            </w:r>
          </w:p>
          <w:p w:rsidR="00B72F31" w:rsidRDefault="00B72F31">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B72F31" w:rsidRDefault="00B72F31">
            <w:pPr>
              <w:spacing w:after="0"/>
              <w:ind w:firstLine="0"/>
            </w:pPr>
            <w:r>
              <w:t>δ) Η εγγραφή ή η πιστοποίηση καλύπτει όλα τα απαιτούμενα κριτήρια επιλογής;</w:t>
            </w:r>
          </w:p>
          <w:p w:rsidR="00B72F31" w:rsidRDefault="00B72F31">
            <w:pPr>
              <w:spacing w:after="0"/>
              <w:ind w:firstLine="0"/>
            </w:pPr>
            <w:r>
              <w:rPr>
                <w:b/>
              </w:rPr>
              <w:t>Εάν όχι:</w:t>
            </w:r>
          </w:p>
          <w:p w:rsidR="00B72F31" w:rsidRDefault="00B72F31">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B72F31" w:rsidRDefault="00B72F31">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72F31" w:rsidRDefault="00B72F31">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napToGrid w:val="0"/>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α) ………………………………………………………………….</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rPr>
                <w:i/>
              </w:rPr>
            </w:pPr>
            <w:r>
              <w:rPr>
                <w:i/>
              </w:rPr>
              <w:t>β) (διαδικτυακή διεύθυνση, αρχή ή φορέας έκδοσης, επακριβή στοιχεία αναφοράς των εγγράφων):…………………………………………………………………………………………………………………………………………………………………………………………………………..</w:t>
            </w:r>
          </w:p>
          <w:p w:rsidR="00B72F31" w:rsidRDefault="00B72F31" w:rsidP="00B72F31">
            <w:pPr>
              <w:spacing w:after="0"/>
              <w:ind w:firstLine="0"/>
            </w:pPr>
            <w:r>
              <w:t>γ)………………………………………………………………………</w:t>
            </w:r>
          </w:p>
          <w:p w:rsidR="00B72F31" w:rsidRDefault="00B72F31" w:rsidP="00B72F31">
            <w:pPr>
              <w:spacing w:after="0"/>
              <w:ind w:firstLine="0"/>
            </w:pPr>
          </w:p>
          <w:p w:rsidR="00B72F31" w:rsidRDefault="00B72F31" w:rsidP="00B72F31">
            <w:pPr>
              <w:spacing w:after="0"/>
              <w:ind w:firstLine="0"/>
            </w:pPr>
            <w:r>
              <w:t xml:space="preserve">δ) [   </w:t>
            </w:r>
            <w:r w:rsidR="00EA246A">
              <w:t xml:space="preserve">   </w:t>
            </w:r>
            <w:r>
              <w:t xml:space="preserve">    ] Ναι      [  </w:t>
            </w:r>
            <w:r w:rsidR="00EA246A">
              <w:t xml:space="preserve">  </w:t>
            </w:r>
            <w:r>
              <w:t xml:space="preserve">   ] Όχι</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 xml:space="preserve">ε) [   </w:t>
            </w:r>
            <w:r w:rsidR="00EA246A">
              <w:t xml:space="preserve">  </w:t>
            </w:r>
            <w:r>
              <w:t xml:space="preserve">    ] Ναι    [ </w:t>
            </w:r>
            <w:r w:rsidR="00EA246A">
              <w:t xml:space="preserve">  </w:t>
            </w:r>
            <w:r>
              <w:t xml:space="preserve">     ] Όχι</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rPr>
                <w:i/>
              </w:rPr>
            </w:pPr>
          </w:p>
          <w:p w:rsidR="00B72F31" w:rsidRDefault="00B72F31" w:rsidP="00B72F31">
            <w:pPr>
              <w:spacing w:after="0"/>
              <w:ind w:firstLine="0"/>
              <w:rPr>
                <w:i/>
              </w:rPr>
            </w:pPr>
          </w:p>
          <w:p w:rsidR="00B72F31" w:rsidRDefault="00B72F31" w:rsidP="00B72F31">
            <w:pPr>
              <w:spacing w:after="0"/>
              <w:ind w:firstLine="0"/>
            </w:pPr>
            <w:r>
              <w:rPr>
                <w:i/>
              </w:rPr>
              <w:t>(διαδικτυακή διεύθυνση, αρχή ή φορέας έκδοσης, επακριβή στοιχεία αναφοράς των εγγράφων):</w:t>
            </w:r>
          </w:p>
          <w:p w:rsidR="00B72F31" w:rsidRDefault="00B72F31" w:rsidP="00B72F31">
            <w:pPr>
              <w:spacing w:after="0"/>
              <w:ind w:firstLine="0"/>
            </w:pPr>
            <w:r>
              <w:rPr>
                <w:i/>
              </w:rPr>
              <w:t>…………………………………………………………………………………………………………………………………………………..</w:t>
            </w:r>
          </w:p>
        </w:tc>
      </w:tr>
      <w:tr w:rsidR="00655D47" w:rsidTr="00B72F31">
        <w:tc>
          <w:tcPr>
            <w:tcW w:w="4479" w:type="dxa"/>
            <w:tcBorders>
              <w:left w:val="single" w:sz="4" w:space="0" w:color="000000"/>
              <w:bottom w:val="single" w:sz="4" w:space="0" w:color="000000"/>
            </w:tcBorders>
            <w:shd w:val="clear" w:color="auto" w:fill="auto"/>
          </w:tcPr>
          <w:p w:rsidR="00655D47" w:rsidRDefault="00655D4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bCs/>
                <w:i/>
                <w:iCs/>
              </w:rPr>
              <w:t>Απάντηση:</w:t>
            </w:r>
          </w:p>
        </w:tc>
      </w:tr>
      <w:tr w:rsidR="00B72F31" w:rsidTr="00B72F31">
        <w:tc>
          <w:tcPr>
            <w:tcW w:w="4479" w:type="dxa"/>
            <w:tcBorders>
              <w:top w:val="single" w:sz="4" w:space="0" w:color="000000"/>
              <w:left w:val="single" w:sz="4" w:space="0" w:color="000000"/>
              <w:bottom w:val="single" w:sz="4" w:space="0" w:color="000000"/>
            </w:tcBorders>
            <w:shd w:val="clear" w:color="auto" w:fill="auto"/>
          </w:tcPr>
          <w:p w:rsidR="00B72F31" w:rsidRDefault="00B72F31">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pacing w:after="0"/>
              <w:ind w:firstLine="0"/>
            </w:pPr>
            <w:r>
              <w:t xml:space="preserve">[  </w:t>
            </w:r>
            <w:r w:rsidR="00EA246A">
              <w:t xml:space="preserve">  </w:t>
            </w:r>
            <w:r>
              <w:t xml:space="preserve">     ] Ναι    [</w:t>
            </w:r>
            <w:r w:rsidR="00EA246A">
              <w:t xml:space="preserve">  </w:t>
            </w:r>
            <w:r>
              <w:t xml:space="preserve">      ] Όχι</w:t>
            </w:r>
          </w:p>
        </w:tc>
      </w:tr>
      <w:tr w:rsidR="00655D47" w:rsidTr="00B72F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55D47" w:rsidRDefault="00655D4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B72F31" w:rsidTr="00B72F31">
        <w:tc>
          <w:tcPr>
            <w:tcW w:w="4479" w:type="dxa"/>
            <w:tcBorders>
              <w:top w:val="single" w:sz="4" w:space="0" w:color="000000"/>
              <w:left w:val="single" w:sz="4" w:space="0" w:color="000000"/>
              <w:bottom w:val="single" w:sz="4" w:space="0" w:color="000000"/>
            </w:tcBorders>
            <w:shd w:val="clear" w:color="auto" w:fill="auto"/>
          </w:tcPr>
          <w:p w:rsidR="00B72F31" w:rsidRDefault="00B72F31">
            <w:pPr>
              <w:spacing w:after="0"/>
              <w:ind w:firstLine="0"/>
            </w:pPr>
            <w:r>
              <w:rPr>
                <w:b/>
              </w:rPr>
              <w:t>Εάν ναι</w:t>
            </w:r>
            <w:r>
              <w:t>:</w:t>
            </w:r>
          </w:p>
          <w:p w:rsidR="00B72F31" w:rsidRDefault="00B72F31">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B72F31" w:rsidRDefault="00B72F31">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B72F31" w:rsidRDefault="00B72F31">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napToGrid w:val="0"/>
              <w:spacing w:after="0"/>
              <w:ind w:firstLine="0"/>
            </w:pPr>
          </w:p>
          <w:p w:rsidR="00B72F31" w:rsidRDefault="00B72F31" w:rsidP="00B72F31">
            <w:pPr>
              <w:spacing w:after="0"/>
              <w:ind w:firstLine="0"/>
            </w:pPr>
            <w:r>
              <w:t>α) …………………………………………………………………….</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β)…………………………………………………………………………………………………………………………………………………</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γ) ……………………………………………………………………..</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bCs/>
                <w:i/>
                <w:iCs/>
              </w:rPr>
              <w:t>Απάντηση:</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r w:rsidR="00B72F31">
              <w:t>…………………]</w:t>
            </w:r>
          </w:p>
        </w:tc>
      </w:tr>
    </w:tbl>
    <w:p w:rsidR="00655D47" w:rsidRDefault="00655D47"/>
    <w:p w:rsidR="00655D47" w:rsidRDefault="00655D47">
      <w:pPr>
        <w:pageBreakBefore/>
        <w:ind w:firstLine="0"/>
        <w:jc w:val="center"/>
      </w:pPr>
      <w:r>
        <w:rPr>
          <w:b/>
          <w:bCs/>
        </w:rPr>
        <w:lastRenderedPageBreak/>
        <w:t>Β: Πληροφορίες σχετικά με τους νόμιμους εκπροσώπους του οικονομικού φορέα</w:t>
      </w:r>
    </w:p>
    <w:p w:rsidR="00655D47" w:rsidRDefault="00655D4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356" w:type="dxa"/>
        <w:tblInd w:w="108" w:type="dxa"/>
        <w:tblLayout w:type="fixed"/>
        <w:tblLook w:val="0000"/>
      </w:tblPr>
      <w:tblGrid>
        <w:gridCol w:w="4479"/>
        <w:gridCol w:w="4877"/>
      </w:tblGrid>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Εκπροσώπηση, εάν υπάρχει:</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Ονοματεπώνυμο</w:t>
            </w:r>
          </w:p>
          <w:p w:rsidR="00655D47" w:rsidRDefault="00655D47">
            <w:pPr>
              <w:spacing w:after="0"/>
              <w:ind w:firstLine="0"/>
            </w:pPr>
            <w:r>
              <w:rPr>
                <w:color w:val="000000"/>
              </w:rPr>
              <w:t>συνοδευόμενο από την ημερομηνία και τον τόπο γέννησης εφόσον απαιτείται:</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Θέση/Ενεργών υπό την ιδιότητα</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Ταχυδρομική διεύθυνση:</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Τηλέφωνο:</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proofErr w:type="spellStart"/>
            <w:r>
              <w:t>Ηλ</w:t>
            </w:r>
            <w:proofErr w:type="spellEnd"/>
            <w:r>
              <w:t>. ταχυδρομείο:</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Εάν χρειάζεται, δώστε λεπτομερή στοιχεία σχετικά με την εκπροσώπηση (τις μορφές της, την έκταση, τον σκοπό …):</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bl>
    <w:p w:rsidR="00655D47" w:rsidRDefault="00655D47">
      <w:pPr>
        <w:pStyle w:val="SectionTitle"/>
        <w:ind w:left="850" w:firstLine="0"/>
      </w:pPr>
    </w:p>
    <w:p w:rsidR="00655D47" w:rsidRDefault="00655D47">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9498" w:type="dxa"/>
        <w:tblInd w:w="108" w:type="dxa"/>
        <w:tblLayout w:type="fixed"/>
        <w:tblLook w:val="0000"/>
      </w:tblPr>
      <w:tblGrid>
        <w:gridCol w:w="4479"/>
        <w:gridCol w:w="5019"/>
      </w:tblGrid>
      <w:tr w:rsidR="00655D47" w:rsidTr="00EA246A">
        <w:trPr>
          <w:trHeight w:val="343"/>
        </w:trPr>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Στήριξη: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57B5A" w:rsidTr="00EA246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C57B5A" w:rsidRPr="00C217D0" w:rsidRDefault="00C57B5A" w:rsidP="001D7801">
            <w:pPr>
              <w:spacing w:after="0"/>
              <w:ind w:firstLine="0"/>
            </w:pPr>
            <w:r w:rsidRPr="00C217D0">
              <w:t>[     ]Ναι     [     ]Όχι</w:t>
            </w:r>
          </w:p>
        </w:tc>
      </w:tr>
    </w:tbl>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55D47" w:rsidRDefault="00655D47">
      <w:pPr>
        <w:ind w:firstLine="0"/>
        <w:jc w:val="center"/>
      </w:pPr>
    </w:p>
    <w:p w:rsidR="00655D47" w:rsidRDefault="00655D4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55D47" w:rsidRDefault="00655D4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655D47" w:rsidTr="00C57B5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Pr="001B317C" w:rsidRDefault="00C57B5A" w:rsidP="001D7801">
            <w:pPr>
              <w:spacing w:after="0"/>
              <w:ind w:firstLine="0"/>
            </w:pPr>
            <w:r w:rsidRPr="001B317C">
              <w:t>[       ]Ναι     [      ]Όχι</w:t>
            </w:r>
          </w:p>
          <w:p w:rsidR="00C57B5A" w:rsidRPr="001B317C" w:rsidRDefault="00C57B5A" w:rsidP="001D7801">
            <w:pPr>
              <w:spacing w:after="0"/>
              <w:ind w:firstLine="0"/>
            </w:pPr>
          </w:p>
          <w:p w:rsidR="00C57B5A" w:rsidRPr="001B317C" w:rsidRDefault="00C57B5A" w:rsidP="001D7801">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C57B5A" w:rsidRDefault="00C57B5A" w:rsidP="001D7801">
            <w:pPr>
              <w:spacing w:after="0"/>
              <w:ind w:firstLine="0"/>
            </w:pPr>
            <w:r w:rsidRPr="001B317C">
              <w:t>……………………………………………………………………………………………………………………………………………………………………………………………………………………………..</w:t>
            </w:r>
          </w:p>
        </w:tc>
      </w:tr>
    </w:tbl>
    <w:p w:rsidR="00655D47" w:rsidRDefault="00655D4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55D47" w:rsidRDefault="00655D47">
      <w:pPr>
        <w:pageBreakBefore/>
        <w:jc w:val="center"/>
      </w:pPr>
      <w:r>
        <w:rPr>
          <w:b/>
          <w:bCs/>
          <w:u w:val="single"/>
        </w:rPr>
        <w:lastRenderedPageBreak/>
        <w:t>Μέρος III: Λόγοι αποκλεισμού</w:t>
      </w:r>
    </w:p>
    <w:p w:rsidR="00655D47" w:rsidRDefault="00655D47">
      <w:pPr>
        <w:jc w:val="center"/>
      </w:pPr>
      <w:r>
        <w:rPr>
          <w:b/>
          <w:bCs/>
          <w:color w:val="000000"/>
        </w:rPr>
        <w:t>Α: Λόγοι αποκλεισμού που σχετίζονται με ποινικές καταδίκες</w:t>
      </w:r>
      <w:r>
        <w:rPr>
          <w:rStyle w:val="12"/>
          <w:color w:val="000000"/>
        </w:rPr>
        <w:endnoteReference w:id="7"/>
      </w:r>
    </w:p>
    <w:p w:rsidR="00655D47" w:rsidRDefault="00655D4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655D47" w:rsidTr="00C57B5A">
        <w:trPr>
          <w:trHeight w:val="855"/>
        </w:trPr>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r>
              <w:rPr>
                <w:b/>
                <w:bCs/>
                <w:i/>
                <w:iCs/>
              </w:rPr>
              <w:t>Απάντηση:</w:t>
            </w:r>
          </w:p>
        </w:tc>
      </w:tr>
      <w:tr w:rsidR="00C57B5A" w:rsidTr="00C57B5A">
        <w:tc>
          <w:tcPr>
            <w:tcW w:w="4479" w:type="dxa"/>
            <w:tcBorders>
              <w:left w:val="single" w:sz="4" w:space="0" w:color="000000"/>
              <w:bottom w:val="single" w:sz="4" w:space="0" w:color="000000"/>
            </w:tcBorders>
            <w:shd w:val="clear" w:color="auto" w:fill="auto"/>
          </w:tcPr>
          <w:p w:rsidR="00C57B5A" w:rsidRDefault="00C57B5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      ] Ναι       [     ] Όχι</w:t>
            </w:r>
          </w:p>
          <w:p w:rsidR="00C57B5A" w:rsidRDefault="00C57B5A" w:rsidP="001D7801">
            <w:pPr>
              <w:spacing w:after="0"/>
              <w:ind w:firstLine="0"/>
              <w:rPr>
                <w:i/>
              </w:rPr>
            </w:pPr>
          </w:p>
          <w:p w:rsidR="00C57B5A" w:rsidRDefault="00C57B5A" w:rsidP="001D7801">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7B5A" w:rsidRDefault="00C57B5A" w:rsidP="001D7801">
            <w:pPr>
              <w:spacing w:after="0"/>
              <w:ind w:firstLine="0"/>
              <w:rPr>
                <w:b/>
              </w:rPr>
            </w:pPr>
            <w:r>
              <w:rPr>
                <w:i/>
              </w:rPr>
              <w:t>………………………………………………………………………………………………………………………………………………………………………………………………………………………………………………………………………………………………………………………………………</w:t>
            </w:r>
            <w:r>
              <w:rPr>
                <w:rStyle w:val="a5"/>
                <w:vertAlign w:val="superscript"/>
              </w:rPr>
              <w:endnoteReference w:id="16"/>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rPr>
                <w:b/>
              </w:rPr>
              <w:t>Εάν ναι</w:t>
            </w:r>
            <w:r>
              <w:t>, αναφέρετε</w:t>
            </w:r>
            <w:r>
              <w:rPr>
                <w:rStyle w:val="a5"/>
                <w:vertAlign w:val="superscript"/>
              </w:rPr>
              <w:endnoteReference w:id="17"/>
            </w:r>
            <w:r>
              <w:t>:</w:t>
            </w:r>
          </w:p>
          <w:p w:rsidR="00C57B5A" w:rsidRDefault="00C57B5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57B5A" w:rsidRDefault="00C57B5A">
            <w:pPr>
              <w:spacing w:after="0"/>
              <w:ind w:firstLine="0"/>
              <w:jc w:val="left"/>
            </w:pPr>
            <w:r>
              <w:t>β) Προσδιορίστε ποιος έχει καταδικαστεί [ ]·</w:t>
            </w:r>
          </w:p>
          <w:p w:rsidR="00C57B5A" w:rsidRDefault="00C57B5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napToGrid w:val="0"/>
              <w:spacing w:after="0"/>
              <w:ind w:firstLine="0"/>
              <w:jc w:val="left"/>
            </w:pPr>
          </w:p>
          <w:p w:rsidR="00C57B5A" w:rsidRDefault="00C57B5A" w:rsidP="001D7801">
            <w:pPr>
              <w:spacing w:after="0"/>
              <w:ind w:firstLine="0"/>
              <w:jc w:val="left"/>
            </w:pPr>
            <w:r>
              <w:t xml:space="preserve">α) Ημερομηνία:………………………………, </w:t>
            </w:r>
          </w:p>
          <w:p w:rsidR="00C57B5A" w:rsidRDefault="00C57B5A" w:rsidP="001D7801">
            <w:pPr>
              <w:spacing w:after="0"/>
              <w:ind w:firstLine="0"/>
              <w:jc w:val="left"/>
            </w:pPr>
            <w:r>
              <w:t xml:space="preserve">σημείο-(-α): ……….., </w:t>
            </w:r>
          </w:p>
          <w:p w:rsidR="00C57B5A" w:rsidRDefault="00C57B5A" w:rsidP="001D7801">
            <w:pPr>
              <w:spacing w:after="0"/>
              <w:ind w:firstLine="0"/>
              <w:jc w:val="left"/>
            </w:pPr>
            <w:r>
              <w:t>λόγος(οι):……………………………………………………………………………………………………………………………………………………………………………………………………………..</w:t>
            </w:r>
          </w:p>
          <w:p w:rsidR="00C57B5A" w:rsidRDefault="00C57B5A" w:rsidP="001D7801">
            <w:pPr>
              <w:spacing w:after="0"/>
              <w:ind w:firstLine="0"/>
              <w:jc w:val="left"/>
            </w:pPr>
            <w:r>
              <w:t>β) …………………………………………………………………….</w:t>
            </w:r>
          </w:p>
          <w:p w:rsidR="00C57B5A" w:rsidRDefault="00C57B5A" w:rsidP="001D7801">
            <w:pPr>
              <w:spacing w:after="0"/>
              <w:ind w:firstLine="0"/>
              <w:jc w:val="left"/>
            </w:pPr>
            <w:r>
              <w:t>γ) Διάρκεια της περιόδου αποκλεισμού [……..…] και σχετικό(-ά) σημείο(-α) [       ]</w:t>
            </w:r>
          </w:p>
          <w:p w:rsidR="00C57B5A" w:rsidRDefault="00C57B5A" w:rsidP="001D7801">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7B5A" w:rsidRDefault="00C57B5A" w:rsidP="001D7801">
            <w:pPr>
              <w:spacing w:after="0"/>
              <w:ind w:firstLine="0"/>
            </w:pPr>
            <w:r>
              <w:rPr>
                <w:i/>
              </w:rPr>
              <w:t>……………………………………………………………………………………………………………………………………………………………….</w:t>
            </w:r>
            <w:r>
              <w:rPr>
                <w:rStyle w:val="a5"/>
                <w:vertAlign w:val="superscript"/>
              </w:rPr>
              <w:endnoteReference w:id="18"/>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 xml:space="preserve">[     ] Ναι           [     ] Όχι </w:t>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w:t>
            </w:r>
          </w:p>
        </w:tc>
      </w:tr>
    </w:tbl>
    <w:p w:rsidR="00655D47" w:rsidRDefault="00655D47">
      <w:pPr>
        <w:pStyle w:val="SectionTitle"/>
      </w:pPr>
    </w:p>
    <w:p w:rsidR="00655D47" w:rsidRDefault="00655D4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655D47" w:rsidTr="00C57B5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57B5A" w:rsidTr="00C57B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 xml:space="preserve">[      ]Ναι           [      ] Όχι </w:t>
            </w:r>
          </w:p>
        </w:tc>
      </w:tr>
      <w:tr w:rsidR="00655D47" w:rsidTr="00C57B5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55D47" w:rsidRDefault="00655D47">
            <w:pPr>
              <w:snapToGrid w:val="0"/>
              <w:spacing w:after="0"/>
              <w:ind w:firstLine="0"/>
            </w:pPr>
          </w:p>
          <w:p w:rsidR="00655D47" w:rsidRDefault="00655D47">
            <w:pPr>
              <w:snapToGrid w:val="0"/>
              <w:spacing w:after="0"/>
              <w:ind w:firstLine="0"/>
            </w:pPr>
          </w:p>
          <w:p w:rsidR="00655D47" w:rsidRDefault="00655D47">
            <w:pPr>
              <w:snapToGrid w:val="0"/>
              <w:spacing w:after="0"/>
              <w:ind w:firstLine="0"/>
            </w:pPr>
          </w:p>
          <w:p w:rsidR="00655D47" w:rsidRDefault="00655D47">
            <w:pPr>
              <w:snapToGrid w:val="0"/>
              <w:spacing w:after="0"/>
              <w:ind w:firstLine="0"/>
            </w:pPr>
            <w:r>
              <w:t xml:space="preserve">Εάν όχι αναφέρετε: </w:t>
            </w:r>
          </w:p>
          <w:p w:rsidR="00655D47" w:rsidRDefault="00655D47">
            <w:pPr>
              <w:snapToGrid w:val="0"/>
              <w:spacing w:after="0"/>
              <w:ind w:firstLine="0"/>
            </w:pPr>
            <w:r>
              <w:t>α) Χώρα ή κράτος μέλος για το οποίο πρόκειται:</w:t>
            </w:r>
          </w:p>
          <w:p w:rsidR="00655D47" w:rsidRDefault="00655D47">
            <w:pPr>
              <w:snapToGrid w:val="0"/>
              <w:spacing w:after="0"/>
              <w:ind w:firstLine="0"/>
            </w:pPr>
            <w:r>
              <w:t>β) Ποιο είναι το σχετικό ποσό;</w:t>
            </w:r>
          </w:p>
          <w:p w:rsidR="00655D47" w:rsidRDefault="00655D47">
            <w:pPr>
              <w:snapToGrid w:val="0"/>
              <w:spacing w:after="0"/>
              <w:ind w:firstLine="0"/>
            </w:pPr>
            <w:r>
              <w:t>γ)Πως διαπιστώθηκε η αθέτηση των υποχρεώσεων;</w:t>
            </w:r>
          </w:p>
          <w:p w:rsidR="00655D47" w:rsidRDefault="00655D47">
            <w:pPr>
              <w:snapToGrid w:val="0"/>
              <w:spacing w:after="0"/>
              <w:ind w:firstLine="0"/>
            </w:pPr>
            <w:r>
              <w:t>1) Μέσω δικαστικής ή διοικητικής απόφασης;</w:t>
            </w:r>
          </w:p>
          <w:p w:rsidR="00655D47" w:rsidRDefault="00655D47">
            <w:pPr>
              <w:snapToGrid w:val="0"/>
              <w:spacing w:after="0"/>
              <w:ind w:firstLine="0"/>
            </w:pPr>
            <w:r>
              <w:rPr>
                <w:b/>
              </w:rPr>
              <w:t xml:space="preserve">- </w:t>
            </w:r>
            <w:r>
              <w:t>Η εν λόγω απόφαση είναι τελεσίδικη και δεσμευτική;</w:t>
            </w:r>
          </w:p>
          <w:p w:rsidR="00655D47" w:rsidRDefault="00655D47">
            <w:pPr>
              <w:snapToGrid w:val="0"/>
              <w:spacing w:after="0"/>
              <w:ind w:firstLine="0"/>
            </w:pPr>
            <w:r>
              <w:t>- Αναφέρατε την ημερομηνία καταδίκης ή έκδοσης απόφασης</w:t>
            </w:r>
          </w:p>
          <w:p w:rsidR="00655D47" w:rsidRDefault="00655D4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55D47" w:rsidRDefault="00655D47">
            <w:pPr>
              <w:snapToGrid w:val="0"/>
              <w:spacing w:after="0"/>
              <w:ind w:firstLine="0"/>
              <w:jc w:val="left"/>
            </w:pPr>
            <w:r>
              <w:t xml:space="preserve">2) Με άλλα μέσα; </w:t>
            </w:r>
            <w:proofErr w:type="spellStart"/>
            <w:r>
              <w:t>Διευκρινήστε</w:t>
            </w:r>
            <w:proofErr w:type="spellEnd"/>
            <w:r>
              <w:t>:</w:t>
            </w:r>
          </w:p>
          <w:p w:rsidR="00655D47" w:rsidRDefault="00655D4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jc w:val="left"/>
            </w:pPr>
            <w:r>
              <w:rPr>
                <w:b/>
                <w:bCs/>
              </w:rPr>
              <w:t>ΦΟΡΟΙ</w:t>
            </w:r>
          </w:p>
          <w:p w:rsidR="00655D47" w:rsidRDefault="00655D4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jc w:val="left"/>
            </w:pPr>
            <w:r>
              <w:rPr>
                <w:b/>
                <w:bCs/>
              </w:rPr>
              <w:t>ΕΙΣΦΟΡΕΣ ΚΟΙΝΩΝΙΚΗΣ ΑΣΦΑΛΙΣΗΣ</w:t>
            </w:r>
          </w:p>
        </w:tc>
      </w:tr>
      <w:tr w:rsidR="00C57B5A" w:rsidTr="00C57B5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57B5A" w:rsidRDefault="00C57B5A">
            <w:pPr>
              <w:snapToGrid w:val="0"/>
              <w:spacing w:after="0"/>
              <w:ind w:firstLine="0"/>
            </w:pPr>
          </w:p>
        </w:tc>
        <w:tc>
          <w:tcPr>
            <w:tcW w:w="2247" w:type="dxa"/>
            <w:tcBorders>
              <w:left w:val="single" w:sz="4" w:space="0" w:color="000000"/>
              <w:bottom w:val="single" w:sz="4" w:space="0" w:color="000000"/>
            </w:tcBorders>
            <w:shd w:val="clear" w:color="auto" w:fill="auto"/>
          </w:tcPr>
          <w:p w:rsidR="00C57B5A" w:rsidRDefault="00C57B5A" w:rsidP="001D7801">
            <w:pPr>
              <w:snapToGrid w:val="0"/>
              <w:spacing w:after="0"/>
              <w:ind w:firstLine="0"/>
            </w:pPr>
          </w:p>
          <w:p w:rsidR="00C57B5A" w:rsidRDefault="00C57B5A" w:rsidP="001D7801">
            <w:pPr>
              <w:spacing w:after="0"/>
              <w:ind w:firstLine="0"/>
            </w:pPr>
            <w:r>
              <w:t>α)………………………………</w:t>
            </w:r>
          </w:p>
          <w:p w:rsidR="00C57B5A" w:rsidRDefault="00C57B5A" w:rsidP="001D7801">
            <w:pPr>
              <w:spacing w:after="0"/>
              <w:ind w:firstLine="0"/>
            </w:pPr>
          </w:p>
          <w:p w:rsidR="00C57B5A" w:rsidRDefault="00C57B5A" w:rsidP="001D7801">
            <w:pPr>
              <w:spacing w:after="0"/>
              <w:ind w:firstLine="0"/>
            </w:pPr>
            <w:r>
              <w:t>β)……………..</w:t>
            </w:r>
          </w:p>
          <w:p w:rsidR="00C57B5A" w:rsidRDefault="00C57B5A" w:rsidP="001D7801">
            <w:pPr>
              <w:spacing w:after="0"/>
              <w:ind w:firstLine="0"/>
            </w:pPr>
          </w:p>
          <w:p w:rsidR="00C57B5A" w:rsidRDefault="00C57B5A" w:rsidP="001D7801">
            <w:pPr>
              <w:spacing w:after="0"/>
              <w:ind w:firstLine="0"/>
            </w:pPr>
          </w:p>
          <w:p w:rsidR="00C57B5A" w:rsidRDefault="00C57B5A" w:rsidP="001D7801">
            <w:pPr>
              <w:spacing w:after="0"/>
              <w:ind w:firstLine="0"/>
            </w:pPr>
            <w:r>
              <w:t>γ.1) [    ] Ναι     [    ] Όχι</w:t>
            </w:r>
          </w:p>
          <w:p w:rsidR="00C57B5A" w:rsidRDefault="00C57B5A" w:rsidP="001D7801">
            <w:pPr>
              <w:spacing w:after="0"/>
              <w:ind w:firstLine="0"/>
            </w:pPr>
            <w:r>
              <w:t xml:space="preserve">[    ] Ναι     [    ] Όχι </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r>
              <w:t>γ.2)[……………………..…]</w:t>
            </w:r>
          </w:p>
          <w:p w:rsidR="00C57B5A" w:rsidRDefault="00C57B5A" w:rsidP="001D7801">
            <w:pPr>
              <w:spacing w:after="0"/>
              <w:ind w:firstLine="0"/>
            </w:pPr>
            <w:r>
              <w:t>δ) [    ] Ναι     [    ] Όχι</w:t>
            </w:r>
          </w:p>
          <w:p w:rsidR="00C57B5A" w:rsidRDefault="00C57B5A" w:rsidP="001D7801">
            <w:pPr>
              <w:spacing w:after="0"/>
              <w:ind w:firstLine="0"/>
              <w:jc w:val="left"/>
            </w:pPr>
            <w:r>
              <w:t>Εάν ναι, να αναφερθούν λεπτομερείς πληροφορίες</w:t>
            </w:r>
          </w:p>
          <w:p w:rsidR="00C57B5A" w:rsidRDefault="00C57B5A" w:rsidP="001D7801">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57B5A" w:rsidRDefault="00C57B5A" w:rsidP="001D7801">
            <w:pPr>
              <w:snapToGrid w:val="0"/>
              <w:spacing w:after="0"/>
              <w:ind w:firstLine="0"/>
            </w:pPr>
          </w:p>
          <w:p w:rsidR="00C57B5A" w:rsidRDefault="00C57B5A" w:rsidP="001D7801">
            <w:pPr>
              <w:spacing w:after="0"/>
              <w:ind w:firstLine="0"/>
            </w:pPr>
            <w:r>
              <w:t>α)………………………………</w:t>
            </w:r>
          </w:p>
          <w:p w:rsidR="00C57B5A" w:rsidRDefault="00C57B5A" w:rsidP="001D7801">
            <w:pPr>
              <w:spacing w:after="0"/>
              <w:ind w:firstLine="0"/>
            </w:pPr>
          </w:p>
          <w:p w:rsidR="00C57B5A" w:rsidRDefault="00C57B5A" w:rsidP="001D7801">
            <w:pPr>
              <w:spacing w:after="0"/>
              <w:ind w:firstLine="0"/>
            </w:pPr>
            <w:r>
              <w:t>β)…………….</w:t>
            </w:r>
          </w:p>
          <w:p w:rsidR="00C57B5A" w:rsidRDefault="00C57B5A" w:rsidP="001D7801">
            <w:pPr>
              <w:spacing w:after="0"/>
              <w:ind w:firstLine="0"/>
            </w:pPr>
          </w:p>
          <w:p w:rsidR="00C57B5A" w:rsidRDefault="00C57B5A" w:rsidP="001D7801">
            <w:pPr>
              <w:spacing w:after="0"/>
              <w:ind w:firstLine="0"/>
            </w:pPr>
          </w:p>
          <w:p w:rsidR="00C57B5A" w:rsidRDefault="00C57B5A" w:rsidP="001D7801">
            <w:pPr>
              <w:spacing w:after="0"/>
              <w:ind w:firstLine="0"/>
            </w:pPr>
            <w:r>
              <w:t xml:space="preserve">γ.1) [    ] Ναι     [    ] Όχι </w:t>
            </w:r>
          </w:p>
          <w:p w:rsidR="00C57B5A" w:rsidRDefault="00C57B5A" w:rsidP="001D7801">
            <w:pPr>
              <w:spacing w:after="0"/>
              <w:ind w:firstLine="0"/>
            </w:pPr>
            <w:r>
              <w:t xml:space="preserve">[    ] Ναι     [    ] Όχι </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p>
          <w:p w:rsidR="00C57B5A" w:rsidRDefault="00C57B5A" w:rsidP="001D7801">
            <w:pPr>
              <w:spacing w:after="0"/>
              <w:ind w:firstLine="0"/>
            </w:pPr>
            <w:r>
              <w:t>γ.2)[…………………………]</w:t>
            </w:r>
          </w:p>
          <w:p w:rsidR="00C57B5A" w:rsidRDefault="00C57B5A" w:rsidP="001D7801">
            <w:pPr>
              <w:spacing w:after="0"/>
              <w:ind w:firstLine="0"/>
            </w:pPr>
            <w:r>
              <w:t>δ) [    ] Ναι     [    ] Όχι</w:t>
            </w:r>
          </w:p>
          <w:p w:rsidR="00C57B5A" w:rsidRDefault="00C57B5A" w:rsidP="001D7801">
            <w:pPr>
              <w:spacing w:after="0"/>
              <w:ind w:firstLine="0"/>
              <w:jc w:val="left"/>
            </w:pPr>
            <w:r>
              <w:rPr>
                <w:sz w:val="21"/>
                <w:szCs w:val="21"/>
              </w:rPr>
              <w:t>Εάν ναι, να αναφερθούν λεπτομερείς πληροφορίες</w:t>
            </w:r>
          </w:p>
          <w:p w:rsidR="00C57B5A" w:rsidRDefault="00C57B5A" w:rsidP="001D7801">
            <w:pPr>
              <w:spacing w:after="0"/>
              <w:ind w:firstLine="0"/>
            </w:pPr>
            <w:r>
              <w:t>………………………………….</w:t>
            </w:r>
          </w:p>
        </w:tc>
      </w:tr>
      <w:tr w:rsidR="00C57B5A" w:rsidTr="00C57B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C57B5A" w:rsidRDefault="00C57B5A" w:rsidP="001D7801">
            <w:pPr>
              <w:spacing w:after="0"/>
              <w:ind w:firstLine="0"/>
              <w:jc w:val="left"/>
            </w:pPr>
            <w:r>
              <w:rPr>
                <w:i/>
              </w:rPr>
              <w:t>…………………………………………………………………………………………………………………………………………………..</w:t>
            </w:r>
          </w:p>
        </w:tc>
      </w:tr>
    </w:tbl>
    <w:p w:rsidR="00655D47" w:rsidRDefault="00655D47">
      <w:pPr>
        <w:pStyle w:val="SectionTitle"/>
        <w:ind w:firstLine="0"/>
      </w:pPr>
    </w:p>
    <w:p w:rsidR="00655D47" w:rsidRDefault="00655D4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655D47" w:rsidTr="00E61D43">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E61D43">
        <w:tc>
          <w:tcPr>
            <w:tcW w:w="4479" w:type="dxa"/>
            <w:vMerge w:val="restart"/>
            <w:tcBorders>
              <w:top w:val="single" w:sz="4" w:space="0" w:color="000000"/>
              <w:left w:val="single" w:sz="4" w:space="0" w:color="000000"/>
              <w:bottom w:val="single" w:sz="4" w:space="0" w:color="000000"/>
            </w:tcBorders>
            <w:shd w:val="clear" w:color="auto" w:fill="auto"/>
          </w:tcPr>
          <w:p w:rsidR="00655D47" w:rsidRPr="00B02426" w:rsidRDefault="00655D47">
            <w:pPr>
              <w:spacing w:after="0"/>
              <w:ind w:firstLine="0"/>
            </w:pPr>
            <w:r w:rsidRPr="00B02426">
              <w:t>Ο οικονομικός φορέας έχει,</w:t>
            </w:r>
            <w:r w:rsidRPr="00B02426">
              <w:rPr>
                <w:b/>
              </w:rPr>
              <w:t xml:space="preserve"> εν γνώσει του</w:t>
            </w:r>
            <w:r w:rsidRPr="00B02426">
              <w:t xml:space="preserve">, αθετήσει </w:t>
            </w:r>
            <w:r w:rsidRPr="00B02426">
              <w:rPr>
                <w:b/>
              </w:rPr>
              <w:t xml:space="preserve">τις υποχρεώσεις του </w:t>
            </w:r>
            <w:r w:rsidRPr="00B02426">
              <w:t xml:space="preserve">στους τομείς του </w:t>
            </w:r>
            <w:r w:rsidRPr="00B02426">
              <w:rPr>
                <w:b/>
              </w:rPr>
              <w:t>περιβαλλοντικού, κοινωνικού και εργατικού δικαίου</w:t>
            </w:r>
            <w:r w:rsidRPr="00B02426">
              <w:rPr>
                <w:rStyle w:val="12"/>
              </w:rPr>
              <w:endnoteReference w:id="24"/>
            </w:r>
            <w:r w:rsidRPr="00B02426">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Pr="00B02426" w:rsidRDefault="00655D47">
            <w:pPr>
              <w:spacing w:after="0"/>
              <w:ind w:firstLine="0"/>
            </w:pPr>
            <w:r w:rsidRPr="00B02426">
              <w:t>[</w:t>
            </w:r>
            <w:r w:rsidR="00B02426" w:rsidRPr="00B02426">
              <w:t xml:space="preserve">        </w:t>
            </w:r>
            <w:r w:rsidRPr="00B02426">
              <w:t xml:space="preserve">] Ναι </w:t>
            </w:r>
            <w:r w:rsidR="00B02426" w:rsidRPr="00B02426">
              <w:t xml:space="preserve">     </w:t>
            </w:r>
            <w:r w:rsidRPr="00B02426">
              <w:t>[</w:t>
            </w:r>
            <w:r w:rsidR="00B02426" w:rsidRPr="00B02426">
              <w:t xml:space="preserve">       </w:t>
            </w:r>
            <w:r w:rsidRPr="00B02426">
              <w:t>] Όχι</w:t>
            </w:r>
          </w:p>
        </w:tc>
      </w:tr>
      <w:tr w:rsidR="00655D47" w:rsidTr="00E61D43">
        <w:trPr>
          <w:trHeight w:val="405"/>
        </w:trPr>
        <w:tc>
          <w:tcPr>
            <w:tcW w:w="4479" w:type="dxa"/>
            <w:vMerge/>
            <w:tcBorders>
              <w:top w:val="single" w:sz="4" w:space="0" w:color="000000"/>
              <w:left w:val="single" w:sz="4" w:space="0" w:color="000000"/>
              <w:bottom w:val="single" w:sz="4" w:space="0" w:color="000000"/>
            </w:tcBorders>
            <w:shd w:val="clear" w:color="auto" w:fill="auto"/>
          </w:tcPr>
          <w:p w:rsidR="00655D47" w:rsidRPr="00B02426" w:rsidRDefault="00655D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Pr="00B02426" w:rsidRDefault="00655D47">
            <w:pPr>
              <w:snapToGrid w:val="0"/>
              <w:spacing w:after="0"/>
              <w:ind w:firstLine="0"/>
              <w:jc w:val="left"/>
              <w:rPr>
                <w:b/>
              </w:rPr>
            </w:pPr>
          </w:p>
          <w:p w:rsidR="00655D47" w:rsidRPr="00B02426" w:rsidRDefault="00655D47">
            <w:pPr>
              <w:spacing w:after="0"/>
              <w:ind w:firstLine="0"/>
              <w:jc w:val="left"/>
              <w:rPr>
                <w:b/>
              </w:rPr>
            </w:pPr>
          </w:p>
          <w:p w:rsidR="00655D47" w:rsidRPr="00B02426" w:rsidRDefault="00655D47">
            <w:pPr>
              <w:spacing w:after="0"/>
              <w:ind w:firstLine="0"/>
              <w:jc w:val="left"/>
            </w:pPr>
            <w:r w:rsidRPr="00B02426">
              <w:rPr>
                <w:b/>
              </w:rPr>
              <w:t>Εάν ναι</w:t>
            </w:r>
            <w:r w:rsidRPr="00B02426">
              <w:t>, ο οικονομικός φορέας έχει λάβει μέτρα που να αποδεικνύουν την αξιοπιστία του παρά την ύπαρξη αυτού του λόγου αποκλεισμού («αυτοκάθαρση»);</w:t>
            </w:r>
          </w:p>
          <w:p w:rsidR="00655D47" w:rsidRPr="00B02426" w:rsidRDefault="00655D47">
            <w:pPr>
              <w:spacing w:after="0"/>
              <w:ind w:firstLine="0"/>
              <w:jc w:val="left"/>
            </w:pPr>
            <w:r w:rsidRPr="00B02426">
              <w:t>[] Ναι [] Όχι</w:t>
            </w:r>
          </w:p>
          <w:p w:rsidR="00655D47" w:rsidRPr="00B02426" w:rsidRDefault="00655D47">
            <w:pPr>
              <w:spacing w:after="0"/>
              <w:ind w:firstLine="0"/>
              <w:jc w:val="left"/>
            </w:pPr>
            <w:r w:rsidRPr="00B02426">
              <w:rPr>
                <w:b/>
              </w:rPr>
              <w:t>Εάν το έχει πράξει,</w:t>
            </w:r>
            <w:r w:rsidRPr="00B02426">
              <w:t xml:space="preserve"> περιγράψτε τα μέτρα που λήφθηκαν: </w:t>
            </w:r>
            <w:r w:rsidR="00B02426" w:rsidRPr="00B02426">
              <w:t>…………………………………………………………………………………………………………………………………………………..</w:t>
            </w:r>
          </w:p>
        </w:tc>
      </w:tr>
      <w:tr w:rsidR="00655D47" w:rsidTr="00E61D43">
        <w:tc>
          <w:tcPr>
            <w:tcW w:w="4479" w:type="dxa"/>
            <w:tcBorders>
              <w:top w:val="single" w:sz="4" w:space="0" w:color="000000"/>
              <w:left w:val="single" w:sz="4" w:space="0" w:color="000000"/>
              <w:bottom w:val="single" w:sz="4" w:space="0" w:color="000000"/>
            </w:tcBorders>
            <w:shd w:val="clear" w:color="auto" w:fill="auto"/>
          </w:tcPr>
          <w:p w:rsidR="00655D47" w:rsidRPr="008D34E4" w:rsidRDefault="00655D47">
            <w:pPr>
              <w:spacing w:after="0"/>
              <w:ind w:firstLine="0"/>
            </w:pPr>
            <w:r w:rsidRPr="008D34E4">
              <w:t>Βρίσκεται ο οικονομικός φορέας σε οποιαδήποτε από τις ακόλουθες καταστάσεις</w:t>
            </w:r>
            <w:r w:rsidRPr="008D34E4">
              <w:rPr>
                <w:rStyle w:val="12"/>
              </w:rPr>
              <w:endnoteReference w:id="25"/>
            </w:r>
            <w:r w:rsidRPr="008D34E4">
              <w:t xml:space="preserve"> :</w:t>
            </w:r>
          </w:p>
          <w:p w:rsidR="00655D47" w:rsidRPr="008D34E4" w:rsidRDefault="00655D47">
            <w:pPr>
              <w:spacing w:after="0"/>
              <w:ind w:firstLine="0"/>
            </w:pPr>
            <w:r w:rsidRPr="008D34E4">
              <w:t xml:space="preserve">α) πτώχευση, ή </w:t>
            </w:r>
          </w:p>
          <w:p w:rsidR="00655D47" w:rsidRPr="008D34E4" w:rsidRDefault="00655D47">
            <w:pPr>
              <w:spacing w:after="0"/>
              <w:ind w:firstLine="0"/>
            </w:pPr>
            <w:r w:rsidRPr="008D34E4">
              <w:t>β) διαδικασία εξυγίανσης, ή</w:t>
            </w:r>
          </w:p>
          <w:p w:rsidR="00655D47" w:rsidRPr="008D34E4" w:rsidRDefault="00655D47">
            <w:pPr>
              <w:spacing w:after="0"/>
              <w:ind w:firstLine="0"/>
            </w:pPr>
            <w:r w:rsidRPr="008D34E4">
              <w:t>γ) ειδική εκκαθάριση, ή</w:t>
            </w:r>
          </w:p>
          <w:p w:rsidR="00655D47" w:rsidRPr="008D34E4" w:rsidRDefault="00655D47">
            <w:pPr>
              <w:spacing w:after="0"/>
              <w:ind w:firstLine="0"/>
            </w:pPr>
            <w:r w:rsidRPr="008D34E4">
              <w:t>δ) αναγκαστική διαχείριση από εκκαθαριστή ή από το δικαστήριο, ή</w:t>
            </w:r>
          </w:p>
          <w:p w:rsidR="00655D47" w:rsidRPr="008D34E4" w:rsidRDefault="00655D47">
            <w:pPr>
              <w:spacing w:after="0"/>
              <w:ind w:firstLine="0"/>
            </w:pPr>
            <w:r w:rsidRPr="008D34E4">
              <w:t xml:space="preserve">ε) έχει υπαχθεί σε διαδικασία πτωχευτικού συμβιβασμού, ή </w:t>
            </w:r>
          </w:p>
          <w:p w:rsidR="00655D47" w:rsidRPr="008D34E4" w:rsidRDefault="00655D47">
            <w:pPr>
              <w:spacing w:after="0"/>
              <w:ind w:firstLine="0"/>
            </w:pPr>
            <w:r w:rsidRPr="008D34E4">
              <w:t xml:space="preserve">στ) αναστολή επιχειρηματικών δραστηριοτήτων, ή </w:t>
            </w:r>
          </w:p>
          <w:p w:rsidR="00655D47" w:rsidRPr="008D34E4" w:rsidRDefault="00655D47">
            <w:pPr>
              <w:spacing w:after="0"/>
              <w:ind w:firstLine="0"/>
            </w:pPr>
            <w:r w:rsidRPr="008D34E4">
              <w:rPr>
                <w:color w:val="000000"/>
              </w:rPr>
              <w:t>ζ) σε οποιαδήποτε ανάλογη κατάσταση προκύπτουσα από παρόμοια διαδικασία προβλεπόμενη σε εθνικές διατάξεις νόμου</w:t>
            </w:r>
          </w:p>
          <w:p w:rsidR="00655D47" w:rsidRPr="008D34E4" w:rsidRDefault="00655D47">
            <w:pPr>
              <w:spacing w:after="0"/>
              <w:ind w:firstLine="0"/>
            </w:pPr>
            <w:r w:rsidRPr="008D34E4">
              <w:t>Εάν ναι:</w:t>
            </w:r>
          </w:p>
          <w:p w:rsidR="00655D47" w:rsidRPr="008D34E4" w:rsidRDefault="00655D47">
            <w:pPr>
              <w:spacing w:after="0"/>
              <w:ind w:firstLine="0"/>
            </w:pPr>
            <w:r w:rsidRPr="008D34E4">
              <w:t>- Παραθέστε λεπτομερή στοιχεία:</w:t>
            </w:r>
          </w:p>
          <w:p w:rsidR="00655D47" w:rsidRPr="008D34E4" w:rsidRDefault="00655D47">
            <w:pPr>
              <w:spacing w:after="0"/>
              <w:ind w:firstLine="0"/>
            </w:pPr>
            <w:r w:rsidRPr="008D34E4">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D34E4">
              <w:t>συνέχε</w:t>
            </w:r>
            <w:proofErr w:type="spellEnd"/>
            <w:r w:rsidRPr="008D34E4">
              <w:t xml:space="preserve"> συνέχιση της επιχειρηματικής του λειτουργίας υπό αυτές </w:t>
            </w:r>
            <w:proofErr w:type="spellStart"/>
            <w:r w:rsidRPr="008D34E4">
              <w:t>αυτές</w:t>
            </w:r>
            <w:proofErr w:type="spellEnd"/>
            <w:r w:rsidRPr="008D34E4">
              <w:t xml:space="preserve"> τις περιστάσεις</w:t>
            </w:r>
            <w:r w:rsidRPr="008D34E4">
              <w:rPr>
                <w:rStyle w:val="12"/>
              </w:rPr>
              <w:endnoteReference w:id="26"/>
            </w:r>
            <w:r w:rsidRPr="008D34E4">
              <w:rPr>
                <w:rStyle w:val="12"/>
              </w:rPr>
              <w:t xml:space="preserve"> </w:t>
            </w:r>
          </w:p>
          <w:p w:rsidR="00655D47" w:rsidRPr="008D34E4" w:rsidRDefault="00655D47">
            <w:pPr>
              <w:spacing w:after="0"/>
              <w:ind w:firstLine="0"/>
            </w:pPr>
            <w:r w:rsidRPr="008D34E4">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Pr="008D34E4" w:rsidRDefault="00655D47">
            <w:pPr>
              <w:snapToGrid w:val="0"/>
              <w:spacing w:after="0"/>
              <w:ind w:firstLine="0"/>
              <w:jc w:val="left"/>
            </w:pPr>
            <w:r w:rsidRPr="008D34E4">
              <w:t>[</w:t>
            </w:r>
            <w:r w:rsidR="00E61D43" w:rsidRPr="008D34E4">
              <w:t xml:space="preserve">             </w:t>
            </w:r>
            <w:r w:rsidRPr="008D34E4">
              <w:t xml:space="preserve">] Ναι </w:t>
            </w:r>
            <w:r w:rsidR="00E61D43" w:rsidRPr="008D34E4">
              <w:t xml:space="preserve">      </w:t>
            </w:r>
            <w:r w:rsidRPr="008D34E4">
              <w:t>[</w:t>
            </w:r>
            <w:r w:rsidR="00E61D43" w:rsidRPr="008D34E4">
              <w:t xml:space="preserve">          </w:t>
            </w:r>
            <w:r w:rsidRPr="008D34E4">
              <w:t>] Όχι</w:t>
            </w: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pacing w:after="0"/>
              <w:ind w:firstLine="0"/>
              <w:jc w:val="left"/>
            </w:pPr>
          </w:p>
          <w:p w:rsidR="00655D47" w:rsidRPr="008D34E4" w:rsidRDefault="00655D47">
            <w:pPr>
              <w:spacing w:after="0"/>
              <w:ind w:firstLine="0"/>
              <w:jc w:val="left"/>
            </w:pPr>
          </w:p>
          <w:p w:rsidR="00655D47" w:rsidRPr="008D34E4" w:rsidRDefault="00655D47">
            <w:pPr>
              <w:spacing w:after="0"/>
              <w:ind w:firstLine="0"/>
              <w:jc w:val="left"/>
            </w:pPr>
          </w:p>
          <w:p w:rsidR="00655D47" w:rsidRPr="008D34E4" w:rsidRDefault="00655D47">
            <w:pPr>
              <w:spacing w:after="0"/>
              <w:ind w:firstLine="0"/>
              <w:jc w:val="left"/>
            </w:pPr>
          </w:p>
          <w:p w:rsidR="00E61D43" w:rsidRPr="008D34E4" w:rsidRDefault="00E61D43">
            <w:pPr>
              <w:spacing w:after="0"/>
              <w:ind w:firstLine="0"/>
              <w:jc w:val="left"/>
            </w:pPr>
            <w:r w:rsidRPr="008D34E4">
              <w:t>………………………………………………………………………..</w:t>
            </w:r>
          </w:p>
          <w:p w:rsidR="00655D47" w:rsidRPr="008D34E4" w:rsidRDefault="00E61D43">
            <w:pPr>
              <w:spacing w:after="0"/>
              <w:ind w:firstLine="0"/>
              <w:jc w:val="left"/>
            </w:pPr>
            <w:r w:rsidRPr="008D34E4">
              <w:t>……………………………………………………………………………………………………………………………………………………………………………………………………………………………………………………………………………….</w:t>
            </w:r>
            <w:r w:rsidR="00655D47" w:rsidRPr="008D34E4">
              <w:t>.......</w:t>
            </w:r>
            <w:r w:rsidRPr="008D34E4">
              <w:t>.................</w:t>
            </w:r>
          </w:p>
          <w:p w:rsidR="00655D47" w:rsidRPr="008D34E4" w:rsidRDefault="00655D47">
            <w:pPr>
              <w:spacing w:after="0"/>
              <w:ind w:firstLine="0"/>
              <w:jc w:val="left"/>
              <w:rPr>
                <w:i/>
              </w:rPr>
            </w:pPr>
          </w:p>
          <w:p w:rsidR="00655D47" w:rsidRPr="008D34E4" w:rsidRDefault="00655D47" w:rsidP="00E61D43">
            <w:pPr>
              <w:spacing w:after="0"/>
              <w:ind w:firstLine="0"/>
              <w:jc w:val="left"/>
            </w:pPr>
            <w:r w:rsidRPr="008D34E4">
              <w:rPr>
                <w:i/>
              </w:rPr>
              <w:t>(διαδικτυακή διεύθυνση, αρχή ή φορέας έκδοσης, επακριβή στοιχεία αναφοράς των εγγράφων): […</w:t>
            </w:r>
            <w:r w:rsidR="00E61D43" w:rsidRPr="008D34E4">
              <w:rPr>
                <w:i/>
              </w:rPr>
              <w:t>………………………………………..……</w:t>
            </w:r>
            <w:r w:rsidRPr="008D34E4">
              <w:rPr>
                <w:i/>
              </w:rPr>
              <w:t>…]</w:t>
            </w:r>
          </w:p>
        </w:tc>
      </w:tr>
    </w:tbl>
    <w:p w:rsidR="00655D47" w:rsidRDefault="00655D47">
      <w:pPr>
        <w:ind w:firstLine="0"/>
        <w:jc w:val="center"/>
        <w:rPr>
          <w:b/>
          <w:bCs/>
        </w:rPr>
      </w:pPr>
    </w:p>
    <w:p w:rsidR="00655D47" w:rsidRDefault="00655D47">
      <w:pPr>
        <w:pageBreakBefore/>
        <w:ind w:firstLine="0"/>
        <w:jc w:val="center"/>
      </w:pPr>
      <w:r>
        <w:rPr>
          <w:b/>
          <w:bCs/>
          <w:u w:val="single"/>
        </w:rPr>
        <w:lastRenderedPageBreak/>
        <w:t>Μέρος IV: Κριτήρια επιλογής</w:t>
      </w:r>
    </w:p>
    <w:p w:rsidR="00655D47" w:rsidRDefault="00655D4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55D47" w:rsidRDefault="00655D47">
      <w:pPr>
        <w:ind w:firstLine="0"/>
        <w:jc w:val="center"/>
      </w:pPr>
      <w:r>
        <w:rPr>
          <w:b/>
          <w:bCs/>
        </w:rPr>
        <w:t>α: Γενική ένδειξη για όλα τα κριτήρια επιλογής</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9498" w:type="dxa"/>
        <w:tblInd w:w="108" w:type="dxa"/>
        <w:tblLayout w:type="fixed"/>
        <w:tblLook w:val="0000"/>
      </w:tblPr>
      <w:tblGrid>
        <w:gridCol w:w="4479"/>
        <w:gridCol w:w="5019"/>
      </w:tblGrid>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Εκπλήρωση όλων των απαιτούμενων κριτηρίων επιλογής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Πληροί όλα τα απαιτούμενα κριτήρια επιλογής;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r w:rsidR="00C62B82">
              <w:t xml:space="preserve">          </w:t>
            </w:r>
            <w:r>
              <w:t>] Ναι</w:t>
            </w:r>
            <w:r w:rsidR="00C62B82">
              <w:t xml:space="preserve">     </w:t>
            </w:r>
            <w:r>
              <w:t xml:space="preserve"> [</w:t>
            </w:r>
            <w:r w:rsidR="00C62B82">
              <w:t xml:space="preserve">        </w:t>
            </w:r>
            <w:r>
              <w:t>] Όχι</w:t>
            </w:r>
          </w:p>
        </w:tc>
      </w:tr>
    </w:tbl>
    <w:p w:rsidR="00655D47" w:rsidRDefault="00655D47">
      <w:pPr>
        <w:pStyle w:val="SectionTitle"/>
        <w:rPr>
          <w:sz w:val="22"/>
        </w:rPr>
      </w:pPr>
    </w:p>
    <w:p w:rsidR="00655D47" w:rsidRDefault="00655D47">
      <w:pPr>
        <w:ind w:firstLine="0"/>
        <w:jc w:val="center"/>
      </w:pPr>
      <w:r>
        <w:rPr>
          <w:b/>
          <w:bCs/>
        </w:rPr>
        <w:t>Α: Καταλληλότητα</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13" w:type="dxa"/>
        <w:tblInd w:w="108" w:type="dxa"/>
        <w:tblLayout w:type="fixed"/>
        <w:tblLook w:val="0000"/>
      </w:tblPr>
      <w:tblGrid>
        <w:gridCol w:w="5103"/>
        <w:gridCol w:w="4510"/>
      </w:tblGrid>
      <w:tr w:rsidR="00655D47" w:rsidTr="00EA246A">
        <w:tc>
          <w:tcPr>
            <w:tcW w:w="5103"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62B82" w:rsidTr="00EA246A">
        <w:tc>
          <w:tcPr>
            <w:tcW w:w="5103" w:type="dxa"/>
            <w:tcBorders>
              <w:top w:val="single" w:sz="4" w:space="0" w:color="000000"/>
              <w:left w:val="single" w:sz="4" w:space="0" w:color="000000"/>
              <w:bottom w:val="single" w:sz="4" w:space="0" w:color="000000"/>
            </w:tcBorders>
            <w:shd w:val="clear" w:color="auto" w:fill="auto"/>
          </w:tcPr>
          <w:p w:rsidR="00C62B82" w:rsidRDefault="00C62B8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7"/>
            </w:r>
            <w:r>
              <w:rPr>
                <w:sz w:val="20"/>
                <w:szCs w:val="20"/>
              </w:rPr>
              <w:t>;</w:t>
            </w:r>
            <w:r>
              <w:rPr>
                <w:sz w:val="21"/>
                <w:szCs w:val="21"/>
              </w:rPr>
              <w:t xml:space="preserve"> του:</w:t>
            </w:r>
          </w:p>
          <w:p w:rsidR="00C62B82" w:rsidRDefault="00C62B8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62B82" w:rsidRDefault="00C62B82" w:rsidP="001D7801">
            <w:pPr>
              <w:spacing w:after="0"/>
              <w:ind w:firstLine="0"/>
              <w:jc w:val="left"/>
            </w:pPr>
            <w:r>
              <w:t>…………………………………………………………………………………………………………………………………………………..</w:t>
            </w:r>
          </w:p>
          <w:p w:rsidR="00C62B82" w:rsidRDefault="00C62B82" w:rsidP="001D7801">
            <w:pPr>
              <w:spacing w:after="0"/>
              <w:ind w:firstLine="0"/>
              <w:jc w:val="left"/>
              <w:rPr>
                <w:i/>
                <w:sz w:val="21"/>
                <w:szCs w:val="21"/>
              </w:rPr>
            </w:pPr>
          </w:p>
          <w:p w:rsidR="00C62B82" w:rsidRDefault="00C62B82" w:rsidP="001D7801">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C62B82" w:rsidRDefault="00C62B82" w:rsidP="001D7801">
            <w:pPr>
              <w:spacing w:after="0"/>
              <w:ind w:firstLine="0"/>
              <w:jc w:val="left"/>
            </w:pPr>
            <w:r>
              <w:rPr>
                <w:i/>
                <w:sz w:val="21"/>
                <w:szCs w:val="21"/>
              </w:rPr>
              <w:t>…………………………………………………………………………..</w:t>
            </w:r>
          </w:p>
        </w:tc>
      </w:tr>
    </w:tbl>
    <w:p w:rsidR="00655D47" w:rsidRDefault="00655D47">
      <w:pPr>
        <w:jc w:val="center"/>
        <w:rPr>
          <w:b/>
          <w:bCs/>
        </w:rPr>
      </w:pPr>
    </w:p>
    <w:p w:rsidR="00655D47" w:rsidRDefault="00655D47">
      <w:pPr>
        <w:jc w:val="center"/>
        <w:rPr>
          <w:b/>
          <w:bCs/>
        </w:rPr>
      </w:pPr>
    </w:p>
    <w:p w:rsidR="00655D47" w:rsidRDefault="00655D47">
      <w:pPr>
        <w:pStyle w:val="SectionTitle"/>
        <w:ind w:firstLine="0"/>
      </w:pPr>
    </w:p>
    <w:p w:rsidR="00655D47" w:rsidRDefault="00C62B82">
      <w:pPr>
        <w:pageBreakBefore/>
        <w:jc w:val="center"/>
      </w:pPr>
      <w:r>
        <w:rPr>
          <w:b/>
          <w:bCs/>
        </w:rPr>
        <w:lastRenderedPageBreak/>
        <w:t>Β</w:t>
      </w:r>
      <w:r w:rsidR="00655D47">
        <w:rPr>
          <w:b/>
          <w:bCs/>
        </w:rPr>
        <w:t>: Τεχνική και επαγγελματική ικανότητα</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9498" w:type="dxa"/>
        <w:tblInd w:w="108" w:type="dxa"/>
        <w:tblLayout w:type="fixed"/>
        <w:tblLook w:val="0000"/>
      </w:tblPr>
      <w:tblGrid>
        <w:gridCol w:w="4479"/>
        <w:gridCol w:w="5019"/>
      </w:tblGrid>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Τεχνική και επαγγελματική ικανότητα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F06AD3">
            <w:pPr>
              <w:spacing w:after="0"/>
              <w:ind w:firstLine="0"/>
            </w:pPr>
            <w:r>
              <w:t>1α</w:t>
            </w:r>
            <w:r w:rsidR="00655D47">
              <w:t xml:space="preserve">) Μόνο για </w:t>
            </w:r>
            <w:r w:rsidR="00655D47">
              <w:rPr>
                <w:b/>
                <w:i/>
              </w:rPr>
              <w:t>δημόσιες συμβάσεις προμηθειών και δημόσιες συμβάσεις υπηρεσιών</w:t>
            </w:r>
            <w:r w:rsidR="00655D47">
              <w:t>:</w:t>
            </w:r>
          </w:p>
          <w:p w:rsidR="00655D47" w:rsidRDefault="00655D47">
            <w:pPr>
              <w:spacing w:after="0"/>
              <w:ind w:firstLine="0"/>
            </w:pPr>
            <w:r>
              <w:t>Κατά τη διάρκεια της περιόδου αναφοράς</w:t>
            </w:r>
            <w:r>
              <w:rPr>
                <w:rStyle w:val="a5"/>
                <w:vertAlign w:val="superscript"/>
              </w:rPr>
              <w:endnoteReference w:id="2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55D47" w:rsidRDefault="00655D47">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29"/>
            </w:r>
            <w: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865048" w:rsidRDefault="00655D47">
            <w:pPr>
              <w:spacing w:after="0"/>
              <w:ind w:firstLine="0"/>
            </w:pPr>
            <w:r>
              <w:t>Αριθμός ετών</w:t>
            </w:r>
            <w:r w:rsidR="00865048">
              <w:t>…………………….</w:t>
            </w:r>
            <w:r w:rsidR="00865048" w:rsidRPr="00865048">
              <w:rPr>
                <w:b/>
              </w:rPr>
              <w:t>(3)</w:t>
            </w:r>
          </w:p>
          <w:p w:rsidR="00865048" w:rsidRDefault="00655D47">
            <w:pPr>
              <w:spacing w:after="0"/>
              <w:ind w:firstLine="0"/>
            </w:pPr>
            <w:r>
              <w:t xml:space="preserve">(η περίοδος αυτή προσδιορίζεται στη σχετική διακήρυξη ή στην πρόσκληση ή στα έγγραφα της σύμβασης που αναφέρονται στην διακήρυξη): </w:t>
            </w:r>
          </w:p>
          <w:tbl>
            <w:tblPr>
              <w:tblW w:w="5047" w:type="dxa"/>
              <w:tblLayout w:type="fixed"/>
              <w:tblLook w:val="0000"/>
            </w:tblPr>
            <w:tblGrid>
              <w:gridCol w:w="1645"/>
              <w:gridCol w:w="730"/>
              <w:gridCol w:w="992"/>
              <w:gridCol w:w="1680"/>
            </w:tblGrid>
            <w:tr w:rsidR="00655D47" w:rsidTr="00EA246A">
              <w:tc>
                <w:tcPr>
                  <w:tcW w:w="1645"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sz w:val="14"/>
                      <w:szCs w:val="14"/>
                    </w:rPr>
                    <w:t>Περιγραφή</w:t>
                  </w:r>
                </w:p>
              </w:tc>
              <w:tc>
                <w:tcPr>
                  <w:tcW w:w="730"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sz w:val="14"/>
                      <w:szCs w:val="14"/>
                    </w:rPr>
                    <w:t>ποσά</w:t>
                  </w:r>
                </w:p>
              </w:tc>
              <w:tc>
                <w:tcPr>
                  <w:tcW w:w="992"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sz w:val="14"/>
                      <w:szCs w:val="14"/>
                    </w:rPr>
                    <w:t>ημερομηνίες</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sz w:val="14"/>
                      <w:szCs w:val="14"/>
                    </w:rPr>
                    <w:t>παραλήπτες</w:t>
                  </w:r>
                </w:p>
              </w:tc>
            </w:tr>
            <w:tr w:rsidR="00655D47" w:rsidTr="00EA246A">
              <w:tc>
                <w:tcPr>
                  <w:tcW w:w="1645" w:type="dxa"/>
                  <w:tcBorders>
                    <w:top w:val="single" w:sz="4" w:space="0" w:color="000000"/>
                    <w:left w:val="single" w:sz="4" w:space="0" w:color="000000"/>
                    <w:bottom w:val="single" w:sz="4" w:space="0" w:color="000000"/>
                  </w:tcBorders>
                  <w:shd w:val="clear" w:color="auto" w:fill="auto"/>
                </w:tcPr>
                <w:p w:rsidR="00655D47" w:rsidRDefault="00655D47">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655D47" w:rsidRDefault="00655D47">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655D47" w:rsidRDefault="00655D47">
                  <w:pPr>
                    <w:snapToGrid w:val="0"/>
                    <w:spacing w:after="0"/>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pPr>
                </w:p>
              </w:tc>
            </w:tr>
            <w:tr w:rsidR="00AE69FD" w:rsidTr="00EA246A">
              <w:tc>
                <w:tcPr>
                  <w:tcW w:w="1645"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AE69FD" w:rsidRDefault="00AE69FD">
                  <w:pPr>
                    <w:snapToGrid w:val="0"/>
                    <w:spacing w:after="0"/>
                  </w:pPr>
                </w:p>
              </w:tc>
            </w:tr>
            <w:tr w:rsidR="00AE69FD" w:rsidTr="00EA246A">
              <w:tc>
                <w:tcPr>
                  <w:tcW w:w="1645"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AE69FD" w:rsidRDefault="00AE69FD">
                  <w:pPr>
                    <w:snapToGrid w:val="0"/>
                    <w:spacing w:after="0"/>
                  </w:pPr>
                </w:p>
              </w:tc>
            </w:tr>
            <w:tr w:rsidR="00865048" w:rsidTr="00EA246A">
              <w:tc>
                <w:tcPr>
                  <w:tcW w:w="1645"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865048" w:rsidRDefault="00865048">
                  <w:pPr>
                    <w:snapToGrid w:val="0"/>
                    <w:spacing w:after="0"/>
                  </w:pPr>
                </w:p>
              </w:tc>
            </w:tr>
            <w:tr w:rsidR="00865048" w:rsidTr="00EA246A">
              <w:tc>
                <w:tcPr>
                  <w:tcW w:w="1645"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865048" w:rsidRDefault="00865048">
                  <w:pPr>
                    <w:snapToGrid w:val="0"/>
                    <w:spacing w:after="0"/>
                  </w:pPr>
                </w:p>
              </w:tc>
            </w:tr>
          </w:tbl>
          <w:p w:rsidR="00655D47" w:rsidRDefault="00655D47">
            <w:pPr>
              <w:spacing w:after="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0"/>
            </w:r>
            <w:r>
              <w:t>, ιδίως τους υπεύθυνους για τον έλεγχο της ποιότητας:</w:t>
            </w:r>
          </w:p>
          <w:p w:rsidR="00655D47" w:rsidRPr="00F06AD3" w:rsidRDefault="00F06AD3" w:rsidP="009204F2">
            <w:pPr>
              <w:spacing w:after="0"/>
              <w:ind w:firstLine="0"/>
              <w:rPr>
                <w:i/>
              </w:rPr>
            </w:pPr>
            <w:r w:rsidRPr="00F06AD3">
              <w:rPr>
                <w:rFonts w:cs="Tahoma"/>
                <w:i/>
                <w:lang w:eastAsia="el-GR"/>
              </w:rPr>
              <w:t xml:space="preserve">(Ελάχιστη απαίτηση της παρούσας η διάθεση τριών (3) εξειδικευμένων τεχνιτών, με ειδικότητες όπως μηχανολόγοι ή ηλεκτρολόγοι μηχανικοί, μηχανοτεχνίτες, ηλεκτρολόγοι, εφαρμοστές ή ηλεκτροτεχνίτες, κλπ)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F06AD3">
            <w:pPr>
              <w:spacing w:after="0"/>
              <w:ind w:firstLine="0"/>
            </w:pPr>
            <w:r>
              <w:t>……......................................................................................................................................................................................................................................................................................................................................................................................</w:t>
            </w: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tc>
      </w:tr>
      <w:tr w:rsidR="00F06AD3" w:rsidTr="00EA246A">
        <w:tc>
          <w:tcPr>
            <w:tcW w:w="4479" w:type="dxa"/>
            <w:tcBorders>
              <w:top w:val="single" w:sz="4" w:space="0" w:color="000000"/>
              <w:left w:val="single" w:sz="4" w:space="0" w:color="000000"/>
              <w:bottom w:val="single" w:sz="4" w:space="0" w:color="000000"/>
            </w:tcBorders>
            <w:shd w:val="clear" w:color="auto" w:fill="auto"/>
          </w:tcPr>
          <w:p w:rsidR="00F06AD3" w:rsidRDefault="00F06AD3">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p w:rsidR="00F06AD3" w:rsidRPr="00F06AD3" w:rsidRDefault="00F06AD3" w:rsidP="00E006A3">
            <w:pPr>
              <w:spacing w:after="0"/>
              <w:ind w:firstLine="0"/>
              <w:rPr>
                <w:i/>
              </w:rPr>
            </w:pPr>
            <w:r w:rsidRPr="00F06AD3">
              <w:rPr>
                <w:rFonts w:cs="Tahoma"/>
                <w:i/>
                <w:lang w:eastAsia="el-GR"/>
              </w:rPr>
              <w:t xml:space="preserve">Ελάχιστη απαίτηση της παρούσας αποτελεί η διάθεση ενός (1) κινητού συνεργείου για την επί τόπου τεχνική υποστήριξη των οχημάτων για την πλήρη αποκατάσταση των βλαβών </w:t>
            </w:r>
            <w:r w:rsidRPr="00F06AD3">
              <w:rPr>
                <w:bCs/>
                <w:i/>
                <w:lang w:eastAsia="en-US"/>
              </w:rPr>
              <w:t xml:space="preserve">εντός </w:t>
            </w:r>
            <w:r w:rsidR="00E006A3" w:rsidRPr="00E006A3">
              <w:rPr>
                <w:rFonts w:asciiTheme="minorHAnsi" w:hAnsiTheme="minorHAnsi" w:cstheme="minorHAnsi"/>
                <w:i/>
              </w:rPr>
              <w:t>πέντε (5)</w:t>
            </w:r>
            <w:r w:rsidR="00E006A3" w:rsidRPr="00E338DC">
              <w:rPr>
                <w:rFonts w:asciiTheme="minorHAnsi" w:hAnsiTheme="minorHAnsi" w:cstheme="minorHAnsi"/>
              </w:rPr>
              <w:t xml:space="preserve"> </w:t>
            </w:r>
            <w:r w:rsidRPr="00F06AD3">
              <w:rPr>
                <w:bCs/>
                <w:i/>
                <w:lang w:eastAsia="en-US"/>
              </w:rPr>
              <w:t xml:space="preserve">ημερών από την εγγραφή ειδοποίηση περί βλάβης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F06AD3" w:rsidRDefault="00F06AD3" w:rsidP="001D7801">
            <w:pPr>
              <w:spacing w:after="0"/>
              <w:ind w:firstLine="0"/>
            </w:pPr>
            <w:r>
              <w:t>……......................................................................................................................................................................................................................................................................................................................................................................................</w:t>
            </w:r>
          </w:p>
          <w:p w:rsidR="00F06AD3" w:rsidRDefault="00F06AD3" w:rsidP="001D7801">
            <w:pPr>
              <w:spacing w:after="0"/>
              <w:ind w:firstLine="0"/>
            </w:pPr>
          </w:p>
          <w:p w:rsidR="00F06AD3" w:rsidRDefault="00F06AD3" w:rsidP="001D7801">
            <w:pPr>
              <w:spacing w:after="0"/>
              <w:ind w:firstLine="0"/>
            </w:pPr>
          </w:p>
          <w:p w:rsidR="00F06AD3" w:rsidRDefault="00F06AD3" w:rsidP="001D7801">
            <w:pPr>
              <w:spacing w:after="0"/>
              <w:ind w:firstLine="0"/>
            </w:pPr>
          </w:p>
          <w:p w:rsidR="00F06AD3" w:rsidRDefault="00F06AD3" w:rsidP="001D7801">
            <w:pPr>
              <w:spacing w:after="0"/>
              <w:ind w:firstLine="0"/>
            </w:pPr>
          </w:p>
          <w:p w:rsidR="00F06AD3" w:rsidRDefault="00F06AD3" w:rsidP="001D7801">
            <w:pPr>
              <w:spacing w:after="0"/>
              <w:ind w:firstLine="0"/>
            </w:pP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Pr="00A62F2B" w:rsidRDefault="00A844DB">
            <w:pPr>
              <w:spacing w:after="0"/>
              <w:ind w:firstLine="0"/>
            </w:pPr>
            <w:r>
              <w:t>4</w:t>
            </w:r>
            <w:r w:rsidR="00655D47" w:rsidRPr="00A62F2B">
              <w:t>)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55D47" w:rsidRPr="00A62F2B" w:rsidRDefault="00655D47">
            <w:pPr>
              <w:spacing w:after="0"/>
              <w:ind w:firstLine="0"/>
            </w:pPr>
            <w:r w:rsidRPr="00A62F2B">
              <w:t>Ο οικονομικός φορέας θα επιτρέπει τη διενέργεια ελέγχων</w:t>
            </w:r>
            <w:r w:rsidRPr="00A62F2B">
              <w:rPr>
                <w:rStyle w:val="a5"/>
                <w:vertAlign w:val="superscript"/>
              </w:rPr>
              <w:endnoteReference w:id="31"/>
            </w:r>
            <w:r w:rsidRPr="00A62F2B">
              <w:t xml:space="preserve"> όσον αφορά το παραγωγικό δυναμικό ή τις τεχνικές ικανότητες </w:t>
            </w:r>
            <w:r w:rsidRPr="00A62F2B">
              <w:lastRenderedPageBreak/>
              <w:t>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rsidP="00A62F2B">
            <w:pPr>
              <w:spacing w:after="0"/>
              <w:ind w:firstLine="0"/>
            </w:pPr>
            <w:r>
              <w:t>[</w:t>
            </w:r>
            <w:r w:rsidR="00A62F2B">
              <w:t xml:space="preserve">            </w:t>
            </w:r>
            <w:r>
              <w:t xml:space="preserve">] Ναι </w:t>
            </w:r>
            <w:r w:rsidR="00A62F2B">
              <w:t xml:space="preserve">   </w:t>
            </w:r>
            <w:r>
              <w:t>[</w:t>
            </w:r>
            <w:r w:rsidR="00A62F2B">
              <w:t xml:space="preserve">        </w:t>
            </w:r>
            <w:r>
              <w:t>] Όχι</w:t>
            </w:r>
          </w:p>
        </w:tc>
      </w:tr>
      <w:tr w:rsidR="00655D47" w:rsidTr="00EA246A">
        <w:tc>
          <w:tcPr>
            <w:tcW w:w="4479" w:type="dxa"/>
            <w:tcBorders>
              <w:left w:val="single" w:sz="4" w:space="0" w:color="000000"/>
              <w:bottom w:val="single" w:sz="4" w:space="0" w:color="000000"/>
            </w:tcBorders>
            <w:shd w:val="clear" w:color="auto" w:fill="auto"/>
          </w:tcPr>
          <w:p w:rsidR="00655D47" w:rsidRDefault="0076031B">
            <w:pPr>
              <w:spacing w:after="0"/>
              <w:ind w:firstLine="0"/>
            </w:pPr>
            <w:r>
              <w:lastRenderedPageBreak/>
              <w:t>5</w:t>
            </w:r>
            <w:r w:rsidR="00655D47">
              <w:t xml:space="preserve">) Ο οικονομικός φορέας θα έχει στη διάθεσή του τα ακόλουθα </w:t>
            </w:r>
            <w:r w:rsidR="00655D47">
              <w:rPr>
                <w:b/>
              </w:rPr>
              <w:t xml:space="preserve">μηχανήματα, εγκαταστάσεις και τεχνικό εξοπλισμό </w:t>
            </w:r>
            <w:r w:rsidR="00655D47">
              <w:t>για την εκτέλεση της σύμβασης:</w:t>
            </w:r>
          </w:p>
        </w:tc>
        <w:tc>
          <w:tcPr>
            <w:tcW w:w="5019" w:type="dxa"/>
            <w:tcBorders>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r w:rsidR="00BC0107">
              <w:t>………………………………………………………………………………………………………………………………………………………………………………………….</w:t>
            </w:r>
            <w:r>
              <w:t>…]</w:t>
            </w: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76031B">
            <w:pPr>
              <w:spacing w:after="0"/>
              <w:ind w:firstLine="0"/>
            </w:pPr>
            <w:r>
              <w:t>6</w:t>
            </w:r>
            <w:r w:rsidR="00655D47">
              <w:t xml:space="preserve">) Ο οικονομικός φορέας </w:t>
            </w:r>
            <w:r w:rsidR="00655D47">
              <w:rPr>
                <w:b/>
              </w:rPr>
              <w:t>προτίθεται, να αναθέσει σε τρίτους υπό μορφή υπεργολαβίας</w:t>
            </w:r>
            <w:r w:rsidR="00655D47">
              <w:rPr>
                <w:rStyle w:val="a5"/>
                <w:vertAlign w:val="superscript"/>
              </w:rPr>
              <w:endnoteReference w:id="32"/>
            </w:r>
            <w:r w:rsidR="00655D47">
              <w:t xml:space="preserve"> το ακόλουθο</w:t>
            </w:r>
            <w:r w:rsidR="00655D47">
              <w:rPr>
                <w:b/>
              </w:rPr>
              <w:t xml:space="preserve"> τμήμα (δηλ. ποσοστό)</w:t>
            </w:r>
            <w:r w:rsidR="00655D47">
              <w:t xml:space="preserve"> της σύμβασης: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r w:rsidR="00BC0107">
              <w:t>...................</w:t>
            </w:r>
            <w:r>
              <w:t>……]</w:t>
            </w:r>
          </w:p>
        </w:tc>
      </w:tr>
      <w:tr w:rsidR="00655D47" w:rsidTr="00EA246A">
        <w:tc>
          <w:tcPr>
            <w:tcW w:w="4479" w:type="dxa"/>
            <w:tcBorders>
              <w:top w:val="single" w:sz="4" w:space="0" w:color="000000"/>
              <w:left w:val="single" w:sz="4" w:space="0" w:color="000000"/>
              <w:bottom w:val="single" w:sz="4" w:space="0" w:color="000000"/>
            </w:tcBorders>
            <w:shd w:val="clear" w:color="auto" w:fill="auto"/>
          </w:tcPr>
          <w:p w:rsidR="00655D47" w:rsidRDefault="0076031B">
            <w:pPr>
              <w:spacing w:after="0"/>
              <w:ind w:firstLine="0"/>
            </w:pPr>
            <w:r>
              <w:t>7</w:t>
            </w:r>
            <w:r w:rsidR="00655D47">
              <w:t xml:space="preserve">) Για </w:t>
            </w:r>
            <w:r w:rsidR="00655D47">
              <w:rPr>
                <w:b/>
                <w:i/>
              </w:rPr>
              <w:t xml:space="preserve">δημόσιες συμβάσεις προμηθειών </w:t>
            </w:r>
            <w:r w:rsidR="00655D47">
              <w:t>:</w:t>
            </w:r>
          </w:p>
          <w:p w:rsidR="00655D47" w:rsidRDefault="00655D47">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55D47" w:rsidRDefault="00655D47">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655D47" w:rsidRDefault="00655D47">
            <w:pPr>
              <w:spacing w:after="0"/>
              <w:ind w:firstLine="0"/>
            </w:pPr>
            <w:r>
              <w:rPr>
                <w:i/>
              </w:rPr>
              <w:t>Εάν η σχετική τεκμηρίωση διατίθεται ηλεκτρονικά, αναφέρετε:</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p>
          <w:p w:rsidR="00655D47" w:rsidRDefault="00655D47">
            <w:pPr>
              <w:spacing w:after="0"/>
              <w:ind w:firstLine="0"/>
            </w:pPr>
            <w:r>
              <w:t>[</w:t>
            </w:r>
            <w:r w:rsidR="007E5EC5">
              <w:t xml:space="preserve">        </w:t>
            </w:r>
            <w:r>
              <w:t>] Ναι</w:t>
            </w:r>
            <w:r w:rsidR="007E5EC5">
              <w:t xml:space="preserve">    </w:t>
            </w:r>
            <w:r>
              <w:t xml:space="preserve"> [</w:t>
            </w:r>
            <w:r w:rsidR="007E5EC5">
              <w:t xml:space="preserve">      </w:t>
            </w:r>
            <w:r>
              <w:t>] Όχι</w:t>
            </w: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r>
              <w:t>[</w:t>
            </w:r>
            <w:r w:rsidR="00BC0107">
              <w:t xml:space="preserve">               </w:t>
            </w:r>
            <w:r>
              <w:t xml:space="preserve">] Ναι </w:t>
            </w:r>
            <w:r w:rsidR="00BC0107">
              <w:t xml:space="preserve">                </w:t>
            </w:r>
            <w:r>
              <w:t>[</w:t>
            </w:r>
            <w:r w:rsidR="00BC0107">
              <w:t xml:space="preserve">            </w:t>
            </w:r>
            <w:r>
              <w:t>] Όχι</w:t>
            </w:r>
          </w:p>
          <w:p w:rsidR="00655D47" w:rsidRDefault="00655D47">
            <w:pPr>
              <w:spacing w:after="0"/>
              <w:ind w:firstLine="0"/>
              <w:rPr>
                <w:i/>
              </w:rPr>
            </w:pPr>
          </w:p>
          <w:p w:rsidR="00655D47" w:rsidRDefault="00655D47">
            <w:pPr>
              <w:spacing w:after="0"/>
              <w:ind w:firstLine="0"/>
              <w:rPr>
                <w:i/>
              </w:rPr>
            </w:pPr>
          </w:p>
          <w:p w:rsidR="00655D47" w:rsidRDefault="00655D47">
            <w:pPr>
              <w:spacing w:after="0"/>
              <w:ind w:firstLine="0"/>
            </w:pPr>
            <w:r>
              <w:rPr>
                <w:i/>
              </w:rPr>
              <w:t>(διαδικτυακή διεύθυνση, αρχή ή φορέας έκδοσης, επακριβή στοιχεία αναφοράς των εγγράφων): [……][……][……]</w:t>
            </w:r>
          </w:p>
        </w:tc>
      </w:tr>
    </w:tbl>
    <w:p w:rsidR="00655D47" w:rsidRDefault="00655D47">
      <w:pPr>
        <w:jc w:val="center"/>
        <w:rPr>
          <w:b/>
          <w:bCs/>
        </w:rPr>
      </w:pPr>
    </w:p>
    <w:p w:rsidR="00655D47" w:rsidRDefault="00655D47">
      <w:pPr>
        <w:ind w:firstLine="0"/>
        <w:jc w:val="center"/>
      </w:pPr>
    </w:p>
    <w:p w:rsidR="006B2CEC" w:rsidRDefault="006B2CEC" w:rsidP="006B2CEC">
      <w:pPr>
        <w:pageBreakBefore/>
        <w:jc w:val="center"/>
      </w:pPr>
      <w:r>
        <w:rPr>
          <w:b/>
          <w:bCs/>
        </w:rPr>
        <w:lastRenderedPageBreak/>
        <w:t>Δ: Συστήματα διασφάλισης ποιότητας και πρότυπα περιβαλλοντικής διαχείρισης</w:t>
      </w:r>
    </w:p>
    <w:p w:rsidR="006B2CEC" w:rsidRDefault="006B2CEC" w:rsidP="006B2CE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89" w:type="dxa"/>
        <w:tblInd w:w="108" w:type="dxa"/>
        <w:tblLayout w:type="fixed"/>
        <w:tblLook w:val="0000"/>
      </w:tblPr>
      <w:tblGrid>
        <w:gridCol w:w="4479"/>
        <w:gridCol w:w="4510"/>
      </w:tblGrid>
      <w:tr w:rsidR="006B2CEC" w:rsidTr="00A844DB">
        <w:tc>
          <w:tcPr>
            <w:tcW w:w="4479" w:type="dxa"/>
            <w:tcBorders>
              <w:top w:val="single" w:sz="4" w:space="0" w:color="000000"/>
              <w:left w:val="single" w:sz="4" w:space="0" w:color="000000"/>
              <w:bottom w:val="single" w:sz="4" w:space="0" w:color="000000"/>
            </w:tcBorders>
            <w:shd w:val="clear" w:color="auto" w:fill="auto"/>
          </w:tcPr>
          <w:p w:rsidR="006B2CEC" w:rsidRDefault="006B2CEC" w:rsidP="00B52791">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2CEC" w:rsidRDefault="006B2CEC" w:rsidP="00B52791">
            <w:pPr>
              <w:spacing w:after="0"/>
              <w:ind w:firstLine="0"/>
            </w:pPr>
            <w:r>
              <w:rPr>
                <w:b/>
                <w:i/>
              </w:rPr>
              <w:t>Απάντηση:</w:t>
            </w:r>
          </w:p>
        </w:tc>
      </w:tr>
      <w:tr w:rsidR="006B2CEC" w:rsidTr="00A844DB">
        <w:tc>
          <w:tcPr>
            <w:tcW w:w="4479" w:type="dxa"/>
            <w:tcBorders>
              <w:top w:val="single" w:sz="4" w:space="0" w:color="000000"/>
              <w:left w:val="single" w:sz="4" w:space="0" w:color="000000"/>
              <w:bottom w:val="single" w:sz="4" w:space="0" w:color="000000"/>
            </w:tcBorders>
            <w:shd w:val="clear" w:color="auto" w:fill="auto"/>
          </w:tcPr>
          <w:p w:rsidR="006B2CEC" w:rsidRDefault="006B2CEC" w:rsidP="00B52791">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B2CEC" w:rsidRDefault="006B2CEC" w:rsidP="00B52791">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B2CEC" w:rsidRDefault="006B2CEC" w:rsidP="00B52791">
            <w:pPr>
              <w:spacing w:after="0"/>
              <w:ind w:firstLine="0"/>
            </w:pPr>
          </w:p>
          <w:p w:rsidR="006B2CEC" w:rsidRDefault="006B2CEC" w:rsidP="00B52791">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2CEC" w:rsidRDefault="006B2CEC" w:rsidP="00B52791">
            <w:pPr>
              <w:spacing w:after="0"/>
              <w:ind w:firstLine="0"/>
              <w:jc w:val="left"/>
            </w:pPr>
            <w:r>
              <w:t>[</w:t>
            </w:r>
            <w:r w:rsidR="00EA246A">
              <w:t xml:space="preserve">           </w:t>
            </w:r>
            <w:r>
              <w:t xml:space="preserve">] Ναι </w:t>
            </w:r>
            <w:r w:rsidR="00EA246A">
              <w:t xml:space="preserve">         </w:t>
            </w:r>
            <w:r>
              <w:t>[</w:t>
            </w:r>
            <w:r w:rsidR="00EA246A">
              <w:t xml:space="preserve">         </w:t>
            </w:r>
            <w:r>
              <w:t>] Όχι</w:t>
            </w:r>
          </w:p>
          <w:p w:rsidR="006B2CEC" w:rsidRDefault="006B2CEC" w:rsidP="00B52791">
            <w:pPr>
              <w:spacing w:after="0"/>
              <w:ind w:firstLine="0"/>
              <w:jc w:val="left"/>
            </w:pPr>
          </w:p>
          <w:p w:rsidR="006B2CEC" w:rsidRDefault="006B2CEC" w:rsidP="00B52791">
            <w:pPr>
              <w:spacing w:after="0"/>
              <w:ind w:firstLine="0"/>
              <w:jc w:val="left"/>
            </w:pPr>
          </w:p>
          <w:p w:rsidR="006B2CEC" w:rsidRDefault="006B2CEC" w:rsidP="00B52791">
            <w:pPr>
              <w:spacing w:after="0"/>
              <w:ind w:firstLine="0"/>
              <w:jc w:val="left"/>
            </w:pPr>
          </w:p>
          <w:p w:rsidR="006B2CEC" w:rsidRDefault="006B2CEC" w:rsidP="00B52791">
            <w:pPr>
              <w:spacing w:after="0"/>
              <w:ind w:firstLine="0"/>
              <w:jc w:val="left"/>
            </w:pPr>
          </w:p>
          <w:p w:rsidR="006B2CEC" w:rsidRDefault="006B2CEC" w:rsidP="00B52791">
            <w:pPr>
              <w:spacing w:after="0"/>
              <w:ind w:firstLine="0"/>
              <w:jc w:val="left"/>
            </w:pPr>
          </w:p>
          <w:p w:rsidR="006B2CEC" w:rsidRDefault="006B2CEC" w:rsidP="00B52791">
            <w:pPr>
              <w:spacing w:after="0"/>
              <w:ind w:firstLine="0"/>
              <w:jc w:val="left"/>
            </w:pPr>
          </w:p>
          <w:p w:rsidR="006B2CEC" w:rsidRDefault="006B2CEC" w:rsidP="00B52791">
            <w:pPr>
              <w:spacing w:after="0"/>
              <w:ind w:firstLine="0"/>
              <w:jc w:val="left"/>
            </w:pPr>
            <w:r>
              <w:t>[…</w:t>
            </w:r>
            <w:r w:rsidR="00EA246A">
              <w:t>….</w:t>
            </w:r>
            <w:r>
              <w:t>…] […</w:t>
            </w:r>
            <w:r w:rsidR="00EA246A">
              <w:t>…</w:t>
            </w:r>
            <w:r>
              <w:t>…]</w:t>
            </w:r>
          </w:p>
          <w:p w:rsidR="006B2CEC" w:rsidRDefault="006B2CEC" w:rsidP="00B52791">
            <w:pPr>
              <w:spacing w:after="0"/>
              <w:ind w:firstLine="0"/>
              <w:jc w:val="left"/>
              <w:rPr>
                <w:i/>
              </w:rPr>
            </w:pPr>
          </w:p>
          <w:p w:rsidR="006B2CEC" w:rsidRDefault="006B2CEC" w:rsidP="00B52791">
            <w:pPr>
              <w:spacing w:after="0"/>
              <w:ind w:firstLine="0"/>
              <w:jc w:val="left"/>
              <w:rPr>
                <w:i/>
              </w:rPr>
            </w:pPr>
          </w:p>
          <w:p w:rsidR="006B2CEC" w:rsidRDefault="006B2CEC" w:rsidP="00B52791">
            <w:pPr>
              <w:spacing w:after="0"/>
              <w:ind w:firstLine="0"/>
              <w:jc w:val="left"/>
              <w:rPr>
                <w:i/>
              </w:rPr>
            </w:pPr>
          </w:p>
          <w:p w:rsidR="006B2CEC" w:rsidRDefault="006B2CEC" w:rsidP="00B52791">
            <w:pPr>
              <w:spacing w:after="0"/>
              <w:ind w:firstLine="0"/>
              <w:jc w:val="left"/>
              <w:rPr>
                <w:i/>
              </w:rPr>
            </w:pPr>
          </w:p>
          <w:p w:rsidR="006B2CEC" w:rsidRDefault="006B2CEC" w:rsidP="00B52791">
            <w:pPr>
              <w:spacing w:after="0"/>
              <w:ind w:firstLine="0"/>
              <w:jc w:val="left"/>
              <w:rPr>
                <w:i/>
              </w:rPr>
            </w:pPr>
          </w:p>
          <w:p w:rsidR="006B2CEC" w:rsidRDefault="006B2CEC" w:rsidP="00B52791">
            <w:pPr>
              <w:spacing w:after="0"/>
              <w:ind w:firstLine="0"/>
              <w:jc w:val="left"/>
            </w:pPr>
            <w:r>
              <w:rPr>
                <w:i/>
              </w:rPr>
              <w:t>(διαδικτυακή διεύθυνση, αρχή ή φορέας έκδοσης, επακριβή στοιχεία αναφοράς των εγγράφων): [……][……][……]</w:t>
            </w:r>
          </w:p>
        </w:tc>
      </w:tr>
    </w:tbl>
    <w:p w:rsidR="00655D47" w:rsidRDefault="00655D47">
      <w:pPr>
        <w:pStyle w:val="ChapterTitle"/>
      </w:pPr>
    </w:p>
    <w:p w:rsidR="00655D47" w:rsidRDefault="00655D47">
      <w:pPr>
        <w:pStyle w:val="ChapterTitle"/>
        <w:pageBreakBefore/>
      </w:pPr>
      <w:r>
        <w:rPr>
          <w:bCs/>
        </w:rPr>
        <w:lastRenderedPageBreak/>
        <w:t>Μέρος VI: Τελικές δηλώσεις</w:t>
      </w:r>
    </w:p>
    <w:p w:rsidR="00655D47" w:rsidRDefault="00655D4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55D47" w:rsidRDefault="00655D47">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3"/>
      </w:r>
      <w:r>
        <w:rPr>
          <w:i/>
        </w:rPr>
        <w:t>, εκτός εάν :</w:t>
      </w:r>
    </w:p>
    <w:p w:rsidR="00655D47" w:rsidRDefault="00655D4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4"/>
      </w:r>
      <w:r>
        <w:rPr>
          <w:rStyle w:val="a5"/>
          <w:i/>
        </w:rPr>
        <w:t>.</w:t>
      </w:r>
    </w:p>
    <w:p w:rsidR="00655D47" w:rsidRDefault="00655D47">
      <w:pPr>
        <w:ind w:firstLine="0"/>
      </w:pPr>
      <w:r>
        <w:rPr>
          <w:rStyle w:val="a5"/>
          <w:i/>
        </w:rPr>
        <w:t>β) η αναθέτουσα αρχή ή ο αναθέτων φορέας έχουν ήδη στην κατοχή τους τα σχετικά έγγραφα.</w:t>
      </w:r>
    </w:p>
    <w:p w:rsidR="00153B67" w:rsidRPr="00CE7C31" w:rsidRDefault="00153B67" w:rsidP="00153B67">
      <w:pPr>
        <w:ind w:firstLine="0"/>
      </w:pPr>
      <w:r>
        <w:rPr>
          <w:i/>
        </w:rPr>
        <w:t xml:space="preserve">Ο κάτωθι υπογεγραμμένος δίδω επισήμως τη συγκατάθεσή μου στον ΔΗΜΟ ΜΟΝΕΜΒΑΣΙΑΣ, προκειμένου </w:t>
      </w:r>
      <w:r w:rsidRPr="00CE7C31">
        <w:rPr>
          <w:i/>
        </w:rPr>
        <w:t xml:space="preserve">να αποκτήσει πρόσβαση σε δικαιολογητικά των πληροφοριών τις οποίες έχω υποβάλλει στα μέρη </w:t>
      </w:r>
      <w:r w:rsidRPr="00CE7C31">
        <w:rPr>
          <w:i/>
          <w:lang w:val="en-US"/>
        </w:rPr>
        <w:t>II</w:t>
      </w:r>
      <w:r w:rsidRPr="00CE7C31">
        <w:rPr>
          <w:i/>
        </w:rPr>
        <w:t>-</w:t>
      </w:r>
      <w:r w:rsidRPr="00CE7C31">
        <w:rPr>
          <w:i/>
          <w:lang w:val="en-US"/>
        </w:rPr>
        <w:t>IV</w:t>
      </w:r>
      <w:r w:rsidRPr="00CE7C31">
        <w:rPr>
          <w:i/>
        </w:rPr>
        <w:t xml:space="preserve">   του παρόντος Τυποποιημένου Εντύπου Υπεύθυνης </w:t>
      </w:r>
      <w:proofErr w:type="spellStart"/>
      <w:r w:rsidRPr="00CE7C31">
        <w:rPr>
          <w:i/>
        </w:rPr>
        <w:t>Δήλώσης</w:t>
      </w:r>
      <w:proofErr w:type="spellEnd"/>
      <w:r w:rsidRPr="00CE7C31">
        <w:rPr>
          <w:i/>
        </w:rPr>
        <w:t xml:space="preserve"> για τους σκοπούς της </w:t>
      </w:r>
      <w:r w:rsidRPr="00CE7C31">
        <w:t xml:space="preserve">διαδικασίας προμήθειας με τίτλο </w:t>
      </w:r>
      <w:r w:rsidR="00727690" w:rsidRPr="00727690">
        <w:rPr>
          <w:rFonts w:asciiTheme="minorHAnsi" w:hAnsiTheme="minorHAnsi" w:cstheme="minorHAnsi"/>
          <w:i/>
        </w:rPr>
        <w:t xml:space="preserve">ΠΡΟΜΗΘΕΙΑ </w:t>
      </w:r>
      <w:r w:rsidR="00727690" w:rsidRPr="00727690">
        <w:rPr>
          <w:rFonts w:asciiTheme="minorHAnsi" w:hAnsiTheme="minorHAnsi" w:cstheme="minorHAnsi"/>
          <w:b/>
          <w:i/>
        </w:rPr>
        <w:t xml:space="preserve"> </w:t>
      </w:r>
      <w:r w:rsidR="00727690" w:rsidRPr="00727690">
        <w:rPr>
          <w:rFonts w:asciiTheme="minorHAnsi" w:hAnsiTheme="minorHAnsi" w:cstheme="minorHAnsi"/>
          <w:i/>
        </w:rPr>
        <w:t xml:space="preserve">ΜΗΧΑΝΗΜΑΤΩΝ ΕΡΓΟΥ &amp; ΣΥΝΟΔΕΥΤΙΚΟΥ ΕΞΟΠΛΙΣΜΟΥ  (αυτοκινούμενοι </w:t>
      </w:r>
      <w:proofErr w:type="spellStart"/>
      <w:r w:rsidR="00727690" w:rsidRPr="00727690">
        <w:rPr>
          <w:rFonts w:asciiTheme="minorHAnsi" w:hAnsiTheme="minorHAnsi" w:cstheme="minorHAnsi"/>
          <w:i/>
        </w:rPr>
        <w:t>ελαστικοφόροι</w:t>
      </w:r>
      <w:proofErr w:type="spellEnd"/>
      <w:r w:rsidR="00727690" w:rsidRPr="00727690">
        <w:rPr>
          <w:rFonts w:asciiTheme="minorHAnsi" w:hAnsiTheme="minorHAnsi" w:cstheme="minorHAnsi"/>
          <w:i/>
        </w:rPr>
        <w:t xml:space="preserve"> εκσκαφείς φορτωτές)</w:t>
      </w:r>
      <w:r w:rsidR="00727690" w:rsidRPr="00CE7C31">
        <w:t xml:space="preserve"> </w:t>
      </w:r>
      <w:r w:rsidRPr="00CE7C31">
        <w:t>(Αρ</w:t>
      </w:r>
      <w:r>
        <w:t>ιθμός διακήρυξης: ………………20</w:t>
      </w:r>
      <w:r w:rsidRPr="00CE7C31">
        <w:t>2</w:t>
      </w:r>
      <w:r w:rsidR="00727690">
        <w:t>1</w:t>
      </w:r>
      <w:r w:rsidRPr="00CE7C31">
        <w:t>).</w:t>
      </w:r>
    </w:p>
    <w:p w:rsidR="00655D47" w:rsidRDefault="00655D47">
      <w:pPr>
        <w:ind w:firstLine="0"/>
        <w:rPr>
          <w:i/>
        </w:rPr>
      </w:pPr>
    </w:p>
    <w:p w:rsidR="00655D47" w:rsidRDefault="00655D47">
      <w:pPr>
        <w:ind w:firstLine="0"/>
      </w:pPr>
      <w:r>
        <w:rPr>
          <w:i/>
        </w:rPr>
        <w:t xml:space="preserve">Ημερομηνία, τόπος και, όπου ζητείται ή είναι απαραίτητο, υπογραφή(-ές): [……]   </w:t>
      </w:r>
    </w:p>
    <w:p w:rsidR="00655D47" w:rsidRDefault="00655D47">
      <w:pPr>
        <w:pageBreakBefore/>
        <w:ind w:firstLine="0"/>
      </w:pPr>
    </w:p>
    <w:sectPr w:rsidR="00655D47" w:rsidSect="00EA246A">
      <w:headerReference w:type="default" r:id="rId10"/>
      <w:footerReference w:type="default" r:id="rId11"/>
      <w:headerReference w:type="first" r:id="rId12"/>
      <w:footerReference w:type="first" r:id="rId13"/>
      <w:pgSz w:w="11906" w:h="16838"/>
      <w:pgMar w:top="867" w:right="99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E1" w:rsidRDefault="000766E1">
      <w:pPr>
        <w:spacing w:after="0" w:line="240" w:lineRule="auto"/>
      </w:pPr>
      <w:r>
        <w:separator/>
      </w:r>
    </w:p>
  </w:endnote>
  <w:endnote w:type="continuationSeparator" w:id="0">
    <w:p w:rsidR="000766E1" w:rsidRDefault="000766E1">
      <w:pPr>
        <w:spacing w:after="0" w:line="240" w:lineRule="auto"/>
      </w:pPr>
      <w:r>
        <w:continuationSeparator/>
      </w:r>
    </w:p>
  </w:endnote>
  <w:endnote w:id="1">
    <w:p w:rsidR="00B72F31" w:rsidRDefault="00B72F31">
      <w:r>
        <w:rPr>
          <w:rStyle w:val="a8"/>
        </w:rPr>
        <w:endnoteRef/>
      </w:r>
      <w:r>
        <w:br w:type="page"/>
      </w:r>
    </w:p>
    <w:p w:rsidR="00B72F31" w:rsidRDefault="00B72F31">
      <w:pPr>
        <w:pageBreakBefore/>
      </w:pPr>
    </w:p>
    <w:p w:rsidR="00B72F31" w:rsidRDefault="00B72F31">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B72F31" w:rsidRDefault="00B72F31">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B72F31" w:rsidRDefault="00B72F31">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72F31" w:rsidRDefault="00B72F31">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B72F31" w:rsidRDefault="00B72F31">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B72F31" w:rsidRDefault="00B72F31">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B72F31" w:rsidRDefault="00B72F31">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B72F31" w:rsidRDefault="00B72F31">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B72F31" w:rsidRDefault="00B72F31">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B72F31" w:rsidRDefault="00B72F31">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72F31" w:rsidRDefault="00B72F31">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72F31" w:rsidRDefault="00B72F31">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B72F31" w:rsidRDefault="00B72F31">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B72F31" w:rsidRDefault="00B72F31">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B72F31" w:rsidRDefault="00B72F31">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72F31" w:rsidRDefault="00B72F31">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B72F31" w:rsidRDefault="00B72F31">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C57B5A" w:rsidRDefault="00C57B5A">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57B5A" w:rsidRPr="00E40EA8" w:rsidRDefault="00C57B5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C57B5A" w:rsidRDefault="00C57B5A">
      <w:pPr>
        <w:pStyle w:val="af9"/>
        <w:tabs>
          <w:tab w:val="left" w:pos="284"/>
        </w:tabs>
        <w:ind w:firstLine="0"/>
      </w:pPr>
      <w:r>
        <w:rPr>
          <w:rStyle w:val="a8"/>
        </w:rPr>
        <w:endnoteRef/>
      </w:r>
      <w:r>
        <w:tab/>
        <w:t>Επαναλάβετε όσες φορές χρειάζεται.</w:t>
      </w:r>
    </w:p>
  </w:endnote>
  <w:endnote w:id="18">
    <w:p w:rsidR="00C57B5A" w:rsidRPr="00E40EA8" w:rsidRDefault="00C57B5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C57B5A" w:rsidRDefault="00C57B5A">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57B5A" w:rsidRDefault="00C57B5A">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C57B5A" w:rsidRDefault="00C57B5A">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72F31" w:rsidRDefault="00B72F31">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57B5A" w:rsidRPr="00E40EA8" w:rsidRDefault="00C57B5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B72F31" w:rsidRDefault="00B72F31">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72F31" w:rsidRDefault="00B72F31">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B72F31" w:rsidRDefault="00B72F31">
      <w:pPr>
        <w:pStyle w:val="af9"/>
        <w:tabs>
          <w:tab w:val="left" w:pos="284"/>
        </w:tabs>
        <w:ind w:firstLine="0"/>
      </w:pPr>
      <w:r>
        <w:rPr>
          <w:rStyle w:val="a8"/>
        </w:rPr>
        <w:endnoteRef/>
      </w:r>
      <w:r>
        <w:tab/>
        <w:t>Άρθρο 73 παρ. 5.</w:t>
      </w:r>
    </w:p>
  </w:endnote>
  <w:endnote w:id="27">
    <w:p w:rsidR="00C62B82" w:rsidRDefault="00C62B8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B72F31" w:rsidRDefault="00B72F31">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9">
    <w:p w:rsidR="00B72F31" w:rsidRDefault="00B72F31">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B72F31" w:rsidRDefault="00B72F31">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B72F31" w:rsidRDefault="00B72F31">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32">
    <w:p w:rsidR="00B72F31" w:rsidRDefault="00B72F31">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B72F31" w:rsidRDefault="00B72F31">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4">
    <w:p w:rsidR="00B72F31" w:rsidRDefault="00B72F31">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4101D3">
    <w:pPr>
      <w:pStyle w:val="af0"/>
      <w:shd w:val="clear" w:color="auto" w:fill="FFFFFF"/>
      <w:jc w:val="center"/>
    </w:pPr>
    <w:fldSimple w:instr=" PAGE ">
      <w:r w:rsidR="00BC0107">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72F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E1" w:rsidRDefault="000766E1">
      <w:pPr>
        <w:spacing w:after="0" w:line="240" w:lineRule="auto"/>
      </w:pPr>
      <w:r>
        <w:separator/>
      </w:r>
    </w:p>
  </w:footnote>
  <w:footnote w:type="continuationSeparator" w:id="0">
    <w:p w:rsidR="000766E1" w:rsidRDefault="00076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72F31">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72F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F60C00"/>
    <w:rsid w:val="000766E1"/>
    <w:rsid w:val="00096307"/>
    <w:rsid w:val="000C4276"/>
    <w:rsid w:val="00153B67"/>
    <w:rsid w:val="003C02AD"/>
    <w:rsid w:val="004101D3"/>
    <w:rsid w:val="00515E96"/>
    <w:rsid w:val="00541CC3"/>
    <w:rsid w:val="005F3D9A"/>
    <w:rsid w:val="00655D47"/>
    <w:rsid w:val="006B2CEC"/>
    <w:rsid w:val="00727690"/>
    <w:rsid w:val="0076031B"/>
    <w:rsid w:val="007B06E7"/>
    <w:rsid w:val="007E5EC5"/>
    <w:rsid w:val="007F4650"/>
    <w:rsid w:val="00865048"/>
    <w:rsid w:val="008D34E4"/>
    <w:rsid w:val="009204F2"/>
    <w:rsid w:val="00997766"/>
    <w:rsid w:val="00A62F2B"/>
    <w:rsid w:val="00A844DB"/>
    <w:rsid w:val="00AE66F3"/>
    <w:rsid w:val="00AE69FD"/>
    <w:rsid w:val="00B02426"/>
    <w:rsid w:val="00B72F31"/>
    <w:rsid w:val="00BC0107"/>
    <w:rsid w:val="00C57B5A"/>
    <w:rsid w:val="00C62B82"/>
    <w:rsid w:val="00D32289"/>
    <w:rsid w:val="00E006A3"/>
    <w:rsid w:val="00E22E94"/>
    <w:rsid w:val="00E61D43"/>
    <w:rsid w:val="00EA246A"/>
    <w:rsid w:val="00F06AD3"/>
    <w:rsid w:val="00F31D00"/>
    <w:rsid w:val="00F60C00"/>
    <w:rsid w:val="00FB3857"/>
    <w:rsid w:val="00FD6C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8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FD6C8D"/>
    <w:pPr>
      <w:numPr>
        <w:numId w:val="1"/>
      </w:numPr>
      <w:outlineLvl w:val="0"/>
    </w:pPr>
    <w:rPr>
      <w:b/>
      <w:sz w:val="28"/>
    </w:rPr>
  </w:style>
  <w:style w:type="paragraph" w:styleId="2">
    <w:name w:val="heading 2"/>
    <w:basedOn w:val="a0"/>
    <w:next w:val="a0"/>
    <w:qFormat/>
    <w:rsid w:val="00FD6C8D"/>
    <w:pPr>
      <w:numPr>
        <w:numId w:val="2"/>
      </w:numPr>
      <w:outlineLvl w:val="1"/>
    </w:pPr>
    <w:rPr>
      <w:b/>
      <w:sz w:val="24"/>
    </w:rPr>
  </w:style>
  <w:style w:type="paragraph" w:styleId="3">
    <w:name w:val="heading 3"/>
    <w:basedOn w:val="a0"/>
    <w:next w:val="a0"/>
    <w:qFormat/>
    <w:rsid w:val="00FD6C8D"/>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D6C8D"/>
  </w:style>
  <w:style w:type="character" w:customStyle="1" w:styleId="WW8Num1z1">
    <w:name w:val="WW8Num1z1"/>
    <w:rsid w:val="00FD6C8D"/>
  </w:style>
  <w:style w:type="character" w:customStyle="1" w:styleId="WW8Num1z2">
    <w:name w:val="WW8Num1z2"/>
    <w:rsid w:val="00FD6C8D"/>
  </w:style>
  <w:style w:type="character" w:customStyle="1" w:styleId="WW8Num1z3">
    <w:name w:val="WW8Num1z3"/>
    <w:rsid w:val="00FD6C8D"/>
  </w:style>
  <w:style w:type="character" w:customStyle="1" w:styleId="WW8Num1z4">
    <w:name w:val="WW8Num1z4"/>
    <w:rsid w:val="00FD6C8D"/>
  </w:style>
  <w:style w:type="character" w:customStyle="1" w:styleId="WW8Num1z5">
    <w:name w:val="WW8Num1z5"/>
    <w:rsid w:val="00FD6C8D"/>
  </w:style>
  <w:style w:type="character" w:customStyle="1" w:styleId="WW8Num1z6">
    <w:name w:val="WW8Num1z6"/>
    <w:rsid w:val="00FD6C8D"/>
  </w:style>
  <w:style w:type="character" w:customStyle="1" w:styleId="WW8Num1z7">
    <w:name w:val="WW8Num1z7"/>
    <w:rsid w:val="00FD6C8D"/>
  </w:style>
  <w:style w:type="character" w:customStyle="1" w:styleId="WW8Num1z8">
    <w:name w:val="WW8Num1z8"/>
    <w:rsid w:val="00FD6C8D"/>
  </w:style>
  <w:style w:type="character" w:customStyle="1" w:styleId="WW8Num2z0">
    <w:name w:val="WW8Num2z0"/>
    <w:rsid w:val="00FD6C8D"/>
  </w:style>
  <w:style w:type="character" w:customStyle="1" w:styleId="WW8Num2z1">
    <w:name w:val="WW8Num2z1"/>
    <w:rsid w:val="00FD6C8D"/>
  </w:style>
  <w:style w:type="character" w:customStyle="1" w:styleId="WW8Num2z2">
    <w:name w:val="WW8Num2z2"/>
    <w:rsid w:val="00FD6C8D"/>
  </w:style>
  <w:style w:type="character" w:customStyle="1" w:styleId="WW8Num2z3">
    <w:name w:val="WW8Num2z3"/>
    <w:rsid w:val="00FD6C8D"/>
  </w:style>
  <w:style w:type="character" w:customStyle="1" w:styleId="WW8Num2z4">
    <w:name w:val="WW8Num2z4"/>
    <w:rsid w:val="00FD6C8D"/>
  </w:style>
  <w:style w:type="character" w:customStyle="1" w:styleId="WW8Num2z5">
    <w:name w:val="WW8Num2z5"/>
    <w:rsid w:val="00FD6C8D"/>
  </w:style>
  <w:style w:type="character" w:customStyle="1" w:styleId="WW8Num2z6">
    <w:name w:val="WW8Num2z6"/>
    <w:rsid w:val="00FD6C8D"/>
  </w:style>
  <w:style w:type="character" w:customStyle="1" w:styleId="WW8Num2z7">
    <w:name w:val="WW8Num2z7"/>
    <w:rsid w:val="00FD6C8D"/>
  </w:style>
  <w:style w:type="character" w:customStyle="1" w:styleId="WW8Num2z8">
    <w:name w:val="WW8Num2z8"/>
    <w:rsid w:val="00FD6C8D"/>
  </w:style>
  <w:style w:type="character" w:customStyle="1" w:styleId="WW8Num3z0">
    <w:name w:val="WW8Num3z0"/>
    <w:rsid w:val="00FD6C8D"/>
  </w:style>
  <w:style w:type="character" w:customStyle="1" w:styleId="WW8Num4z0">
    <w:name w:val="WW8Num4z0"/>
    <w:rsid w:val="00FD6C8D"/>
  </w:style>
  <w:style w:type="character" w:customStyle="1" w:styleId="WW8Num5z0">
    <w:name w:val="WW8Num5z0"/>
    <w:rsid w:val="00FD6C8D"/>
    <w:rPr>
      <w:rFonts w:ascii="Times New Roman" w:hAnsi="Times New Roman" w:cs="Times New Roman"/>
      <w:sz w:val="22"/>
      <w:szCs w:val="24"/>
    </w:rPr>
  </w:style>
  <w:style w:type="character" w:customStyle="1" w:styleId="WW8Num5z1">
    <w:name w:val="WW8Num5z1"/>
    <w:rsid w:val="00FD6C8D"/>
  </w:style>
  <w:style w:type="character" w:customStyle="1" w:styleId="WW8Num5z2">
    <w:name w:val="WW8Num5z2"/>
    <w:rsid w:val="00FD6C8D"/>
  </w:style>
  <w:style w:type="character" w:customStyle="1" w:styleId="WW8Num5z3">
    <w:name w:val="WW8Num5z3"/>
    <w:rsid w:val="00FD6C8D"/>
  </w:style>
  <w:style w:type="character" w:customStyle="1" w:styleId="WW8Num5z4">
    <w:name w:val="WW8Num5z4"/>
    <w:rsid w:val="00FD6C8D"/>
  </w:style>
  <w:style w:type="character" w:customStyle="1" w:styleId="WW8Num5z5">
    <w:name w:val="WW8Num5z5"/>
    <w:rsid w:val="00FD6C8D"/>
  </w:style>
  <w:style w:type="character" w:customStyle="1" w:styleId="WW8Num5z6">
    <w:name w:val="WW8Num5z6"/>
    <w:rsid w:val="00FD6C8D"/>
  </w:style>
  <w:style w:type="character" w:customStyle="1" w:styleId="WW8Num5z7">
    <w:name w:val="WW8Num5z7"/>
    <w:rsid w:val="00FD6C8D"/>
  </w:style>
  <w:style w:type="character" w:customStyle="1" w:styleId="WW8Num5z8">
    <w:name w:val="WW8Num5z8"/>
    <w:rsid w:val="00FD6C8D"/>
  </w:style>
  <w:style w:type="character" w:customStyle="1" w:styleId="WW8Num6z0">
    <w:name w:val="WW8Num6z0"/>
    <w:rsid w:val="00FD6C8D"/>
    <w:rPr>
      <w:rFonts w:ascii="Times New Roman" w:hAnsi="Times New Roman" w:cs="Times New Roman"/>
    </w:rPr>
  </w:style>
  <w:style w:type="character" w:customStyle="1" w:styleId="WW8Num6z1">
    <w:name w:val="WW8Num6z1"/>
    <w:rsid w:val="00FD6C8D"/>
  </w:style>
  <w:style w:type="character" w:customStyle="1" w:styleId="WW8Num6z2">
    <w:name w:val="WW8Num6z2"/>
    <w:rsid w:val="00FD6C8D"/>
  </w:style>
  <w:style w:type="character" w:customStyle="1" w:styleId="WW8Num6z3">
    <w:name w:val="WW8Num6z3"/>
    <w:rsid w:val="00FD6C8D"/>
  </w:style>
  <w:style w:type="character" w:customStyle="1" w:styleId="WW8Num6z4">
    <w:name w:val="WW8Num6z4"/>
    <w:rsid w:val="00FD6C8D"/>
  </w:style>
  <w:style w:type="character" w:customStyle="1" w:styleId="WW8Num6z5">
    <w:name w:val="WW8Num6z5"/>
    <w:rsid w:val="00FD6C8D"/>
  </w:style>
  <w:style w:type="character" w:customStyle="1" w:styleId="WW8Num6z6">
    <w:name w:val="WW8Num6z6"/>
    <w:rsid w:val="00FD6C8D"/>
  </w:style>
  <w:style w:type="character" w:customStyle="1" w:styleId="WW8Num6z7">
    <w:name w:val="WW8Num6z7"/>
    <w:rsid w:val="00FD6C8D"/>
  </w:style>
  <w:style w:type="character" w:customStyle="1" w:styleId="WW8Num6z8">
    <w:name w:val="WW8Num6z8"/>
    <w:rsid w:val="00FD6C8D"/>
  </w:style>
  <w:style w:type="character" w:customStyle="1" w:styleId="WW8Num7z0">
    <w:name w:val="WW8Num7z0"/>
    <w:rsid w:val="00FD6C8D"/>
  </w:style>
  <w:style w:type="character" w:customStyle="1" w:styleId="WW8Num7z1">
    <w:name w:val="WW8Num7z1"/>
    <w:rsid w:val="00FD6C8D"/>
  </w:style>
  <w:style w:type="character" w:customStyle="1" w:styleId="WW8Num7z2">
    <w:name w:val="WW8Num7z2"/>
    <w:rsid w:val="00FD6C8D"/>
  </w:style>
  <w:style w:type="character" w:customStyle="1" w:styleId="WW8Num7z3">
    <w:name w:val="WW8Num7z3"/>
    <w:rsid w:val="00FD6C8D"/>
  </w:style>
  <w:style w:type="character" w:customStyle="1" w:styleId="WW8Num7z4">
    <w:name w:val="WW8Num7z4"/>
    <w:rsid w:val="00FD6C8D"/>
  </w:style>
  <w:style w:type="character" w:customStyle="1" w:styleId="WW8Num7z5">
    <w:name w:val="WW8Num7z5"/>
    <w:rsid w:val="00FD6C8D"/>
  </w:style>
  <w:style w:type="character" w:customStyle="1" w:styleId="WW8Num7z6">
    <w:name w:val="WW8Num7z6"/>
    <w:rsid w:val="00FD6C8D"/>
  </w:style>
  <w:style w:type="character" w:customStyle="1" w:styleId="WW8Num7z7">
    <w:name w:val="WW8Num7z7"/>
    <w:rsid w:val="00FD6C8D"/>
  </w:style>
  <w:style w:type="character" w:customStyle="1" w:styleId="WW8Num7z8">
    <w:name w:val="WW8Num7z8"/>
    <w:rsid w:val="00FD6C8D"/>
  </w:style>
  <w:style w:type="character" w:customStyle="1" w:styleId="WW8Num8z0">
    <w:name w:val="WW8Num8z0"/>
    <w:rsid w:val="00FD6C8D"/>
    <w:rPr>
      <w:rFonts w:cs="Calibri"/>
      <w:b w:val="0"/>
      <w:bCs w:val="0"/>
      <w:i w:val="0"/>
      <w:iCs w:val="0"/>
      <w:color w:val="000000"/>
      <w:sz w:val="22"/>
      <w:szCs w:val="22"/>
    </w:rPr>
  </w:style>
  <w:style w:type="character" w:customStyle="1" w:styleId="WW8Num8z1">
    <w:name w:val="WW8Num8z1"/>
    <w:rsid w:val="00FD6C8D"/>
  </w:style>
  <w:style w:type="character" w:customStyle="1" w:styleId="WW8Num8z2">
    <w:name w:val="WW8Num8z2"/>
    <w:rsid w:val="00FD6C8D"/>
  </w:style>
  <w:style w:type="character" w:customStyle="1" w:styleId="WW8Num8z3">
    <w:name w:val="WW8Num8z3"/>
    <w:rsid w:val="00FD6C8D"/>
  </w:style>
  <w:style w:type="character" w:customStyle="1" w:styleId="WW8Num8z4">
    <w:name w:val="WW8Num8z4"/>
    <w:rsid w:val="00FD6C8D"/>
  </w:style>
  <w:style w:type="character" w:customStyle="1" w:styleId="WW8Num8z5">
    <w:name w:val="WW8Num8z5"/>
    <w:rsid w:val="00FD6C8D"/>
  </w:style>
  <w:style w:type="character" w:customStyle="1" w:styleId="WW8Num8z6">
    <w:name w:val="WW8Num8z6"/>
    <w:rsid w:val="00FD6C8D"/>
  </w:style>
  <w:style w:type="character" w:customStyle="1" w:styleId="WW8Num8z7">
    <w:name w:val="WW8Num8z7"/>
    <w:rsid w:val="00FD6C8D"/>
  </w:style>
  <w:style w:type="character" w:customStyle="1" w:styleId="WW8Num8z8">
    <w:name w:val="WW8Num8z8"/>
    <w:rsid w:val="00FD6C8D"/>
  </w:style>
  <w:style w:type="character" w:customStyle="1" w:styleId="5">
    <w:name w:val="Προεπιλεγμένη γραμματοσειρά5"/>
    <w:rsid w:val="00FD6C8D"/>
  </w:style>
  <w:style w:type="character" w:customStyle="1" w:styleId="WW8Num4z1">
    <w:name w:val="WW8Num4z1"/>
    <w:rsid w:val="00FD6C8D"/>
  </w:style>
  <w:style w:type="character" w:customStyle="1" w:styleId="WW8Num4z2">
    <w:name w:val="WW8Num4z2"/>
    <w:rsid w:val="00FD6C8D"/>
  </w:style>
  <w:style w:type="character" w:customStyle="1" w:styleId="WW8Num4z3">
    <w:name w:val="WW8Num4z3"/>
    <w:rsid w:val="00FD6C8D"/>
  </w:style>
  <w:style w:type="character" w:customStyle="1" w:styleId="WW8Num4z4">
    <w:name w:val="WW8Num4z4"/>
    <w:rsid w:val="00FD6C8D"/>
  </w:style>
  <w:style w:type="character" w:customStyle="1" w:styleId="WW8Num4z5">
    <w:name w:val="WW8Num4z5"/>
    <w:rsid w:val="00FD6C8D"/>
  </w:style>
  <w:style w:type="character" w:customStyle="1" w:styleId="WW8Num4z6">
    <w:name w:val="WW8Num4z6"/>
    <w:rsid w:val="00FD6C8D"/>
  </w:style>
  <w:style w:type="character" w:customStyle="1" w:styleId="WW8Num4z7">
    <w:name w:val="WW8Num4z7"/>
    <w:rsid w:val="00FD6C8D"/>
  </w:style>
  <w:style w:type="character" w:customStyle="1" w:styleId="WW8Num4z8">
    <w:name w:val="WW8Num4z8"/>
    <w:rsid w:val="00FD6C8D"/>
  </w:style>
  <w:style w:type="character" w:customStyle="1" w:styleId="WW8Num9z0">
    <w:name w:val="WW8Num9z0"/>
    <w:rsid w:val="00FD6C8D"/>
  </w:style>
  <w:style w:type="character" w:customStyle="1" w:styleId="WW8Num9z1">
    <w:name w:val="WW8Num9z1"/>
    <w:rsid w:val="00FD6C8D"/>
  </w:style>
  <w:style w:type="character" w:customStyle="1" w:styleId="WW8Num9z2">
    <w:name w:val="WW8Num9z2"/>
    <w:rsid w:val="00FD6C8D"/>
  </w:style>
  <w:style w:type="character" w:customStyle="1" w:styleId="WW8Num9z3">
    <w:name w:val="WW8Num9z3"/>
    <w:rsid w:val="00FD6C8D"/>
  </w:style>
  <w:style w:type="character" w:customStyle="1" w:styleId="WW8Num9z4">
    <w:name w:val="WW8Num9z4"/>
    <w:rsid w:val="00FD6C8D"/>
  </w:style>
  <w:style w:type="character" w:customStyle="1" w:styleId="WW8Num9z5">
    <w:name w:val="WW8Num9z5"/>
    <w:rsid w:val="00FD6C8D"/>
  </w:style>
  <w:style w:type="character" w:customStyle="1" w:styleId="WW8Num9z6">
    <w:name w:val="WW8Num9z6"/>
    <w:rsid w:val="00FD6C8D"/>
  </w:style>
  <w:style w:type="character" w:customStyle="1" w:styleId="WW8Num9z7">
    <w:name w:val="WW8Num9z7"/>
    <w:rsid w:val="00FD6C8D"/>
  </w:style>
  <w:style w:type="character" w:customStyle="1" w:styleId="WW8Num9z8">
    <w:name w:val="WW8Num9z8"/>
    <w:rsid w:val="00FD6C8D"/>
  </w:style>
  <w:style w:type="character" w:customStyle="1" w:styleId="4">
    <w:name w:val="Προεπιλεγμένη γραμματοσειρά4"/>
    <w:rsid w:val="00FD6C8D"/>
  </w:style>
  <w:style w:type="character" w:customStyle="1" w:styleId="WW8Num10z0">
    <w:name w:val="WW8Num10z0"/>
    <w:rsid w:val="00FD6C8D"/>
  </w:style>
  <w:style w:type="character" w:customStyle="1" w:styleId="WW8Num10z1">
    <w:name w:val="WW8Num10z1"/>
    <w:rsid w:val="00FD6C8D"/>
  </w:style>
  <w:style w:type="character" w:customStyle="1" w:styleId="WW8Num10z2">
    <w:name w:val="WW8Num10z2"/>
    <w:rsid w:val="00FD6C8D"/>
  </w:style>
  <w:style w:type="character" w:customStyle="1" w:styleId="WW8Num10z3">
    <w:name w:val="WW8Num10z3"/>
    <w:rsid w:val="00FD6C8D"/>
  </w:style>
  <w:style w:type="character" w:customStyle="1" w:styleId="WW8Num10z4">
    <w:name w:val="WW8Num10z4"/>
    <w:rsid w:val="00FD6C8D"/>
  </w:style>
  <w:style w:type="character" w:customStyle="1" w:styleId="WW8Num10z5">
    <w:name w:val="WW8Num10z5"/>
    <w:rsid w:val="00FD6C8D"/>
  </w:style>
  <w:style w:type="character" w:customStyle="1" w:styleId="WW8Num10z6">
    <w:name w:val="WW8Num10z6"/>
    <w:rsid w:val="00FD6C8D"/>
  </w:style>
  <w:style w:type="character" w:customStyle="1" w:styleId="WW8Num10z7">
    <w:name w:val="WW8Num10z7"/>
    <w:rsid w:val="00FD6C8D"/>
  </w:style>
  <w:style w:type="character" w:customStyle="1" w:styleId="WW8Num10z8">
    <w:name w:val="WW8Num10z8"/>
    <w:rsid w:val="00FD6C8D"/>
  </w:style>
  <w:style w:type="character" w:customStyle="1" w:styleId="30">
    <w:name w:val="Προεπιλεγμένη γραμματοσειρά3"/>
    <w:rsid w:val="00FD6C8D"/>
  </w:style>
  <w:style w:type="character" w:customStyle="1" w:styleId="WW8Num3z1">
    <w:name w:val="WW8Num3z1"/>
    <w:rsid w:val="00FD6C8D"/>
  </w:style>
  <w:style w:type="character" w:customStyle="1" w:styleId="WW8Num3z2">
    <w:name w:val="WW8Num3z2"/>
    <w:rsid w:val="00FD6C8D"/>
  </w:style>
  <w:style w:type="character" w:customStyle="1" w:styleId="WW8Num3z3">
    <w:name w:val="WW8Num3z3"/>
    <w:rsid w:val="00FD6C8D"/>
  </w:style>
  <w:style w:type="character" w:customStyle="1" w:styleId="WW8Num3z4">
    <w:name w:val="WW8Num3z4"/>
    <w:rsid w:val="00FD6C8D"/>
  </w:style>
  <w:style w:type="character" w:customStyle="1" w:styleId="WW8Num3z5">
    <w:name w:val="WW8Num3z5"/>
    <w:rsid w:val="00FD6C8D"/>
  </w:style>
  <w:style w:type="character" w:customStyle="1" w:styleId="WW8Num3z6">
    <w:name w:val="WW8Num3z6"/>
    <w:rsid w:val="00FD6C8D"/>
  </w:style>
  <w:style w:type="character" w:customStyle="1" w:styleId="WW8Num3z7">
    <w:name w:val="WW8Num3z7"/>
    <w:rsid w:val="00FD6C8D"/>
  </w:style>
  <w:style w:type="character" w:customStyle="1" w:styleId="WW8Num3z8">
    <w:name w:val="WW8Num3z8"/>
    <w:rsid w:val="00FD6C8D"/>
  </w:style>
  <w:style w:type="character" w:customStyle="1" w:styleId="WW8Num11z0">
    <w:name w:val="WW8Num11z0"/>
    <w:rsid w:val="00FD6C8D"/>
  </w:style>
  <w:style w:type="character" w:customStyle="1" w:styleId="WW8Num11z1">
    <w:name w:val="WW8Num11z1"/>
    <w:rsid w:val="00FD6C8D"/>
  </w:style>
  <w:style w:type="character" w:customStyle="1" w:styleId="WW8Num11z2">
    <w:name w:val="WW8Num11z2"/>
    <w:rsid w:val="00FD6C8D"/>
  </w:style>
  <w:style w:type="character" w:customStyle="1" w:styleId="WW8Num11z3">
    <w:name w:val="WW8Num11z3"/>
    <w:rsid w:val="00FD6C8D"/>
  </w:style>
  <w:style w:type="character" w:customStyle="1" w:styleId="WW8Num11z4">
    <w:name w:val="WW8Num11z4"/>
    <w:rsid w:val="00FD6C8D"/>
  </w:style>
  <w:style w:type="character" w:customStyle="1" w:styleId="WW8Num11z5">
    <w:name w:val="WW8Num11z5"/>
    <w:rsid w:val="00FD6C8D"/>
  </w:style>
  <w:style w:type="character" w:customStyle="1" w:styleId="WW8Num11z6">
    <w:name w:val="WW8Num11z6"/>
    <w:rsid w:val="00FD6C8D"/>
  </w:style>
  <w:style w:type="character" w:customStyle="1" w:styleId="WW8Num11z7">
    <w:name w:val="WW8Num11z7"/>
    <w:rsid w:val="00FD6C8D"/>
  </w:style>
  <w:style w:type="character" w:customStyle="1" w:styleId="WW8Num11z8">
    <w:name w:val="WW8Num11z8"/>
    <w:rsid w:val="00FD6C8D"/>
  </w:style>
  <w:style w:type="character" w:customStyle="1" w:styleId="WW8Num12z0">
    <w:name w:val="WW8Num12z0"/>
    <w:rsid w:val="00FD6C8D"/>
  </w:style>
  <w:style w:type="character" w:customStyle="1" w:styleId="WW8Num12z1">
    <w:name w:val="WW8Num12z1"/>
    <w:rsid w:val="00FD6C8D"/>
  </w:style>
  <w:style w:type="character" w:customStyle="1" w:styleId="WW8Num12z2">
    <w:name w:val="WW8Num12z2"/>
    <w:rsid w:val="00FD6C8D"/>
  </w:style>
  <w:style w:type="character" w:customStyle="1" w:styleId="WW8Num12z3">
    <w:name w:val="WW8Num12z3"/>
    <w:rsid w:val="00FD6C8D"/>
  </w:style>
  <w:style w:type="character" w:customStyle="1" w:styleId="WW8Num12z4">
    <w:name w:val="WW8Num12z4"/>
    <w:rsid w:val="00FD6C8D"/>
  </w:style>
  <w:style w:type="character" w:customStyle="1" w:styleId="WW8Num12z5">
    <w:name w:val="WW8Num12z5"/>
    <w:rsid w:val="00FD6C8D"/>
  </w:style>
  <w:style w:type="character" w:customStyle="1" w:styleId="WW8Num12z6">
    <w:name w:val="WW8Num12z6"/>
    <w:rsid w:val="00FD6C8D"/>
  </w:style>
  <w:style w:type="character" w:customStyle="1" w:styleId="WW8Num12z7">
    <w:name w:val="WW8Num12z7"/>
    <w:rsid w:val="00FD6C8D"/>
  </w:style>
  <w:style w:type="character" w:customStyle="1" w:styleId="WW8Num12z8">
    <w:name w:val="WW8Num12z8"/>
    <w:rsid w:val="00FD6C8D"/>
  </w:style>
  <w:style w:type="character" w:customStyle="1" w:styleId="20">
    <w:name w:val="Προεπιλεγμένη γραμματοσειρά2"/>
    <w:rsid w:val="00FD6C8D"/>
  </w:style>
  <w:style w:type="character" w:customStyle="1" w:styleId="10">
    <w:name w:val="Προεπιλεγμένη γραμματοσειρά1"/>
    <w:rsid w:val="00FD6C8D"/>
  </w:style>
  <w:style w:type="character" w:customStyle="1" w:styleId="6">
    <w:name w:val="Προεπιλεγμένη γραμματοσειρά6"/>
    <w:rsid w:val="00FD6C8D"/>
  </w:style>
  <w:style w:type="character" w:styleId="-">
    <w:name w:val="Hyperlink"/>
    <w:rsid w:val="00FD6C8D"/>
    <w:rPr>
      <w:color w:val="0000FF"/>
      <w:u w:val="single"/>
    </w:rPr>
  </w:style>
  <w:style w:type="character" w:customStyle="1" w:styleId="Char">
    <w:name w:val="Κεφαλίδα Char"/>
    <w:rsid w:val="00FD6C8D"/>
    <w:rPr>
      <w:rFonts w:ascii="Calibri" w:eastAsia="Times New Roman" w:hAnsi="Calibri" w:cs="Times New Roman"/>
    </w:rPr>
  </w:style>
  <w:style w:type="character" w:customStyle="1" w:styleId="Char1">
    <w:name w:val="Κεφαλίδα Char1"/>
    <w:rsid w:val="00FD6C8D"/>
    <w:rPr>
      <w:rFonts w:ascii="Calibri" w:eastAsia="Calibri" w:hAnsi="Calibri" w:cs="Times New Roman"/>
    </w:rPr>
  </w:style>
  <w:style w:type="character" w:customStyle="1" w:styleId="Char0">
    <w:name w:val="Κείμενο πλαισίου Char"/>
    <w:rsid w:val="00FD6C8D"/>
    <w:rPr>
      <w:rFonts w:ascii="Tahoma" w:eastAsia="Times New Roman" w:hAnsi="Tahoma" w:cs="Tahoma"/>
      <w:sz w:val="16"/>
      <w:szCs w:val="16"/>
    </w:rPr>
  </w:style>
  <w:style w:type="character" w:customStyle="1" w:styleId="1Char">
    <w:name w:val="Επικεφαλίδα 1 Char"/>
    <w:rsid w:val="00FD6C8D"/>
    <w:rPr>
      <w:rFonts w:ascii="Candara" w:eastAsia="Times New Roman" w:hAnsi="Candara" w:cs="Candara"/>
      <w:b/>
      <w:bCs/>
      <w:sz w:val="26"/>
      <w:szCs w:val="22"/>
    </w:rPr>
  </w:style>
  <w:style w:type="character" w:customStyle="1" w:styleId="Char2">
    <w:name w:val="Υποσέλιδο Char"/>
    <w:rsid w:val="00FD6C8D"/>
    <w:rPr>
      <w:rFonts w:eastAsia="Times New Roman"/>
      <w:sz w:val="22"/>
      <w:szCs w:val="22"/>
    </w:rPr>
  </w:style>
  <w:style w:type="character" w:customStyle="1" w:styleId="2Char">
    <w:name w:val="Επικεφαλίδα 2 Char"/>
    <w:rsid w:val="00FD6C8D"/>
    <w:rPr>
      <w:rFonts w:ascii="Candara" w:hAnsi="Candara" w:cs="Candara"/>
      <w:b/>
      <w:bCs/>
      <w:color w:val="000000"/>
      <w:sz w:val="24"/>
      <w:szCs w:val="26"/>
    </w:rPr>
  </w:style>
  <w:style w:type="character" w:customStyle="1" w:styleId="3Char">
    <w:name w:val="Επικεφαλίδα 3 Char"/>
    <w:rsid w:val="00FD6C8D"/>
    <w:rPr>
      <w:rFonts w:ascii="Candara" w:hAnsi="Candara" w:cs="Candara"/>
      <w:b/>
      <w:bCs/>
      <w:i/>
      <w:sz w:val="22"/>
      <w:szCs w:val="22"/>
    </w:rPr>
  </w:style>
  <w:style w:type="character" w:customStyle="1" w:styleId="ListLabel1">
    <w:name w:val="ListLabel 1"/>
    <w:rsid w:val="00FD6C8D"/>
    <w:rPr>
      <w:rFonts w:cs="Courier New"/>
    </w:rPr>
  </w:style>
  <w:style w:type="character" w:customStyle="1" w:styleId="a4">
    <w:name w:val="Χαρακτήρες αρίθμησης"/>
    <w:rsid w:val="00FD6C8D"/>
  </w:style>
  <w:style w:type="character" w:customStyle="1" w:styleId="a5">
    <w:name w:val="Χαρακτήρες υποσημείωσης"/>
    <w:rsid w:val="00FD6C8D"/>
  </w:style>
  <w:style w:type="character" w:customStyle="1" w:styleId="11">
    <w:name w:val="Παραπομπή υποσημείωσης1"/>
    <w:rsid w:val="00FD6C8D"/>
    <w:rPr>
      <w:vertAlign w:val="superscript"/>
    </w:rPr>
  </w:style>
  <w:style w:type="character" w:customStyle="1" w:styleId="a6">
    <w:name w:val="Κουκκίδες"/>
    <w:rsid w:val="00FD6C8D"/>
    <w:rPr>
      <w:rFonts w:ascii="OpenSymbol" w:eastAsia="OpenSymbol" w:hAnsi="OpenSymbol" w:cs="OpenSymbol"/>
    </w:rPr>
  </w:style>
  <w:style w:type="character" w:customStyle="1" w:styleId="WW8Num20z0">
    <w:name w:val="WW8Num20z0"/>
    <w:rsid w:val="00FD6C8D"/>
    <w:rPr>
      <w:rFonts w:ascii="Times New Roman" w:hAnsi="Times New Roman" w:cs="Times New Roman"/>
      <w:sz w:val="22"/>
      <w:szCs w:val="24"/>
    </w:rPr>
  </w:style>
  <w:style w:type="character" w:customStyle="1" w:styleId="WW8Num20z1">
    <w:name w:val="WW8Num20z1"/>
    <w:rsid w:val="00FD6C8D"/>
  </w:style>
  <w:style w:type="character" w:customStyle="1" w:styleId="WW8Num20z2">
    <w:name w:val="WW8Num20z2"/>
    <w:rsid w:val="00FD6C8D"/>
  </w:style>
  <w:style w:type="character" w:customStyle="1" w:styleId="WW8Num20z3">
    <w:name w:val="WW8Num20z3"/>
    <w:rsid w:val="00FD6C8D"/>
  </w:style>
  <w:style w:type="character" w:customStyle="1" w:styleId="WW8Num20z4">
    <w:name w:val="WW8Num20z4"/>
    <w:rsid w:val="00FD6C8D"/>
  </w:style>
  <w:style w:type="character" w:customStyle="1" w:styleId="WW8Num20z5">
    <w:name w:val="WW8Num20z5"/>
    <w:rsid w:val="00FD6C8D"/>
  </w:style>
  <w:style w:type="character" w:customStyle="1" w:styleId="WW8Num20z6">
    <w:name w:val="WW8Num20z6"/>
    <w:rsid w:val="00FD6C8D"/>
  </w:style>
  <w:style w:type="character" w:customStyle="1" w:styleId="WW8Num20z7">
    <w:name w:val="WW8Num20z7"/>
    <w:rsid w:val="00FD6C8D"/>
  </w:style>
  <w:style w:type="character" w:customStyle="1" w:styleId="WW8Num20z8">
    <w:name w:val="WW8Num20z8"/>
    <w:rsid w:val="00FD6C8D"/>
  </w:style>
  <w:style w:type="character" w:customStyle="1" w:styleId="WW8Num21z0">
    <w:name w:val="WW8Num21z0"/>
    <w:rsid w:val="00FD6C8D"/>
    <w:rPr>
      <w:rFonts w:ascii="Times New Roman" w:hAnsi="Times New Roman" w:cs="Times New Roman"/>
    </w:rPr>
  </w:style>
  <w:style w:type="character" w:customStyle="1" w:styleId="WW8Num21z1">
    <w:name w:val="WW8Num21z1"/>
    <w:rsid w:val="00FD6C8D"/>
  </w:style>
  <w:style w:type="character" w:customStyle="1" w:styleId="WW8Num21z2">
    <w:name w:val="WW8Num21z2"/>
    <w:rsid w:val="00FD6C8D"/>
  </w:style>
  <w:style w:type="character" w:customStyle="1" w:styleId="WW8Num21z3">
    <w:name w:val="WW8Num21z3"/>
    <w:rsid w:val="00FD6C8D"/>
  </w:style>
  <w:style w:type="character" w:customStyle="1" w:styleId="WW8Num21z4">
    <w:name w:val="WW8Num21z4"/>
    <w:rsid w:val="00FD6C8D"/>
  </w:style>
  <w:style w:type="character" w:customStyle="1" w:styleId="WW8Num21z5">
    <w:name w:val="WW8Num21z5"/>
    <w:rsid w:val="00FD6C8D"/>
  </w:style>
  <w:style w:type="character" w:customStyle="1" w:styleId="WW8Num21z6">
    <w:name w:val="WW8Num21z6"/>
    <w:rsid w:val="00FD6C8D"/>
  </w:style>
  <w:style w:type="character" w:customStyle="1" w:styleId="WW8Num21z7">
    <w:name w:val="WW8Num21z7"/>
    <w:rsid w:val="00FD6C8D"/>
  </w:style>
  <w:style w:type="character" w:customStyle="1" w:styleId="WW8Num21z8">
    <w:name w:val="WW8Num21z8"/>
    <w:rsid w:val="00FD6C8D"/>
  </w:style>
  <w:style w:type="character" w:customStyle="1" w:styleId="WW8Num23z0">
    <w:name w:val="WW8Num23z0"/>
    <w:rsid w:val="00FD6C8D"/>
  </w:style>
  <w:style w:type="character" w:customStyle="1" w:styleId="WW8Num23z1">
    <w:name w:val="WW8Num23z1"/>
    <w:rsid w:val="00FD6C8D"/>
  </w:style>
  <w:style w:type="character" w:customStyle="1" w:styleId="WW8Num23z2">
    <w:name w:val="WW8Num23z2"/>
    <w:rsid w:val="00FD6C8D"/>
  </w:style>
  <w:style w:type="character" w:customStyle="1" w:styleId="WW8Num23z3">
    <w:name w:val="WW8Num23z3"/>
    <w:rsid w:val="00FD6C8D"/>
  </w:style>
  <w:style w:type="character" w:customStyle="1" w:styleId="WW8Num23z4">
    <w:name w:val="WW8Num23z4"/>
    <w:rsid w:val="00FD6C8D"/>
  </w:style>
  <w:style w:type="character" w:customStyle="1" w:styleId="WW8Num23z5">
    <w:name w:val="WW8Num23z5"/>
    <w:rsid w:val="00FD6C8D"/>
  </w:style>
  <w:style w:type="character" w:customStyle="1" w:styleId="WW8Num23z6">
    <w:name w:val="WW8Num23z6"/>
    <w:rsid w:val="00FD6C8D"/>
  </w:style>
  <w:style w:type="character" w:customStyle="1" w:styleId="WW8Num23z7">
    <w:name w:val="WW8Num23z7"/>
    <w:rsid w:val="00FD6C8D"/>
  </w:style>
  <w:style w:type="character" w:customStyle="1" w:styleId="WW8Num23z8">
    <w:name w:val="WW8Num23z8"/>
    <w:rsid w:val="00FD6C8D"/>
  </w:style>
  <w:style w:type="character" w:customStyle="1" w:styleId="a7">
    <w:name w:val="Σύμβολο υποσημείωσης"/>
    <w:rsid w:val="00FD6C8D"/>
    <w:rPr>
      <w:vertAlign w:val="superscript"/>
    </w:rPr>
  </w:style>
  <w:style w:type="character" w:customStyle="1" w:styleId="DeltaViewInsertion">
    <w:name w:val="DeltaView Insertion"/>
    <w:rsid w:val="00FD6C8D"/>
    <w:rPr>
      <w:b/>
      <w:i/>
      <w:spacing w:val="0"/>
      <w:lang w:val="el-GR"/>
    </w:rPr>
  </w:style>
  <w:style w:type="character" w:customStyle="1" w:styleId="NormalBoldChar">
    <w:name w:val="NormalBold Char"/>
    <w:rsid w:val="00FD6C8D"/>
    <w:rPr>
      <w:rFonts w:ascii="Times New Roman" w:eastAsia="Times New Roman" w:hAnsi="Times New Roman" w:cs="Times New Roman"/>
      <w:b/>
      <w:sz w:val="24"/>
      <w:lang w:val="el-GR"/>
    </w:rPr>
  </w:style>
  <w:style w:type="character" w:customStyle="1" w:styleId="a8">
    <w:name w:val="Χαρακτήρες σημείωσης τέλους"/>
    <w:rsid w:val="00FD6C8D"/>
    <w:rPr>
      <w:vertAlign w:val="superscript"/>
    </w:rPr>
  </w:style>
  <w:style w:type="character" w:customStyle="1" w:styleId="WW-">
    <w:name w:val="WW-Χαρακτήρες σημείωσης τέλους"/>
    <w:rsid w:val="00FD6C8D"/>
  </w:style>
  <w:style w:type="character" w:customStyle="1" w:styleId="12">
    <w:name w:val="Παραπομπή σημείωσης τέλους1"/>
    <w:rsid w:val="00FD6C8D"/>
    <w:rPr>
      <w:vertAlign w:val="superscript"/>
    </w:rPr>
  </w:style>
  <w:style w:type="character" w:customStyle="1" w:styleId="Char3">
    <w:name w:val="Κείμενο σημείωσης τέλους Char"/>
    <w:rsid w:val="00FD6C8D"/>
    <w:rPr>
      <w:rFonts w:ascii="Calibri" w:hAnsi="Calibri" w:cs="Calibri"/>
      <w:kern w:val="1"/>
      <w:lang w:eastAsia="zh-CN"/>
    </w:rPr>
  </w:style>
  <w:style w:type="character" w:styleId="a9">
    <w:name w:val="endnote reference"/>
    <w:rsid w:val="00FD6C8D"/>
    <w:rPr>
      <w:vertAlign w:val="superscript"/>
    </w:rPr>
  </w:style>
  <w:style w:type="character" w:styleId="aa">
    <w:name w:val="footnote reference"/>
    <w:rsid w:val="00FD6C8D"/>
    <w:rPr>
      <w:vertAlign w:val="superscript"/>
    </w:rPr>
  </w:style>
  <w:style w:type="paragraph" w:customStyle="1" w:styleId="ab">
    <w:name w:val="Επικεφαλίδα"/>
    <w:basedOn w:val="a"/>
    <w:next w:val="a0"/>
    <w:rsid w:val="00FD6C8D"/>
    <w:pPr>
      <w:keepNext/>
      <w:spacing w:before="240" w:after="120"/>
    </w:pPr>
    <w:rPr>
      <w:rFonts w:ascii="Arial" w:eastAsia="Microsoft YaHei" w:hAnsi="Arial" w:cs="Mangal"/>
      <w:sz w:val="28"/>
      <w:szCs w:val="28"/>
    </w:rPr>
  </w:style>
  <w:style w:type="paragraph" w:styleId="a0">
    <w:name w:val="Body Text"/>
    <w:basedOn w:val="a"/>
    <w:rsid w:val="00FD6C8D"/>
    <w:pPr>
      <w:spacing w:after="120"/>
    </w:pPr>
  </w:style>
  <w:style w:type="paragraph" w:styleId="ac">
    <w:name w:val="List"/>
    <w:basedOn w:val="a0"/>
    <w:rsid w:val="00FD6C8D"/>
    <w:rPr>
      <w:rFonts w:cs="Mangal"/>
    </w:rPr>
  </w:style>
  <w:style w:type="paragraph" w:styleId="ad">
    <w:name w:val="caption"/>
    <w:basedOn w:val="a"/>
    <w:qFormat/>
    <w:rsid w:val="00FD6C8D"/>
    <w:pPr>
      <w:suppressLineNumbers/>
      <w:spacing w:before="120" w:after="120"/>
    </w:pPr>
    <w:rPr>
      <w:rFonts w:ascii="Times New Roman" w:hAnsi="Times New Roman" w:cs="Mangal"/>
      <w:i/>
      <w:iCs/>
      <w:sz w:val="24"/>
      <w:szCs w:val="24"/>
    </w:rPr>
  </w:style>
  <w:style w:type="paragraph" w:customStyle="1" w:styleId="ae">
    <w:name w:val="Ευρετήριο"/>
    <w:basedOn w:val="a"/>
    <w:rsid w:val="00FD6C8D"/>
    <w:pPr>
      <w:suppressLineNumbers/>
    </w:pPr>
    <w:rPr>
      <w:rFonts w:cs="Mangal"/>
    </w:rPr>
  </w:style>
  <w:style w:type="paragraph" w:customStyle="1" w:styleId="50">
    <w:name w:val="Λεζάντα5"/>
    <w:basedOn w:val="a"/>
    <w:rsid w:val="00FD6C8D"/>
    <w:pPr>
      <w:suppressLineNumbers/>
      <w:spacing w:before="120" w:after="120"/>
    </w:pPr>
    <w:rPr>
      <w:rFonts w:cs="Mangal"/>
      <w:i/>
      <w:iCs/>
      <w:sz w:val="24"/>
      <w:szCs w:val="24"/>
    </w:rPr>
  </w:style>
  <w:style w:type="paragraph" w:customStyle="1" w:styleId="40">
    <w:name w:val="Λεζάντα4"/>
    <w:basedOn w:val="a"/>
    <w:rsid w:val="00FD6C8D"/>
    <w:pPr>
      <w:suppressLineNumbers/>
      <w:spacing w:before="120" w:after="120"/>
    </w:pPr>
    <w:rPr>
      <w:rFonts w:cs="Mangal"/>
      <w:i/>
      <w:iCs/>
      <w:sz w:val="24"/>
      <w:szCs w:val="24"/>
    </w:rPr>
  </w:style>
  <w:style w:type="paragraph" w:customStyle="1" w:styleId="31">
    <w:name w:val="Λεζάντα3"/>
    <w:basedOn w:val="a"/>
    <w:rsid w:val="00FD6C8D"/>
    <w:pPr>
      <w:suppressLineNumbers/>
      <w:spacing w:before="120" w:after="120"/>
    </w:pPr>
    <w:rPr>
      <w:rFonts w:cs="Mangal"/>
      <w:i/>
      <w:iCs/>
      <w:sz w:val="24"/>
      <w:szCs w:val="24"/>
    </w:rPr>
  </w:style>
  <w:style w:type="paragraph" w:customStyle="1" w:styleId="21">
    <w:name w:val="Λεζάντα2"/>
    <w:basedOn w:val="a"/>
    <w:rsid w:val="00FD6C8D"/>
    <w:pPr>
      <w:suppressLineNumbers/>
      <w:spacing w:before="120" w:after="120"/>
    </w:pPr>
    <w:rPr>
      <w:rFonts w:cs="Mangal"/>
      <w:i/>
      <w:iCs/>
      <w:sz w:val="24"/>
      <w:szCs w:val="24"/>
    </w:rPr>
  </w:style>
  <w:style w:type="paragraph" w:customStyle="1" w:styleId="13">
    <w:name w:val="Λεζάντα1"/>
    <w:basedOn w:val="a"/>
    <w:rsid w:val="00FD6C8D"/>
    <w:pPr>
      <w:suppressLineNumbers/>
      <w:spacing w:before="120" w:after="120"/>
    </w:pPr>
    <w:rPr>
      <w:rFonts w:cs="Mangal"/>
      <w:i/>
      <w:iCs/>
      <w:sz w:val="24"/>
      <w:szCs w:val="24"/>
    </w:rPr>
  </w:style>
  <w:style w:type="paragraph" w:styleId="af">
    <w:name w:val="header"/>
    <w:basedOn w:val="a"/>
    <w:rsid w:val="00FD6C8D"/>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FD6C8D"/>
    <w:pPr>
      <w:spacing w:after="0" w:line="100" w:lineRule="atLeast"/>
      <w:ind w:left="-568" w:right="-355" w:firstLine="284"/>
    </w:pPr>
    <w:rPr>
      <w:rFonts w:ascii="Arial" w:hAnsi="Arial" w:cs="Arial"/>
      <w:b/>
      <w:sz w:val="24"/>
      <w:szCs w:val="20"/>
    </w:rPr>
  </w:style>
  <w:style w:type="paragraph" w:customStyle="1" w:styleId="15">
    <w:name w:val="Χωρίς διάστιχο1"/>
    <w:rsid w:val="00FD6C8D"/>
    <w:pPr>
      <w:suppressAutoHyphens/>
    </w:pPr>
    <w:rPr>
      <w:rFonts w:ascii="Calibri" w:eastAsia="Arial" w:hAnsi="Calibri" w:cs="Calibri"/>
      <w:kern w:val="1"/>
      <w:sz w:val="22"/>
      <w:szCs w:val="22"/>
      <w:lang w:eastAsia="zh-CN"/>
    </w:rPr>
  </w:style>
  <w:style w:type="paragraph" w:customStyle="1" w:styleId="GRHelvA">
    <w:name w:val="GR Helv Aπλό"/>
    <w:basedOn w:val="a"/>
    <w:rsid w:val="00FD6C8D"/>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FD6C8D"/>
    <w:pPr>
      <w:spacing w:after="0" w:line="100" w:lineRule="atLeast"/>
    </w:pPr>
    <w:rPr>
      <w:rFonts w:ascii="Tahoma" w:hAnsi="Tahoma" w:cs="Tahoma"/>
      <w:sz w:val="16"/>
      <w:szCs w:val="16"/>
    </w:rPr>
  </w:style>
  <w:style w:type="paragraph" w:customStyle="1" w:styleId="17">
    <w:name w:val="Παράγραφος λίστας1"/>
    <w:basedOn w:val="a"/>
    <w:rsid w:val="00FD6C8D"/>
    <w:pPr>
      <w:spacing w:after="0"/>
      <w:ind w:left="720" w:firstLine="0"/>
      <w:jc w:val="left"/>
    </w:pPr>
    <w:rPr>
      <w:rFonts w:eastAsia="Calibri"/>
    </w:rPr>
  </w:style>
  <w:style w:type="paragraph" w:styleId="af0">
    <w:name w:val="footer"/>
    <w:basedOn w:val="a"/>
    <w:rsid w:val="00FD6C8D"/>
    <w:pPr>
      <w:suppressLineNumbers/>
      <w:tabs>
        <w:tab w:val="center" w:pos="4153"/>
        <w:tab w:val="right" w:pos="8306"/>
      </w:tabs>
      <w:spacing w:after="0" w:line="100" w:lineRule="atLeast"/>
    </w:pPr>
    <w:rPr>
      <w:sz w:val="16"/>
    </w:rPr>
  </w:style>
  <w:style w:type="paragraph" w:customStyle="1" w:styleId="Web1">
    <w:name w:val="Κανονικό (Web)1"/>
    <w:basedOn w:val="a"/>
    <w:rsid w:val="00FD6C8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FD6C8D"/>
    <w:pPr>
      <w:suppressLineNumbers/>
    </w:pPr>
  </w:style>
  <w:style w:type="paragraph" w:customStyle="1" w:styleId="af2">
    <w:name w:val="Επικεφαλίδα πίνακα"/>
    <w:basedOn w:val="af1"/>
    <w:rsid w:val="00FD6C8D"/>
    <w:pPr>
      <w:jc w:val="center"/>
    </w:pPr>
    <w:rPr>
      <w:b/>
      <w:bCs/>
    </w:rPr>
  </w:style>
  <w:style w:type="paragraph" w:styleId="af3">
    <w:name w:val="footnote text"/>
    <w:basedOn w:val="a"/>
    <w:rsid w:val="00FD6C8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FD6C8D"/>
    <w:pPr>
      <w:widowControl w:val="0"/>
      <w:suppressAutoHyphens/>
    </w:pPr>
    <w:rPr>
      <w:rFonts w:eastAsia="SimSun" w:cs="Mangal"/>
      <w:sz w:val="24"/>
      <w:szCs w:val="24"/>
      <w:lang w:eastAsia="zh-CN" w:bidi="hi-IN"/>
    </w:rPr>
  </w:style>
  <w:style w:type="paragraph" w:customStyle="1" w:styleId="af4">
    <w:name w:val="Παραθέσεις"/>
    <w:basedOn w:val="a"/>
    <w:rsid w:val="00FD6C8D"/>
  </w:style>
  <w:style w:type="paragraph" w:styleId="af5">
    <w:name w:val="Title"/>
    <w:basedOn w:val="ab"/>
    <w:next w:val="a0"/>
    <w:qFormat/>
    <w:rsid w:val="00FD6C8D"/>
  </w:style>
  <w:style w:type="paragraph" w:styleId="af6">
    <w:name w:val="Subtitle"/>
    <w:basedOn w:val="ab"/>
    <w:next w:val="a0"/>
    <w:qFormat/>
    <w:rsid w:val="00FD6C8D"/>
  </w:style>
  <w:style w:type="paragraph" w:customStyle="1" w:styleId="af7">
    <w:name w:val="Προμορφοποιημένο κείμενο"/>
    <w:basedOn w:val="a"/>
    <w:rsid w:val="00FD6C8D"/>
  </w:style>
  <w:style w:type="paragraph" w:customStyle="1" w:styleId="af8">
    <w:name w:val="Οριζόντια γραμμή"/>
    <w:basedOn w:val="a"/>
    <w:next w:val="a0"/>
    <w:rsid w:val="00FD6C8D"/>
  </w:style>
  <w:style w:type="paragraph" w:customStyle="1" w:styleId="Pagedecouverture">
    <w:name w:val="Page de couverture"/>
    <w:basedOn w:val="a"/>
    <w:next w:val="a"/>
    <w:rsid w:val="00FD6C8D"/>
    <w:pPr>
      <w:spacing w:after="0"/>
    </w:pPr>
  </w:style>
  <w:style w:type="paragraph" w:customStyle="1" w:styleId="PartTitle">
    <w:name w:val="PartTitle"/>
    <w:basedOn w:val="a"/>
    <w:next w:val="ChapterTitle"/>
    <w:rsid w:val="00FD6C8D"/>
    <w:pPr>
      <w:keepNext/>
      <w:pageBreakBefore/>
      <w:spacing w:before="120" w:after="360"/>
      <w:jc w:val="center"/>
    </w:pPr>
    <w:rPr>
      <w:b/>
      <w:sz w:val="36"/>
    </w:rPr>
  </w:style>
  <w:style w:type="paragraph" w:customStyle="1" w:styleId="ChapterTitle">
    <w:name w:val="ChapterTitle"/>
    <w:basedOn w:val="a"/>
    <w:next w:val="a"/>
    <w:rsid w:val="00FD6C8D"/>
    <w:pPr>
      <w:keepNext/>
      <w:spacing w:before="120" w:after="360"/>
      <w:ind w:firstLine="0"/>
      <w:jc w:val="center"/>
    </w:pPr>
    <w:rPr>
      <w:b/>
    </w:rPr>
  </w:style>
  <w:style w:type="paragraph" w:customStyle="1" w:styleId="Titrearticle">
    <w:name w:val="Titre article"/>
    <w:basedOn w:val="a"/>
    <w:next w:val="a"/>
    <w:rsid w:val="00FD6C8D"/>
    <w:pPr>
      <w:keepNext/>
      <w:spacing w:before="360" w:after="120"/>
      <w:jc w:val="center"/>
    </w:pPr>
    <w:rPr>
      <w:i/>
    </w:rPr>
  </w:style>
  <w:style w:type="paragraph" w:customStyle="1" w:styleId="Point0">
    <w:name w:val="Point 0"/>
    <w:basedOn w:val="a"/>
    <w:rsid w:val="00FD6C8D"/>
    <w:pPr>
      <w:ind w:left="850" w:hanging="850"/>
    </w:pPr>
  </w:style>
  <w:style w:type="paragraph" w:customStyle="1" w:styleId="Tiret0">
    <w:name w:val="Tiret 0"/>
    <w:basedOn w:val="Point0"/>
    <w:rsid w:val="00FD6C8D"/>
    <w:pPr>
      <w:numPr>
        <w:numId w:val="4"/>
      </w:numPr>
    </w:pPr>
  </w:style>
  <w:style w:type="paragraph" w:customStyle="1" w:styleId="Point1">
    <w:name w:val="Point 1"/>
    <w:basedOn w:val="a"/>
    <w:rsid w:val="00FD6C8D"/>
    <w:pPr>
      <w:ind w:left="1417" w:hanging="567"/>
    </w:pPr>
  </w:style>
  <w:style w:type="paragraph" w:customStyle="1" w:styleId="Tiret1">
    <w:name w:val="Tiret 1"/>
    <w:basedOn w:val="Point1"/>
    <w:rsid w:val="00FD6C8D"/>
    <w:pPr>
      <w:numPr>
        <w:numId w:val="5"/>
      </w:numPr>
    </w:pPr>
  </w:style>
  <w:style w:type="paragraph" w:customStyle="1" w:styleId="SectionTitle">
    <w:name w:val="SectionTitle"/>
    <w:basedOn w:val="a"/>
    <w:next w:val="1"/>
    <w:rsid w:val="00FD6C8D"/>
    <w:pPr>
      <w:keepNext/>
      <w:spacing w:before="120" w:after="360"/>
      <w:jc w:val="center"/>
    </w:pPr>
    <w:rPr>
      <w:b/>
      <w:smallCaps/>
      <w:sz w:val="28"/>
    </w:rPr>
  </w:style>
  <w:style w:type="paragraph" w:customStyle="1" w:styleId="Text1">
    <w:name w:val="Text 1"/>
    <w:basedOn w:val="a"/>
    <w:rsid w:val="00FD6C8D"/>
    <w:pPr>
      <w:ind w:left="850" w:firstLine="0"/>
    </w:pPr>
  </w:style>
  <w:style w:type="paragraph" w:customStyle="1" w:styleId="NumPar1">
    <w:name w:val="NumPar 1"/>
    <w:basedOn w:val="a"/>
    <w:next w:val="Text1"/>
    <w:rsid w:val="00FD6C8D"/>
    <w:pPr>
      <w:numPr>
        <w:numId w:val="6"/>
      </w:numPr>
    </w:pPr>
  </w:style>
  <w:style w:type="paragraph" w:customStyle="1" w:styleId="NormalLeft">
    <w:name w:val="Normal Left"/>
    <w:basedOn w:val="a"/>
    <w:rsid w:val="00FD6C8D"/>
    <w:pPr>
      <w:jc w:val="left"/>
    </w:pPr>
  </w:style>
  <w:style w:type="paragraph" w:styleId="af9">
    <w:name w:val="endnote text"/>
    <w:basedOn w:val="a"/>
    <w:rsid w:val="00FD6C8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3562</Words>
  <Characters>19239</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22</cp:revision>
  <cp:lastPrinted>2016-10-26T08:40:00Z</cp:lastPrinted>
  <dcterms:created xsi:type="dcterms:W3CDTF">2020-08-26T09:46:00Z</dcterms:created>
  <dcterms:modified xsi:type="dcterms:W3CDTF">2021-03-04T07:39:00Z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