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23" w:type="dxa"/>
        <w:tblInd w:w="-601" w:type="dxa"/>
        <w:tblLook w:val="04A0"/>
      </w:tblPr>
      <w:tblGrid>
        <w:gridCol w:w="6379"/>
        <w:gridCol w:w="4144"/>
      </w:tblGrid>
      <w:tr w:rsidR="00216A1D" w:rsidRPr="00670F98" w:rsidTr="00216A1D">
        <w:tc>
          <w:tcPr>
            <w:tcW w:w="637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F66347" w:rsidRPr="00671368"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22"/>
                <w:szCs w:val="22"/>
              </w:rPr>
            </w:pPr>
            <w:bookmarkStart w:id="0" w:name="_Toc31791312"/>
            <w:bookmarkStart w:id="1" w:name="_Toc31791313"/>
            <w:r w:rsidRPr="00671368">
              <w:rPr>
                <w:rFonts w:asciiTheme="minorHAnsi" w:eastAsia="Arial Unicode MS" w:hAnsiTheme="minorHAnsi" w:cstheme="minorHAnsi"/>
                <w:b w:val="0"/>
                <w:color w:val="auto"/>
                <w:sz w:val="22"/>
                <w:szCs w:val="22"/>
              </w:rPr>
              <w:t xml:space="preserve">ΥΠΗΡΕΣΙΕΣ </w:t>
            </w:r>
            <w:bookmarkEnd w:id="0"/>
            <w:r w:rsidR="00671368" w:rsidRPr="00671368">
              <w:rPr>
                <w:rFonts w:asciiTheme="minorHAnsi" w:eastAsia="Arial Unicode MS" w:hAnsiTheme="minorHAnsi" w:cstheme="minorHAnsi"/>
                <w:b w:val="0"/>
                <w:color w:val="auto"/>
                <w:sz w:val="22"/>
                <w:szCs w:val="22"/>
              </w:rPr>
              <w:t xml:space="preserve">ΣΥΜΒΟΥΛΟΥ ΓΙΑ ΤΗΝ ΕΚΠΟΝΗΣΗ ΣΧΕΔΙΟΥ </w:t>
            </w:r>
            <w:r w:rsidR="00E46898">
              <w:rPr>
                <w:rFonts w:asciiTheme="minorHAnsi" w:eastAsia="Arial Unicode MS" w:hAnsiTheme="minorHAnsi" w:cstheme="minorHAnsi"/>
                <w:b w:val="0"/>
                <w:color w:val="auto"/>
                <w:sz w:val="22"/>
                <w:szCs w:val="22"/>
              </w:rPr>
              <w:t xml:space="preserve">ΒΙΩΣΙΜΗΣ ΑΣΤΙΚΗΣ ΚΙΝΗΤΙΚΟΤΗΤΑΣ (Σ.Β.Α.Κ) </w:t>
            </w:r>
            <w:r w:rsidR="00671368" w:rsidRPr="00671368">
              <w:rPr>
                <w:rFonts w:asciiTheme="minorHAnsi" w:eastAsia="Arial Unicode MS" w:hAnsiTheme="minorHAnsi" w:cstheme="minorHAnsi"/>
                <w:b w:val="0"/>
                <w:color w:val="auto"/>
                <w:sz w:val="22"/>
                <w:szCs w:val="22"/>
              </w:rPr>
              <w:t>ΔΗΜΟΥ ΜΟΝΕΜΒΑΣΙΑΣ</w:t>
            </w:r>
            <w:bookmarkEnd w:id="1"/>
          </w:p>
          <w:p w:rsidR="00216A1D" w:rsidRPr="00671368" w:rsidRDefault="00926C50" w:rsidP="00671368">
            <w:pPr>
              <w:spacing w:after="0" w:line="240" w:lineRule="auto"/>
              <w:ind w:firstLine="0"/>
              <w:jc w:val="left"/>
              <w:rPr>
                <w:rFonts w:asciiTheme="minorHAnsi" w:hAnsiTheme="minorHAnsi" w:cstheme="minorHAnsi"/>
              </w:rPr>
            </w:pPr>
            <w:r w:rsidRPr="00671368">
              <w:rPr>
                <w:rFonts w:asciiTheme="minorHAnsi" w:hAnsiTheme="minorHAnsi" w:cstheme="minorHAnsi"/>
              </w:rPr>
              <w:t xml:space="preserve">          </w:t>
            </w: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E46898"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E46898" w:rsidRDefault="00216A1D" w:rsidP="00216A1D">
            <w:pPr>
              <w:spacing w:after="0" w:line="240" w:lineRule="auto"/>
              <w:rPr>
                <w:rFonts w:asciiTheme="minorHAnsi" w:hAnsiTheme="minorHAnsi" w:cstheme="minorHAnsi"/>
                <w:sz w:val="18"/>
                <w:szCs w:val="18"/>
              </w:rPr>
            </w:pPr>
            <w:r w:rsidRPr="00E46898">
              <w:rPr>
                <w:rFonts w:asciiTheme="minorHAnsi" w:hAnsiTheme="minorHAnsi" w:cstheme="minorHAnsi"/>
                <w:bCs/>
                <w:sz w:val="18"/>
                <w:szCs w:val="18"/>
              </w:rPr>
              <w:t>Α: Ονομασία, διεύθυνση και στοιχεία επικοινωνίας της αναθέτουσας αρχής (αα)/ αναθέτοντα φορέα (αφ)</w:t>
            </w:r>
          </w:p>
          <w:p w:rsidR="00216A1D" w:rsidRPr="00E46898" w:rsidRDefault="00216A1D" w:rsidP="00216A1D">
            <w:pPr>
              <w:tabs>
                <w:tab w:val="left" w:pos="5940"/>
              </w:tabs>
              <w:spacing w:after="0" w:line="240" w:lineRule="auto"/>
              <w:rPr>
                <w:rFonts w:asciiTheme="minorHAnsi" w:hAnsiTheme="minorHAnsi" w:cstheme="minorHAnsi"/>
                <w:sz w:val="18"/>
                <w:szCs w:val="18"/>
              </w:rPr>
            </w:pPr>
            <w:r w:rsidRPr="00E46898">
              <w:rPr>
                <w:rFonts w:asciiTheme="minorHAnsi" w:hAnsiTheme="minorHAnsi" w:cstheme="minorHAnsi"/>
                <w:sz w:val="18"/>
                <w:szCs w:val="18"/>
              </w:rPr>
              <w:t>- Ονομασία: [ΔΗΜΟΣ ΜΟΝΕΜΒΑΣΙΑΣ]</w:t>
            </w:r>
            <w:r w:rsidRPr="00E46898">
              <w:rPr>
                <w:rFonts w:asciiTheme="minorHAnsi" w:hAnsiTheme="minorHAnsi" w:cstheme="minorHAnsi"/>
                <w:sz w:val="18"/>
                <w:szCs w:val="18"/>
              </w:rPr>
              <w:tab/>
            </w:r>
          </w:p>
          <w:p w:rsidR="00216A1D" w:rsidRPr="00E46898" w:rsidRDefault="00216A1D" w:rsidP="00216A1D">
            <w:pPr>
              <w:spacing w:after="0" w:line="240" w:lineRule="auto"/>
              <w:rPr>
                <w:rFonts w:asciiTheme="minorHAnsi" w:hAnsiTheme="minorHAnsi" w:cstheme="minorHAnsi"/>
                <w:sz w:val="18"/>
                <w:szCs w:val="18"/>
              </w:rPr>
            </w:pPr>
            <w:r w:rsidRPr="00E46898">
              <w:rPr>
                <w:rFonts w:asciiTheme="minorHAnsi" w:hAnsiTheme="minorHAnsi" w:cstheme="minorHAnsi"/>
                <w:sz w:val="18"/>
                <w:szCs w:val="18"/>
              </w:rPr>
              <w:t>- Κωδικός  Αναθέτουσας Αρχής / Αναθέτοντα Φορέα ΚΗΜΔΗΣ : [6196]</w:t>
            </w:r>
          </w:p>
          <w:p w:rsidR="00216A1D" w:rsidRPr="00E46898" w:rsidRDefault="00216A1D" w:rsidP="00216A1D">
            <w:pPr>
              <w:spacing w:after="0" w:line="240" w:lineRule="auto"/>
              <w:rPr>
                <w:rFonts w:asciiTheme="minorHAnsi" w:hAnsiTheme="minorHAnsi" w:cstheme="minorHAnsi"/>
                <w:sz w:val="18"/>
                <w:szCs w:val="18"/>
              </w:rPr>
            </w:pPr>
            <w:r w:rsidRPr="00E46898">
              <w:rPr>
                <w:rFonts w:asciiTheme="minorHAnsi" w:hAnsiTheme="minorHAnsi" w:cstheme="minorHAnsi"/>
                <w:sz w:val="18"/>
                <w:szCs w:val="18"/>
              </w:rPr>
              <w:t xml:space="preserve">- Ταχυδρομική διεύθυνση / Πόλη / </w:t>
            </w:r>
            <w:proofErr w:type="spellStart"/>
            <w:r w:rsidRPr="00E46898">
              <w:rPr>
                <w:rFonts w:asciiTheme="minorHAnsi" w:hAnsiTheme="minorHAnsi" w:cstheme="minorHAnsi"/>
                <w:sz w:val="18"/>
                <w:szCs w:val="18"/>
              </w:rPr>
              <w:t>Ταχ</w:t>
            </w:r>
            <w:proofErr w:type="spellEnd"/>
            <w:r w:rsidRPr="00E46898">
              <w:rPr>
                <w:rFonts w:asciiTheme="minorHAnsi" w:hAnsiTheme="minorHAnsi" w:cstheme="minorHAnsi"/>
                <w:sz w:val="18"/>
                <w:szCs w:val="18"/>
              </w:rPr>
              <w:t>. Κωδικός: [Μολάοι – 23052]</w:t>
            </w:r>
          </w:p>
          <w:p w:rsidR="00216A1D" w:rsidRPr="00E46898" w:rsidRDefault="00216A1D" w:rsidP="00216A1D">
            <w:pPr>
              <w:spacing w:after="0" w:line="240" w:lineRule="auto"/>
              <w:rPr>
                <w:rFonts w:asciiTheme="minorHAnsi" w:hAnsiTheme="minorHAnsi" w:cstheme="minorHAnsi"/>
                <w:sz w:val="18"/>
                <w:szCs w:val="18"/>
              </w:rPr>
            </w:pPr>
            <w:r w:rsidRPr="00E46898">
              <w:rPr>
                <w:rFonts w:asciiTheme="minorHAnsi" w:hAnsiTheme="minorHAnsi" w:cstheme="minorHAnsi"/>
                <w:sz w:val="18"/>
                <w:szCs w:val="18"/>
              </w:rPr>
              <w:t>- Αρμόδιος για πληροφορίες: [Αντώνης Παπαγεωργίου – Γεώργιος Βασιλείου]</w:t>
            </w:r>
          </w:p>
          <w:p w:rsidR="00216A1D" w:rsidRPr="00E46898" w:rsidRDefault="00216A1D" w:rsidP="00216A1D">
            <w:pPr>
              <w:spacing w:after="0" w:line="240" w:lineRule="auto"/>
              <w:rPr>
                <w:rFonts w:asciiTheme="minorHAnsi" w:hAnsiTheme="minorHAnsi" w:cstheme="minorHAnsi"/>
                <w:sz w:val="18"/>
                <w:szCs w:val="18"/>
              </w:rPr>
            </w:pPr>
            <w:r w:rsidRPr="00E46898">
              <w:rPr>
                <w:rFonts w:asciiTheme="minorHAnsi" w:hAnsiTheme="minorHAnsi" w:cstheme="minorHAnsi"/>
                <w:sz w:val="18"/>
                <w:szCs w:val="18"/>
              </w:rPr>
              <w:t>- Τηλέφωνο: [2732 360 542 – 579]</w:t>
            </w:r>
          </w:p>
          <w:p w:rsidR="00216A1D" w:rsidRPr="00E46898" w:rsidRDefault="00216A1D" w:rsidP="00216A1D">
            <w:pPr>
              <w:spacing w:after="0" w:line="240" w:lineRule="auto"/>
              <w:rPr>
                <w:rFonts w:asciiTheme="minorHAnsi" w:hAnsiTheme="minorHAnsi" w:cstheme="minorHAnsi"/>
                <w:sz w:val="18"/>
                <w:szCs w:val="18"/>
              </w:rPr>
            </w:pPr>
            <w:r w:rsidRPr="00E46898">
              <w:rPr>
                <w:rFonts w:asciiTheme="minorHAnsi" w:hAnsiTheme="minorHAnsi" w:cstheme="minorHAnsi"/>
                <w:sz w:val="18"/>
                <w:szCs w:val="18"/>
              </w:rPr>
              <w:t xml:space="preserve">- </w:t>
            </w:r>
            <w:proofErr w:type="spellStart"/>
            <w:r w:rsidRPr="00E46898">
              <w:rPr>
                <w:rFonts w:asciiTheme="minorHAnsi" w:hAnsiTheme="minorHAnsi" w:cstheme="minorHAnsi"/>
                <w:sz w:val="18"/>
                <w:szCs w:val="18"/>
              </w:rPr>
              <w:t>Ηλ</w:t>
            </w:r>
            <w:proofErr w:type="spellEnd"/>
            <w:r w:rsidRPr="00E46898">
              <w:rPr>
                <w:rFonts w:asciiTheme="minorHAnsi" w:hAnsiTheme="minorHAnsi" w:cstheme="minorHAnsi"/>
                <w:sz w:val="18"/>
                <w:szCs w:val="18"/>
              </w:rPr>
              <w:t>. ταχυδρομείο: [</w:t>
            </w:r>
            <w:hyperlink r:id="rId7" w:history="1">
              <w:r w:rsidRPr="00E46898">
                <w:rPr>
                  <w:rStyle w:val="-"/>
                  <w:rFonts w:asciiTheme="minorHAnsi" w:hAnsiTheme="minorHAnsi" w:cstheme="minorHAnsi"/>
                  <w:sz w:val="18"/>
                  <w:szCs w:val="18"/>
                  <w:lang w:val="en-US"/>
                </w:rPr>
                <w:t>papageo</w:t>
              </w:r>
              <w:r w:rsidRPr="00E46898">
                <w:rPr>
                  <w:rStyle w:val="-"/>
                  <w:rFonts w:asciiTheme="minorHAnsi" w:hAnsiTheme="minorHAnsi" w:cstheme="minorHAnsi"/>
                  <w:sz w:val="18"/>
                  <w:szCs w:val="18"/>
                </w:rPr>
                <w:t>@</w:t>
              </w:r>
              <w:r w:rsidRPr="00E46898">
                <w:rPr>
                  <w:rStyle w:val="-"/>
                  <w:rFonts w:asciiTheme="minorHAnsi" w:hAnsiTheme="minorHAnsi" w:cstheme="minorHAnsi"/>
                  <w:sz w:val="18"/>
                  <w:szCs w:val="18"/>
                  <w:lang w:val="en-US"/>
                </w:rPr>
                <w:t>monemvasia</w:t>
              </w:r>
              <w:r w:rsidRPr="00E46898">
                <w:rPr>
                  <w:rStyle w:val="-"/>
                  <w:rFonts w:asciiTheme="minorHAnsi" w:hAnsiTheme="minorHAnsi" w:cstheme="minorHAnsi"/>
                  <w:sz w:val="18"/>
                  <w:szCs w:val="18"/>
                </w:rPr>
                <w:t>.</w:t>
              </w:r>
              <w:r w:rsidRPr="00E46898">
                <w:rPr>
                  <w:rStyle w:val="-"/>
                  <w:rFonts w:asciiTheme="minorHAnsi" w:hAnsiTheme="minorHAnsi" w:cstheme="minorHAnsi"/>
                  <w:sz w:val="18"/>
                  <w:szCs w:val="18"/>
                  <w:lang w:val="en-US"/>
                </w:rPr>
                <w:t>gr</w:t>
              </w:r>
            </w:hyperlink>
            <w:r w:rsidRPr="00E46898">
              <w:rPr>
                <w:rFonts w:asciiTheme="minorHAnsi" w:hAnsiTheme="minorHAnsi" w:cstheme="minorHAnsi"/>
                <w:sz w:val="18"/>
                <w:szCs w:val="18"/>
              </w:rPr>
              <w:t xml:space="preserve">, </w:t>
            </w:r>
            <w:hyperlink r:id="rId8" w:history="1">
              <w:r w:rsidRPr="00E46898">
                <w:rPr>
                  <w:rStyle w:val="-"/>
                  <w:rFonts w:asciiTheme="minorHAnsi" w:hAnsiTheme="minorHAnsi" w:cstheme="minorHAnsi"/>
                  <w:sz w:val="18"/>
                  <w:szCs w:val="18"/>
                  <w:lang w:val="en-US"/>
                </w:rPr>
                <w:t>vasileiou</w:t>
              </w:r>
              <w:r w:rsidRPr="00E46898">
                <w:rPr>
                  <w:rStyle w:val="-"/>
                  <w:rFonts w:asciiTheme="minorHAnsi" w:hAnsiTheme="minorHAnsi" w:cstheme="minorHAnsi"/>
                  <w:sz w:val="18"/>
                  <w:szCs w:val="18"/>
                </w:rPr>
                <w:t>@</w:t>
              </w:r>
              <w:r w:rsidRPr="00E46898">
                <w:rPr>
                  <w:rStyle w:val="-"/>
                  <w:rFonts w:asciiTheme="minorHAnsi" w:hAnsiTheme="minorHAnsi" w:cstheme="minorHAnsi"/>
                  <w:sz w:val="18"/>
                  <w:szCs w:val="18"/>
                  <w:lang w:val="en-US"/>
                </w:rPr>
                <w:t>monemvasia</w:t>
              </w:r>
              <w:r w:rsidRPr="00E46898">
                <w:rPr>
                  <w:rStyle w:val="-"/>
                  <w:rFonts w:asciiTheme="minorHAnsi" w:hAnsiTheme="minorHAnsi" w:cstheme="minorHAnsi"/>
                  <w:sz w:val="18"/>
                  <w:szCs w:val="18"/>
                </w:rPr>
                <w:t>.</w:t>
              </w:r>
              <w:r w:rsidRPr="00E46898">
                <w:rPr>
                  <w:rStyle w:val="-"/>
                  <w:rFonts w:asciiTheme="minorHAnsi" w:hAnsiTheme="minorHAnsi" w:cstheme="minorHAnsi"/>
                  <w:sz w:val="18"/>
                  <w:szCs w:val="18"/>
                  <w:lang w:val="en-US"/>
                </w:rPr>
                <w:t>gr</w:t>
              </w:r>
            </w:hyperlink>
            <w:r w:rsidRPr="00E46898">
              <w:rPr>
                <w:rFonts w:asciiTheme="minorHAnsi" w:hAnsiTheme="minorHAnsi" w:cstheme="minorHAnsi"/>
                <w:sz w:val="18"/>
                <w:szCs w:val="18"/>
              </w:rPr>
              <w:t>]</w:t>
            </w:r>
          </w:p>
          <w:p w:rsidR="00216A1D" w:rsidRPr="00E46898" w:rsidRDefault="00216A1D" w:rsidP="00216A1D">
            <w:pPr>
              <w:spacing w:after="0" w:line="240" w:lineRule="auto"/>
              <w:rPr>
                <w:rFonts w:asciiTheme="minorHAnsi" w:hAnsiTheme="minorHAnsi" w:cstheme="minorHAnsi"/>
                <w:sz w:val="18"/>
                <w:szCs w:val="18"/>
              </w:rPr>
            </w:pPr>
            <w:r w:rsidRPr="00E46898">
              <w:rPr>
                <w:rFonts w:asciiTheme="minorHAnsi" w:hAnsiTheme="minorHAnsi" w:cstheme="minorHAnsi"/>
                <w:sz w:val="18"/>
                <w:szCs w:val="18"/>
              </w:rPr>
              <w:t>-Διεύθυνση στο Διαδίκτυο (διεύθυνση δικτυακού τόπου) (</w:t>
            </w:r>
            <w:r w:rsidRPr="00E46898">
              <w:rPr>
                <w:rFonts w:asciiTheme="minorHAnsi" w:hAnsiTheme="minorHAnsi" w:cstheme="minorHAnsi"/>
                <w:i/>
                <w:sz w:val="18"/>
                <w:szCs w:val="18"/>
              </w:rPr>
              <w:t>εάν υπάρχει</w:t>
            </w:r>
            <w:r w:rsidRPr="00E46898">
              <w:rPr>
                <w:rFonts w:asciiTheme="minorHAnsi" w:hAnsiTheme="minorHAnsi" w:cstheme="minorHAnsi"/>
                <w:sz w:val="18"/>
                <w:szCs w:val="18"/>
              </w:rPr>
              <w:t>): [</w:t>
            </w:r>
            <w:proofErr w:type="spellStart"/>
            <w:r w:rsidR="00B5559D" w:rsidRPr="00E46898">
              <w:rPr>
                <w:rFonts w:asciiTheme="minorHAnsi" w:hAnsiTheme="minorHAnsi" w:cstheme="minorHAnsi"/>
                <w:sz w:val="18"/>
                <w:szCs w:val="18"/>
              </w:rPr>
              <w:fldChar w:fldCharType="begin"/>
            </w:r>
            <w:r w:rsidR="00BB2BA0" w:rsidRPr="00E46898">
              <w:rPr>
                <w:rFonts w:asciiTheme="minorHAnsi" w:hAnsiTheme="minorHAnsi" w:cstheme="minorHAnsi"/>
                <w:sz w:val="18"/>
                <w:szCs w:val="18"/>
              </w:rPr>
              <w:instrText xml:space="preserve"> HYPERLINK "http</w:instrText>
            </w:r>
            <w:r w:rsidR="00BB2BA0" w:rsidRPr="00E46898">
              <w:rPr>
                <w:rFonts w:asciiTheme="minorHAnsi" w:hAnsiTheme="minorHAnsi" w:cstheme="minorHAnsi"/>
                <w:sz w:val="18"/>
                <w:szCs w:val="18"/>
                <w:lang w:val="en-US"/>
              </w:rPr>
              <w:instrText>s</w:instrText>
            </w:r>
            <w:r w:rsidR="00BB2BA0" w:rsidRPr="00E46898">
              <w:rPr>
                <w:rFonts w:asciiTheme="minorHAnsi" w:hAnsiTheme="minorHAnsi" w:cstheme="minorHAnsi"/>
                <w:sz w:val="18"/>
                <w:szCs w:val="18"/>
              </w:rPr>
              <w:instrText>://www.monemvasia.gov.</w:instrText>
            </w:r>
            <w:r w:rsidR="00BB2BA0" w:rsidRPr="00E46898">
              <w:rPr>
                <w:rFonts w:asciiTheme="minorHAnsi" w:hAnsiTheme="minorHAnsi" w:cstheme="minorHAnsi"/>
                <w:noProof/>
                <w:sz w:val="18"/>
                <w:szCs w:val="18"/>
              </w:rPr>
              <w:instrText>gr/</w:instrText>
            </w:r>
            <w:r w:rsidR="00BB2BA0" w:rsidRPr="00E46898">
              <w:rPr>
                <w:rFonts w:asciiTheme="minorHAnsi" w:hAnsiTheme="minorHAnsi" w:cstheme="minorHAnsi"/>
                <w:sz w:val="18"/>
                <w:szCs w:val="18"/>
              </w:rPr>
              <w:instrText xml:space="preserve">" </w:instrText>
            </w:r>
            <w:r w:rsidR="00B5559D" w:rsidRPr="00E46898">
              <w:rPr>
                <w:rFonts w:asciiTheme="minorHAnsi" w:hAnsiTheme="minorHAnsi" w:cstheme="minorHAnsi"/>
                <w:sz w:val="18"/>
                <w:szCs w:val="18"/>
              </w:rPr>
              <w:fldChar w:fldCharType="separate"/>
            </w:r>
            <w:r w:rsidR="00BB2BA0" w:rsidRPr="00E46898">
              <w:rPr>
                <w:rStyle w:val="-"/>
                <w:rFonts w:asciiTheme="minorHAnsi" w:hAnsiTheme="minorHAnsi" w:cstheme="minorHAnsi"/>
                <w:sz w:val="18"/>
                <w:szCs w:val="18"/>
              </w:rPr>
              <w:t>http</w:t>
            </w:r>
            <w:proofErr w:type="spellEnd"/>
            <w:r w:rsidR="00BB2BA0" w:rsidRPr="00E46898">
              <w:rPr>
                <w:rStyle w:val="-"/>
                <w:rFonts w:asciiTheme="minorHAnsi" w:hAnsiTheme="minorHAnsi" w:cstheme="minorHAnsi"/>
                <w:sz w:val="18"/>
                <w:szCs w:val="18"/>
                <w:lang w:val="en-US"/>
              </w:rPr>
              <w:t>s</w:t>
            </w:r>
            <w:r w:rsidR="00BB2BA0" w:rsidRPr="00E46898">
              <w:rPr>
                <w:rStyle w:val="-"/>
                <w:rFonts w:asciiTheme="minorHAnsi" w:hAnsiTheme="minorHAnsi" w:cstheme="minorHAnsi"/>
                <w:sz w:val="18"/>
                <w:szCs w:val="18"/>
              </w:rPr>
              <w:t>://</w:t>
            </w:r>
            <w:proofErr w:type="spellStart"/>
            <w:r w:rsidR="00BB2BA0" w:rsidRPr="00E46898">
              <w:rPr>
                <w:rStyle w:val="-"/>
                <w:rFonts w:asciiTheme="minorHAnsi" w:hAnsiTheme="minorHAnsi" w:cstheme="minorHAnsi"/>
                <w:sz w:val="18"/>
                <w:szCs w:val="18"/>
              </w:rPr>
              <w:t>www.monemvasia.gov.</w:t>
            </w:r>
            <w:r w:rsidR="00BB2BA0" w:rsidRPr="00E46898">
              <w:rPr>
                <w:rStyle w:val="-"/>
                <w:rFonts w:asciiTheme="minorHAnsi" w:hAnsiTheme="minorHAnsi" w:cstheme="minorHAnsi"/>
                <w:noProof/>
                <w:sz w:val="18"/>
                <w:szCs w:val="18"/>
              </w:rPr>
              <w:t>gr</w:t>
            </w:r>
            <w:proofErr w:type="spellEnd"/>
            <w:r w:rsidR="00BB2BA0" w:rsidRPr="00E46898">
              <w:rPr>
                <w:rStyle w:val="-"/>
                <w:rFonts w:asciiTheme="minorHAnsi" w:hAnsiTheme="minorHAnsi" w:cstheme="minorHAnsi"/>
                <w:noProof/>
                <w:sz w:val="18"/>
                <w:szCs w:val="18"/>
              </w:rPr>
              <w:t>/</w:t>
            </w:r>
            <w:r w:rsidR="00B5559D" w:rsidRPr="00E46898">
              <w:rPr>
                <w:rFonts w:asciiTheme="minorHAnsi" w:hAnsiTheme="minorHAnsi" w:cstheme="minorHAnsi"/>
                <w:sz w:val="18"/>
                <w:szCs w:val="18"/>
              </w:rPr>
              <w:fldChar w:fldCharType="end"/>
            </w:r>
            <w:r w:rsidRPr="00E46898">
              <w:rPr>
                <w:rFonts w:asciiTheme="minorHAnsi" w:hAnsiTheme="minorHAnsi" w:cstheme="minorHAnsi"/>
                <w:sz w:val="18"/>
                <w:szCs w:val="18"/>
              </w:rPr>
              <w:t>]</w:t>
            </w:r>
          </w:p>
        </w:tc>
      </w:tr>
      <w:tr w:rsidR="00216A1D" w:rsidRPr="00E46898"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E46898" w:rsidRDefault="00216A1D" w:rsidP="002B7D37">
            <w:pPr>
              <w:spacing w:after="0" w:line="240" w:lineRule="auto"/>
              <w:rPr>
                <w:rFonts w:asciiTheme="minorHAnsi" w:hAnsiTheme="minorHAnsi" w:cstheme="minorHAnsi"/>
                <w:sz w:val="18"/>
                <w:szCs w:val="18"/>
              </w:rPr>
            </w:pPr>
            <w:r w:rsidRPr="00E46898">
              <w:rPr>
                <w:rFonts w:asciiTheme="minorHAnsi" w:hAnsiTheme="minorHAnsi" w:cstheme="minorHAnsi"/>
                <w:bCs/>
                <w:sz w:val="18"/>
                <w:szCs w:val="18"/>
              </w:rPr>
              <w:t>Β: Πληροφορίες σχετικά με τη διαδικασία σύναψης σύμβασης</w:t>
            </w:r>
          </w:p>
          <w:p w:rsidR="002B7D37" w:rsidRPr="00E46898" w:rsidRDefault="00216A1D" w:rsidP="000F311E">
            <w:pPr>
              <w:spacing w:after="0" w:line="240" w:lineRule="auto"/>
              <w:ind w:left="507" w:hanging="110"/>
              <w:rPr>
                <w:rFonts w:asciiTheme="minorHAnsi" w:hAnsiTheme="minorHAnsi" w:cstheme="minorHAnsi"/>
                <w:sz w:val="18"/>
                <w:szCs w:val="18"/>
              </w:rPr>
            </w:pPr>
            <w:r w:rsidRPr="00E46898">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E46898">
              <w:rPr>
                <w:rFonts w:asciiTheme="minorHAnsi" w:hAnsiTheme="minorHAnsi" w:cstheme="minorHAnsi"/>
                <w:sz w:val="18"/>
                <w:szCs w:val="18"/>
                <w:lang w:val="en-US"/>
              </w:rPr>
              <w:t>CPV</w:t>
            </w:r>
            <w:r w:rsidRPr="00E46898">
              <w:rPr>
                <w:rFonts w:asciiTheme="minorHAnsi" w:hAnsiTheme="minorHAnsi" w:cstheme="minorHAnsi"/>
                <w:sz w:val="18"/>
                <w:szCs w:val="18"/>
              </w:rPr>
              <w:t xml:space="preserve">): </w:t>
            </w:r>
            <w:r w:rsidR="007171FD" w:rsidRPr="00E46898">
              <w:rPr>
                <w:sz w:val="18"/>
                <w:szCs w:val="18"/>
              </w:rPr>
              <w:t>79415200-8</w:t>
            </w:r>
            <w:r w:rsidR="00726528" w:rsidRPr="00E46898">
              <w:rPr>
                <w:rFonts w:asciiTheme="minorHAnsi" w:hAnsiTheme="minorHAnsi" w:cstheme="minorHAnsi"/>
                <w:sz w:val="18"/>
                <w:szCs w:val="18"/>
              </w:rPr>
              <w:t xml:space="preserve">             </w:t>
            </w:r>
          </w:p>
          <w:p w:rsidR="002B7D37" w:rsidRPr="00E46898" w:rsidRDefault="000F311E" w:rsidP="007171FD">
            <w:pPr>
              <w:pStyle w:val="Style1"/>
              <w:pBdr>
                <w:top w:val="none" w:sz="0" w:space="0" w:color="auto"/>
                <w:left w:val="none" w:sz="0" w:space="0" w:color="auto"/>
                <w:bottom w:val="none" w:sz="0" w:space="0" w:color="auto"/>
                <w:right w:val="none" w:sz="0" w:space="0" w:color="auto"/>
              </w:pBdr>
              <w:spacing w:before="0" w:after="0"/>
              <w:ind w:left="365" w:hanging="365"/>
              <w:jc w:val="left"/>
              <w:rPr>
                <w:rFonts w:asciiTheme="minorHAnsi" w:hAnsiTheme="minorHAnsi" w:cstheme="minorHAnsi"/>
                <w:b w:val="0"/>
                <w:color w:val="auto"/>
                <w:sz w:val="18"/>
                <w:szCs w:val="18"/>
              </w:rPr>
            </w:pPr>
            <w:r w:rsidRPr="00E46898">
              <w:rPr>
                <w:rFonts w:asciiTheme="minorHAnsi" w:hAnsiTheme="minorHAnsi" w:cstheme="minorHAnsi"/>
                <w:b w:val="0"/>
                <w:sz w:val="18"/>
                <w:szCs w:val="18"/>
              </w:rPr>
              <w:t xml:space="preserve">         </w:t>
            </w:r>
            <w:r w:rsidR="00132C89" w:rsidRPr="00E46898">
              <w:rPr>
                <w:rFonts w:asciiTheme="minorHAnsi" w:hAnsiTheme="minorHAnsi" w:cstheme="minorHAnsi"/>
                <w:b w:val="0"/>
                <w:sz w:val="18"/>
                <w:szCs w:val="18"/>
              </w:rPr>
              <w:t>«</w:t>
            </w:r>
            <w:r w:rsidR="007171FD" w:rsidRPr="00E46898">
              <w:rPr>
                <w:rFonts w:asciiTheme="minorHAnsi" w:eastAsia="Arial Unicode MS" w:hAnsiTheme="minorHAnsi" w:cstheme="minorHAnsi"/>
                <w:b w:val="0"/>
                <w:color w:val="auto"/>
                <w:sz w:val="18"/>
                <w:szCs w:val="18"/>
              </w:rPr>
              <w:t xml:space="preserve">ΥΠΗΡΕΣΙΕΣ ΣΥΜΒΟΥΛΟΥ ΓΙΑ ΤΗΝ ΕΚΠΟΝΗΣΗ </w:t>
            </w:r>
            <w:r w:rsidR="007171FD" w:rsidRPr="00CD5934">
              <w:rPr>
                <w:rFonts w:asciiTheme="minorHAnsi" w:eastAsia="Arial Unicode MS" w:hAnsiTheme="minorHAnsi" w:cstheme="minorHAnsi"/>
                <w:b w:val="0"/>
                <w:color w:val="auto"/>
                <w:sz w:val="18"/>
                <w:szCs w:val="18"/>
              </w:rPr>
              <w:t xml:space="preserve">ΣΧΕΔΙΟΥ </w:t>
            </w:r>
            <w:r w:rsidR="00E46898" w:rsidRPr="00CD5934">
              <w:rPr>
                <w:rFonts w:asciiTheme="minorHAnsi" w:eastAsia="Arial Unicode MS" w:hAnsiTheme="minorHAnsi" w:cstheme="minorHAnsi"/>
                <w:b w:val="0"/>
                <w:color w:val="auto"/>
                <w:sz w:val="18"/>
                <w:szCs w:val="18"/>
              </w:rPr>
              <w:t>ΒΙΩΣΙΜΗΣ ΑΣΤΙΚΗΣ ΚΙΝΗΤΙΚΟΤΗΤΑΣ (Σ.Β.Α.Κ)</w:t>
            </w:r>
            <w:r w:rsidR="007171FD" w:rsidRPr="00CD5934">
              <w:rPr>
                <w:rFonts w:asciiTheme="minorHAnsi" w:eastAsia="Arial Unicode MS" w:hAnsiTheme="minorHAnsi" w:cstheme="minorHAnsi"/>
                <w:b w:val="0"/>
                <w:color w:val="auto"/>
                <w:sz w:val="18"/>
                <w:szCs w:val="18"/>
              </w:rPr>
              <w:t xml:space="preserve"> ΔΗΜΟΥ</w:t>
            </w:r>
            <w:r w:rsidR="007171FD" w:rsidRPr="00E46898">
              <w:rPr>
                <w:rFonts w:asciiTheme="minorHAnsi" w:eastAsia="Arial Unicode MS" w:hAnsiTheme="minorHAnsi" w:cstheme="minorHAnsi"/>
                <w:b w:val="0"/>
                <w:color w:val="auto"/>
                <w:sz w:val="18"/>
                <w:szCs w:val="18"/>
              </w:rPr>
              <w:t xml:space="preserve"> ΜΟΝΕΜΒΑΣΙΑΣ</w:t>
            </w:r>
            <w:r w:rsidR="00216A1D" w:rsidRPr="00E46898">
              <w:rPr>
                <w:rFonts w:asciiTheme="minorHAnsi" w:hAnsiTheme="minorHAnsi" w:cstheme="minorHAnsi"/>
                <w:b w:val="0"/>
                <w:sz w:val="18"/>
                <w:szCs w:val="18"/>
              </w:rPr>
              <w:t>»</w:t>
            </w:r>
          </w:p>
          <w:p w:rsidR="00216A1D" w:rsidRPr="00E46898" w:rsidRDefault="00216A1D" w:rsidP="002B7D37">
            <w:pPr>
              <w:spacing w:after="0" w:line="240" w:lineRule="auto"/>
              <w:rPr>
                <w:rFonts w:asciiTheme="minorHAnsi" w:hAnsiTheme="minorHAnsi" w:cstheme="minorHAnsi"/>
                <w:sz w:val="18"/>
                <w:szCs w:val="18"/>
              </w:rPr>
            </w:pPr>
            <w:r w:rsidRPr="00E46898">
              <w:rPr>
                <w:rFonts w:asciiTheme="minorHAnsi" w:hAnsiTheme="minorHAnsi" w:cstheme="minorHAnsi"/>
                <w:sz w:val="18"/>
                <w:szCs w:val="18"/>
              </w:rPr>
              <w:t>- Κωδικός στο ΚΗΜΔΗΣ: [</w:t>
            </w:r>
            <w:r w:rsidR="00E46898" w:rsidRPr="009535FE">
              <w:rPr>
                <w:rFonts w:asciiTheme="minorHAnsi" w:hAnsiTheme="minorHAnsi" w:cstheme="minorHAnsi"/>
              </w:rPr>
              <w:t>21PROC008678236</w:t>
            </w:r>
            <w:r w:rsidRPr="00E46898">
              <w:rPr>
                <w:rFonts w:asciiTheme="minorHAnsi" w:hAnsiTheme="minorHAnsi" w:cstheme="minorHAnsi"/>
                <w:sz w:val="18"/>
                <w:szCs w:val="18"/>
              </w:rPr>
              <w:t>]</w:t>
            </w:r>
          </w:p>
          <w:p w:rsidR="00216A1D" w:rsidRPr="00E46898" w:rsidRDefault="00216A1D" w:rsidP="002B7D37">
            <w:pPr>
              <w:spacing w:after="0" w:line="240" w:lineRule="auto"/>
              <w:rPr>
                <w:rFonts w:asciiTheme="minorHAnsi" w:hAnsiTheme="minorHAnsi" w:cstheme="minorHAnsi"/>
                <w:sz w:val="18"/>
                <w:szCs w:val="18"/>
              </w:rPr>
            </w:pPr>
            <w:r w:rsidRPr="00E46898">
              <w:rPr>
                <w:rFonts w:asciiTheme="minorHAnsi" w:hAnsiTheme="minorHAnsi" w:cstheme="minorHAnsi"/>
                <w:sz w:val="18"/>
                <w:szCs w:val="18"/>
              </w:rPr>
              <w:t>- Η σύμβαση αναφέρεται σε έργα, προμήθειες, ή υπηρεσίες : [</w:t>
            </w:r>
            <w:r w:rsidR="000F311E" w:rsidRPr="00E46898">
              <w:rPr>
                <w:rFonts w:asciiTheme="minorHAnsi" w:hAnsiTheme="minorHAnsi" w:cstheme="minorHAnsi"/>
                <w:sz w:val="18"/>
                <w:szCs w:val="18"/>
              </w:rPr>
              <w:t>υπηρεσίες</w:t>
            </w:r>
            <w:r w:rsidRPr="00E46898">
              <w:rPr>
                <w:rFonts w:asciiTheme="minorHAnsi" w:hAnsiTheme="minorHAnsi" w:cstheme="minorHAnsi"/>
                <w:sz w:val="18"/>
                <w:szCs w:val="18"/>
              </w:rPr>
              <w:t>]</w:t>
            </w:r>
          </w:p>
          <w:p w:rsidR="00216A1D" w:rsidRPr="00E46898" w:rsidRDefault="00216A1D" w:rsidP="002B7D37">
            <w:pPr>
              <w:spacing w:after="0" w:line="240" w:lineRule="auto"/>
              <w:rPr>
                <w:rFonts w:asciiTheme="minorHAnsi" w:hAnsiTheme="minorHAnsi" w:cstheme="minorHAnsi"/>
                <w:sz w:val="18"/>
                <w:szCs w:val="18"/>
              </w:rPr>
            </w:pPr>
            <w:r w:rsidRPr="00E46898">
              <w:rPr>
                <w:rFonts w:asciiTheme="minorHAnsi" w:hAnsiTheme="minorHAnsi" w:cstheme="minorHAnsi"/>
                <w:sz w:val="18"/>
                <w:szCs w:val="18"/>
              </w:rPr>
              <w:t xml:space="preserve">- Εφόσον υφίστανται, ένδειξη ύπαρξης </w:t>
            </w:r>
            <w:r w:rsidR="00BB2BA0" w:rsidRPr="00E46898">
              <w:rPr>
                <w:rFonts w:asciiTheme="minorHAnsi" w:hAnsiTheme="minorHAnsi" w:cstheme="minorHAnsi"/>
                <w:sz w:val="18"/>
                <w:szCs w:val="18"/>
              </w:rPr>
              <w:t xml:space="preserve">σχετικών τμημάτων : </w:t>
            </w:r>
          </w:p>
          <w:p w:rsidR="00216A1D" w:rsidRPr="00E46898" w:rsidRDefault="00216A1D" w:rsidP="002B7D37">
            <w:pPr>
              <w:spacing w:after="0" w:line="240" w:lineRule="auto"/>
              <w:rPr>
                <w:rFonts w:asciiTheme="minorHAnsi" w:hAnsiTheme="minorHAnsi" w:cstheme="minorHAnsi"/>
                <w:sz w:val="18"/>
                <w:szCs w:val="18"/>
              </w:rPr>
            </w:pPr>
            <w:r w:rsidRPr="00E46898">
              <w:rPr>
                <w:rFonts w:asciiTheme="minorHAnsi" w:hAnsiTheme="minorHAnsi" w:cstheme="minorHAnsi"/>
                <w:sz w:val="18"/>
                <w:szCs w:val="18"/>
              </w:rPr>
              <w:t>- Αριθμός αναφοράς που αποδίδεται στον φάκελο από την αναθέτουσα αρχή (</w:t>
            </w:r>
            <w:r w:rsidRPr="00E46898">
              <w:rPr>
                <w:rFonts w:asciiTheme="minorHAnsi" w:hAnsiTheme="minorHAnsi" w:cstheme="minorHAnsi"/>
                <w:i/>
                <w:sz w:val="18"/>
                <w:szCs w:val="18"/>
              </w:rPr>
              <w:t>εάν υπάρχει</w:t>
            </w:r>
            <w:r w:rsidRPr="00E46898">
              <w:rPr>
                <w:rFonts w:asciiTheme="minorHAnsi" w:hAnsiTheme="minorHAnsi" w:cstheme="minorHAnsi"/>
                <w:sz w:val="18"/>
                <w:szCs w:val="18"/>
              </w:rPr>
              <w:t>): [</w:t>
            </w:r>
            <w:r w:rsidR="00E46898">
              <w:rPr>
                <w:rFonts w:asciiTheme="minorHAnsi" w:hAnsiTheme="minorHAnsi" w:cstheme="minorHAnsi"/>
                <w:sz w:val="18"/>
                <w:szCs w:val="18"/>
              </w:rPr>
              <w:t>6</w:t>
            </w:r>
            <w:r w:rsidRPr="00E46898">
              <w:rPr>
                <w:rFonts w:asciiTheme="minorHAnsi" w:hAnsiTheme="minorHAnsi" w:cstheme="minorHAnsi"/>
                <w:sz w:val="18"/>
                <w:szCs w:val="18"/>
              </w:rPr>
              <w:t>/20</w:t>
            </w:r>
            <w:r w:rsidR="00BB2BA0" w:rsidRPr="00E46898">
              <w:rPr>
                <w:rFonts w:asciiTheme="minorHAnsi" w:hAnsiTheme="minorHAnsi" w:cstheme="minorHAnsi"/>
                <w:sz w:val="18"/>
                <w:szCs w:val="18"/>
              </w:rPr>
              <w:t>21</w:t>
            </w:r>
            <w:r w:rsidRPr="00E46898">
              <w:rPr>
                <w:rFonts w:asciiTheme="minorHAnsi" w:hAnsiTheme="minorHAnsi" w:cstheme="minorHAnsi"/>
                <w:sz w:val="18"/>
                <w:szCs w:val="18"/>
              </w:rPr>
              <w:t>]</w:t>
            </w:r>
          </w:p>
        </w:tc>
      </w:tr>
    </w:tbl>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10606" w:type="dxa"/>
        <w:tblInd w:w="-601" w:type="dxa"/>
        <w:tblLayout w:type="fixed"/>
        <w:tblLook w:val="0000"/>
      </w:tblPr>
      <w:tblGrid>
        <w:gridCol w:w="6096"/>
        <w:gridCol w:w="4510"/>
      </w:tblGrid>
      <w:tr w:rsidR="00834AE8" w:rsidRPr="00BC5562" w:rsidTr="00BC5562">
        <w:tc>
          <w:tcPr>
            <w:tcW w:w="6096" w:type="dxa"/>
            <w:tcBorders>
              <w:top w:val="single" w:sz="4" w:space="0" w:color="000000"/>
              <w:left w:val="single" w:sz="4" w:space="0" w:color="000000"/>
              <w:bottom w:val="single" w:sz="4" w:space="0" w:color="000000"/>
            </w:tcBorders>
            <w:shd w:val="clear" w:color="auto" w:fill="auto"/>
          </w:tcPr>
          <w:p w:rsidR="00834AE8" w:rsidRPr="00BC5562" w:rsidRDefault="00925506">
            <w:pPr>
              <w:spacing w:before="120" w:after="0"/>
              <w:ind w:firstLine="0"/>
            </w:pPr>
            <w:r w:rsidRPr="00BC5562">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BC5562" w:rsidRDefault="00925506">
            <w:pPr>
              <w:spacing w:after="0"/>
              <w:ind w:firstLine="0"/>
            </w:pPr>
            <w:r w:rsidRPr="00BC5562">
              <w:rPr>
                <w:b/>
                <w:i/>
              </w:rPr>
              <w:t>Απάντηση:</w:t>
            </w:r>
          </w:p>
        </w:tc>
      </w:tr>
      <w:tr w:rsidR="00834AE8" w:rsidRPr="00BC5562" w:rsidTr="00BC5562">
        <w:tc>
          <w:tcPr>
            <w:tcW w:w="6096" w:type="dxa"/>
            <w:tcBorders>
              <w:top w:val="single" w:sz="4" w:space="0" w:color="000000"/>
              <w:left w:val="single" w:sz="4" w:space="0" w:color="000000"/>
              <w:bottom w:val="single" w:sz="4" w:space="0" w:color="000000"/>
            </w:tcBorders>
            <w:shd w:val="clear" w:color="auto" w:fill="auto"/>
          </w:tcPr>
          <w:p w:rsidR="00834AE8" w:rsidRPr="00BC5562" w:rsidRDefault="00925506">
            <w:pPr>
              <w:spacing w:after="0"/>
              <w:ind w:firstLine="0"/>
            </w:pPr>
            <w:r w:rsidRPr="00BC5562">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BC5562" w:rsidRDefault="00834AE8">
            <w:pPr>
              <w:spacing w:after="0"/>
              <w:ind w:firstLine="0"/>
            </w:pPr>
          </w:p>
        </w:tc>
      </w:tr>
      <w:tr w:rsidR="00834AE8" w:rsidRPr="00BC5562" w:rsidTr="00BC5562">
        <w:tc>
          <w:tcPr>
            <w:tcW w:w="6096" w:type="dxa"/>
            <w:tcBorders>
              <w:top w:val="single" w:sz="4" w:space="0" w:color="000000"/>
              <w:left w:val="single" w:sz="4" w:space="0" w:color="000000"/>
              <w:bottom w:val="single" w:sz="4" w:space="0" w:color="000000"/>
            </w:tcBorders>
            <w:shd w:val="clear" w:color="auto" w:fill="auto"/>
          </w:tcPr>
          <w:p w:rsidR="00834AE8" w:rsidRPr="00BC5562" w:rsidRDefault="00925506">
            <w:pPr>
              <w:spacing w:after="0"/>
              <w:ind w:firstLine="0"/>
            </w:pPr>
            <w:r w:rsidRPr="00BC5562">
              <w:t>Αριθμός φορολογικού μητρώου (ΑΦΜ):</w:t>
            </w:r>
          </w:p>
          <w:p w:rsidR="00834AE8" w:rsidRPr="00BC5562" w:rsidRDefault="00925506">
            <w:pPr>
              <w:spacing w:after="0"/>
              <w:ind w:firstLine="0"/>
            </w:pPr>
            <w:r w:rsidRPr="00BC5562">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BC5562" w:rsidRDefault="00834AE8">
            <w:pPr>
              <w:spacing w:after="0"/>
              <w:ind w:firstLine="0"/>
            </w:pPr>
          </w:p>
        </w:tc>
      </w:tr>
      <w:tr w:rsidR="00834AE8" w:rsidRPr="00BC5562" w:rsidTr="00BC5562">
        <w:tc>
          <w:tcPr>
            <w:tcW w:w="6096" w:type="dxa"/>
            <w:tcBorders>
              <w:top w:val="single" w:sz="4" w:space="0" w:color="000000"/>
              <w:left w:val="single" w:sz="4" w:space="0" w:color="000000"/>
              <w:bottom w:val="single" w:sz="4" w:space="0" w:color="000000"/>
            </w:tcBorders>
            <w:shd w:val="clear" w:color="auto" w:fill="auto"/>
          </w:tcPr>
          <w:p w:rsidR="00834AE8" w:rsidRPr="00BC5562" w:rsidRDefault="00925506">
            <w:pPr>
              <w:spacing w:after="0"/>
              <w:ind w:firstLine="0"/>
            </w:pPr>
            <w:r w:rsidRPr="00BC5562">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BC5562" w:rsidRDefault="00834AE8">
            <w:pPr>
              <w:spacing w:after="0"/>
              <w:ind w:firstLine="0"/>
            </w:pPr>
          </w:p>
        </w:tc>
      </w:tr>
      <w:tr w:rsidR="00840A48" w:rsidRPr="00BC5562" w:rsidTr="00BC5562">
        <w:trPr>
          <w:trHeight w:val="1533"/>
        </w:trPr>
        <w:tc>
          <w:tcPr>
            <w:tcW w:w="6096" w:type="dxa"/>
            <w:tcBorders>
              <w:top w:val="single" w:sz="4" w:space="0" w:color="000000"/>
              <w:left w:val="single" w:sz="4" w:space="0" w:color="000000"/>
              <w:bottom w:val="single" w:sz="4" w:space="0" w:color="000000"/>
            </w:tcBorders>
            <w:shd w:val="clear" w:color="auto" w:fill="auto"/>
          </w:tcPr>
          <w:p w:rsidR="00840A48" w:rsidRPr="00BC5562" w:rsidRDefault="00840A48">
            <w:pPr>
              <w:shd w:val="clear" w:color="auto" w:fill="FFFFFF"/>
              <w:spacing w:after="0"/>
              <w:ind w:firstLine="0"/>
            </w:pPr>
            <w:r w:rsidRPr="00BC5562">
              <w:t>Αρμόδιος ή αρμόδιοι</w:t>
            </w:r>
            <w:r w:rsidRPr="00BC5562">
              <w:rPr>
                <w:rStyle w:val="a5"/>
                <w:vertAlign w:val="superscript"/>
              </w:rPr>
              <w:endnoteReference w:id="2"/>
            </w:r>
            <w:r w:rsidRPr="00BC5562">
              <w:rPr>
                <w:rStyle w:val="a5"/>
              </w:rPr>
              <w:t xml:space="preserve"> </w:t>
            </w:r>
            <w:r w:rsidRPr="00BC5562">
              <w:t>:</w:t>
            </w:r>
          </w:p>
          <w:p w:rsidR="00840A48" w:rsidRPr="00BC5562" w:rsidRDefault="00840A48">
            <w:pPr>
              <w:spacing w:after="0"/>
              <w:ind w:firstLine="0"/>
            </w:pPr>
            <w:r w:rsidRPr="00BC5562">
              <w:t>Τηλέφωνο:</w:t>
            </w:r>
          </w:p>
          <w:p w:rsidR="00840A48" w:rsidRPr="00BC5562" w:rsidRDefault="00840A48">
            <w:pPr>
              <w:spacing w:after="0"/>
              <w:ind w:firstLine="0"/>
            </w:pPr>
            <w:proofErr w:type="spellStart"/>
            <w:r w:rsidRPr="00BC5562">
              <w:t>Ηλ</w:t>
            </w:r>
            <w:proofErr w:type="spellEnd"/>
            <w:r w:rsidRPr="00BC5562">
              <w:t>. ταχυδρομείο:</w:t>
            </w:r>
          </w:p>
          <w:p w:rsidR="00840A48" w:rsidRPr="00BC5562" w:rsidRDefault="00840A48">
            <w:pPr>
              <w:spacing w:after="0"/>
              <w:ind w:firstLine="0"/>
            </w:pPr>
            <w:r w:rsidRPr="00BC5562">
              <w:t>Διεύθυνση στο Διαδίκτυο (διεύθυνση δικτυακού τόπου) (</w:t>
            </w:r>
            <w:r w:rsidRPr="00BC5562">
              <w:rPr>
                <w:i/>
              </w:rPr>
              <w:t>εάν υπάρχει</w:t>
            </w:r>
            <w:r w:rsidRPr="00BC5562">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Pr="00BC5562" w:rsidRDefault="00840A48" w:rsidP="00840A48">
            <w:pPr>
              <w:spacing w:after="0"/>
              <w:ind w:firstLine="0"/>
            </w:pPr>
            <w:r w:rsidRPr="00BC5562">
              <w:t>…………………………………………………………………………</w:t>
            </w:r>
          </w:p>
          <w:p w:rsidR="00840A48" w:rsidRPr="00BC5562" w:rsidRDefault="00840A48" w:rsidP="00840A48">
            <w:pPr>
              <w:spacing w:after="0"/>
              <w:ind w:firstLine="0"/>
            </w:pPr>
            <w:r w:rsidRPr="00BC5562">
              <w:t>………………………………………………………………………..</w:t>
            </w:r>
          </w:p>
          <w:p w:rsidR="00840A48" w:rsidRPr="00BC5562" w:rsidRDefault="00840A48" w:rsidP="00840A48">
            <w:pPr>
              <w:spacing w:after="0"/>
              <w:ind w:firstLine="0"/>
            </w:pPr>
            <w:r w:rsidRPr="00BC5562">
              <w:t>…………………………………………………………………………</w:t>
            </w:r>
          </w:p>
          <w:p w:rsidR="00840A48" w:rsidRPr="00BC5562" w:rsidRDefault="00840A48" w:rsidP="00840A48">
            <w:pPr>
              <w:spacing w:after="0"/>
              <w:ind w:firstLine="0"/>
            </w:pPr>
            <w:r w:rsidRPr="00BC5562">
              <w:t>…………………………………………………………………………</w:t>
            </w:r>
          </w:p>
        </w:tc>
      </w:tr>
      <w:tr w:rsidR="00840A48" w:rsidRPr="00BC5562" w:rsidTr="00BC5562">
        <w:tc>
          <w:tcPr>
            <w:tcW w:w="6096" w:type="dxa"/>
            <w:tcBorders>
              <w:top w:val="single" w:sz="4" w:space="0" w:color="000000"/>
              <w:left w:val="single" w:sz="4" w:space="0" w:color="000000"/>
              <w:bottom w:val="single" w:sz="4" w:space="0" w:color="000000"/>
            </w:tcBorders>
            <w:shd w:val="clear" w:color="auto" w:fill="auto"/>
          </w:tcPr>
          <w:p w:rsidR="00840A48" w:rsidRPr="00BC5562" w:rsidRDefault="00840A48">
            <w:pPr>
              <w:spacing w:after="0"/>
              <w:ind w:firstLine="0"/>
            </w:pPr>
            <w:r w:rsidRPr="00BC5562">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Pr="00BC5562" w:rsidRDefault="00840A48">
            <w:pPr>
              <w:spacing w:after="0"/>
              <w:ind w:firstLine="0"/>
            </w:pPr>
            <w:r w:rsidRPr="00BC5562">
              <w:rPr>
                <w:b/>
                <w:bCs/>
                <w:i/>
                <w:iCs/>
              </w:rPr>
              <w:t>Απάντηση:</w:t>
            </w:r>
          </w:p>
        </w:tc>
      </w:tr>
      <w:tr w:rsidR="00840A48" w:rsidRPr="00BC5562" w:rsidTr="00BC5562">
        <w:tc>
          <w:tcPr>
            <w:tcW w:w="6096" w:type="dxa"/>
            <w:tcBorders>
              <w:top w:val="single" w:sz="4" w:space="0" w:color="000000"/>
              <w:left w:val="single" w:sz="4" w:space="0" w:color="000000"/>
              <w:bottom w:val="single" w:sz="4" w:space="0" w:color="000000"/>
            </w:tcBorders>
            <w:shd w:val="clear" w:color="auto" w:fill="auto"/>
          </w:tcPr>
          <w:p w:rsidR="00840A48" w:rsidRPr="00BC5562" w:rsidRDefault="00840A48">
            <w:pPr>
              <w:spacing w:after="0"/>
              <w:ind w:firstLine="0"/>
            </w:pPr>
            <w:r w:rsidRPr="00BC5562">
              <w:t>Ο οικονομικός φορέας είναι πολύ μικρή, μικρή ή μεσαία επιχείρηση</w:t>
            </w:r>
            <w:r w:rsidRPr="00BC5562">
              <w:rPr>
                <w:rStyle w:val="a5"/>
                <w:vertAlign w:val="superscript"/>
              </w:rPr>
              <w:endnoteReference w:id="3"/>
            </w:r>
            <w:r w:rsidRPr="00BC5562">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Pr="00BC5562" w:rsidRDefault="00840A48">
            <w:pPr>
              <w:snapToGrid w:val="0"/>
              <w:spacing w:after="0"/>
              <w:ind w:firstLine="0"/>
            </w:pPr>
          </w:p>
        </w:tc>
      </w:tr>
      <w:tr w:rsidR="00840A48" w:rsidRPr="00BC5562" w:rsidTr="00BC5562">
        <w:tc>
          <w:tcPr>
            <w:tcW w:w="6096" w:type="dxa"/>
            <w:tcBorders>
              <w:left w:val="single" w:sz="4" w:space="0" w:color="000000"/>
              <w:bottom w:val="single" w:sz="4" w:space="0" w:color="000000"/>
            </w:tcBorders>
            <w:shd w:val="clear" w:color="auto" w:fill="auto"/>
          </w:tcPr>
          <w:p w:rsidR="00840A48" w:rsidRPr="00BC5562" w:rsidRDefault="00840A48">
            <w:pPr>
              <w:spacing w:after="0"/>
              <w:ind w:firstLine="0"/>
            </w:pPr>
            <w:r w:rsidRPr="00BC5562">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Pr="00BC5562" w:rsidRDefault="00840A48" w:rsidP="00840A48">
            <w:pPr>
              <w:spacing w:after="0"/>
              <w:ind w:firstLine="0"/>
            </w:pPr>
            <w:r w:rsidRPr="00BC5562">
              <w:t xml:space="preserve">[    ] Ναι </w:t>
            </w:r>
          </w:p>
          <w:p w:rsidR="00840A48" w:rsidRPr="00BC5562" w:rsidRDefault="00840A48" w:rsidP="00840A48">
            <w:pPr>
              <w:spacing w:after="0"/>
              <w:ind w:firstLine="0"/>
            </w:pPr>
            <w:r w:rsidRPr="00BC5562">
              <w:t xml:space="preserve">[    ] Όχι </w:t>
            </w:r>
          </w:p>
          <w:p w:rsidR="00840A48" w:rsidRPr="00BC5562" w:rsidRDefault="00840A48" w:rsidP="00840A48">
            <w:pPr>
              <w:spacing w:after="0"/>
              <w:ind w:firstLine="0"/>
            </w:pPr>
            <w:r w:rsidRPr="00BC5562">
              <w:t>[    ] Άνευ αντικειμένου</w:t>
            </w:r>
          </w:p>
        </w:tc>
      </w:tr>
      <w:tr w:rsidR="00840A48" w:rsidRPr="00BC5562" w:rsidTr="00BC5562">
        <w:tc>
          <w:tcPr>
            <w:tcW w:w="6096" w:type="dxa"/>
            <w:tcBorders>
              <w:top w:val="single" w:sz="4" w:space="0" w:color="000000"/>
              <w:left w:val="single" w:sz="4" w:space="0" w:color="000000"/>
              <w:bottom w:val="single" w:sz="4" w:space="0" w:color="000000"/>
            </w:tcBorders>
            <w:shd w:val="clear" w:color="auto" w:fill="auto"/>
          </w:tcPr>
          <w:p w:rsidR="00840A48" w:rsidRPr="00BC5562" w:rsidRDefault="00840A48">
            <w:pPr>
              <w:spacing w:after="0"/>
              <w:ind w:firstLine="0"/>
            </w:pPr>
            <w:r w:rsidRPr="00BC5562">
              <w:rPr>
                <w:b/>
              </w:rPr>
              <w:t>Εάν ναι</w:t>
            </w:r>
            <w:r w:rsidRPr="00BC5562">
              <w:t>:</w:t>
            </w:r>
          </w:p>
          <w:p w:rsidR="00840A48" w:rsidRPr="00BC5562" w:rsidRDefault="00840A48">
            <w:pPr>
              <w:spacing w:after="0"/>
              <w:ind w:firstLine="0"/>
            </w:pPr>
            <w:r w:rsidRPr="00BC5562">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Pr="00BC5562" w:rsidRDefault="00840A48">
            <w:pPr>
              <w:spacing w:after="0"/>
              <w:ind w:firstLine="0"/>
            </w:pPr>
            <w:r w:rsidRPr="00BC5562">
              <w:t>α) Αναφέρετε την ονομασία του καταλόγου ή του πιστοποιητικού και τον σχετικό αριθμό εγγραφής ή πιστοποίησης, κατά περίπτωση:</w:t>
            </w:r>
          </w:p>
          <w:p w:rsidR="00840A48" w:rsidRPr="00BC5562" w:rsidRDefault="00840A48">
            <w:pPr>
              <w:spacing w:after="0"/>
              <w:ind w:firstLine="0"/>
            </w:pPr>
            <w:r w:rsidRPr="00BC5562">
              <w:t>β) Εάν το πιστοποιητικό εγγραφής ή η πιστοποίηση διατίθεται ηλεκτρονικά, αναφέρετε:</w:t>
            </w:r>
          </w:p>
          <w:p w:rsidR="00840A48" w:rsidRPr="00BC5562" w:rsidRDefault="00840A48">
            <w:pPr>
              <w:spacing w:after="0"/>
              <w:ind w:firstLine="0"/>
            </w:pPr>
            <w:r w:rsidRPr="00BC5562">
              <w:t>γ) Αναφέρετε τα δικαιολογητικά στα οποία βασίζεται η εγγραφή ή η πιστοποίηση και, κατά περίπτωση, την κατάταξη στον επίσημο κατάλογο</w:t>
            </w:r>
            <w:r w:rsidRPr="00BC5562">
              <w:rPr>
                <w:rStyle w:val="a5"/>
                <w:vertAlign w:val="superscript"/>
              </w:rPr>
              <w:endnoteReference w:id="4"/>
            </w:r>
            <w:r w:rsidRPr="00BC5562">
              <w:t>:</w:t>
            </w:r>
          </w:p>
          <w:p w:rsidR="00840A48" w:rsidRPr="00BC5562" w:rsidRDefault="00840A48">
            <w:pPr>
              <w:spacing w:after="0"/>
              <w:ind w:firstLine="0"/>
            </w:pPr>
            <w:r w:rsidRPr="00BC5562">
              <w:t>δ) Η εγγραφή ή η πιστοποίηση καλύπτει όλα τα απαιτούμενα κριτήρια επιλογής;</w:t>
            </w:r>
          </w:p>
          <w:p w:rsidR="002D43CA" w:rsidRPr="00BC5562" w:rsidRDefault="002D43CA">
            <w:pPr>
              <w:spacing w:after="0"/>
              <w:ind w:firstLine="0"/>
              <w:rPr>
                <w:b/>
              </w:rPr>
            </w:pPr>
          </w:p>
          <w:p w:rsidR="002D43CA" w:rsidRPr="00BC5562" w:rsidRDefault="002D43CA">
            <w:pPr>
              <w:spacing w:after="0"/>
              <w:ind w:firstLine="0"/>
              <w:rPr>
                <w:b/>
              </w:rPr>
            </w:pPr>
          </w:p>
          <w:p w:rsidR="00840A48" w:rsidRPr="00BC5562" w:rsidRDefault="00840A48">
            <w:pPr>
              <w:spacing w:after="0"/>
              <w:ind w:firstLine="0"/>
            </w:pPr>
            <w:r w:rsidRPr="00BC5562">
              <w:rPr>
                <w:b/>
              </w:rPr>
              <w:t>Εάν όχι:</w:t>
            </w:r>
          </w:p>
          <w:p w:rsidR="00840A48" w:rsidRPr="00BC5562" w:rsidRDefault="00840A48">
            <w:pPr>
              <w:spacing w:after="0"/>
              <w:ind w:firstLine="0"/>
            </w:pPr>
            <w:r w:rsidRPr="00BC5562">
              <w:rPr>
                <w:b/>
                <w:u w:val="single"/>
              </w:rPr>
              <w:t>Επιπροσθέτως, συμπληρώστε τις πληροφορίες που λείπουν στο μέρος IV, ενότητες Α, Β, Γ, ή Δ κατά περίπτωση</w:t>
            </w:r>
            <w:r w:rsidRPr="00BC5562">
              <w:t xml:space="preserve"> </w:t>
            </w:r>
            <w:r w:rsidRPr="00BC5562">
              <w:rPr>
                <w:b/>
                <w:i/>
              </w:rPr>
              <w:t>ΜΟΝΟ εφόσον αυτό απαιτείται στη σχετική διακήρυξη ή στα έγγραφα της σύμβασης:</w:t>
            </w:r>
          </w:p>
          <w:p w:rsidR="00840A48" w:rsidRPr="00BC5562" w:rsidRDefault="00840A48">
            <w:pPr>
              <w:spacing w:after="0"/>
              <w:ind w:firstLine="0"/>
            </w:pPr>
            <w:r w:rsidRPr="00BC5562">
              <w:t xml:space="preserve">ε) Ο οικονομικός φορέας θα είναι σε θέση να προσκομίσει </w:t>
            </w:r>
            <w:r w:rsidRPr="00BC5562">
              <w:rPr>
                <w:b/>
              </w:rPr>
              <w:lastRenderedPageBreak/>
              <w:t>βεβαίωση</w:t>
            </w:r>
            <w:r w:rsidRPr="00BC5562">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Pr="00BC5562" w:rsidRDefault="00840A48">
            <w:pPr>
              <w:spacing w:after="0"/>
              <w:ind w:firstLine="0"/>
            </w:pPr>
            <w:r w:rsidRPr="00BC5562">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Pr="00BC5562" w:rsidRDefault="00840A48" w:rsidP="00840A48">
            <w:pPr>
              <w:snapToGrid w:val="0"/>
              <w:spacing w:after="0"/>
              <w:ind w:firstLine="0"/>
            </w:pPr>
          </w:p>
          <w:p w:rsidR="00840A48" w:rsidRPr="00BC5562" w:rsidRDefault="00840A48" w:rsidP="00840A48">
            <w:pPr>
              <w:spacing w:after="0"/>
              <w:ind w:firstLine="0"/>
            </w:pPr>
          </w:p>
          <w:p w:rsidR="00840A48" w:rsidRPr="00BC5562" w:rsidRDefault="00840A48" w:rsidP="00840A48">
            <w:pPr>
              <w:spacing w:after="0"/>
              <w:ind w:firstLine="0"/>
            </w:pPr>
          </w:p>
          <w:p w:rsidR="00840A48" w:rsidRPr="00BC5562" w:rsidRDefault="00840A48" w:rsidP="00840A48">
            <w:pPr>
              <w:spacing w:after="0"/>
              <w:ind w:firstLine="0"/>
            </w:pPr>
          </w:p>
          <w:p w:rsidR="00840A48" w:rsidRPr="00BC5562" w:rsidRDefault="00840A48" w:rsidP="00840A48">
            <w:pPr>
              <w:spacing w:after="0"/>
              <w:ind w:firstLine="0"/>
            </w:pPr>
          </w:p>
          <w:p w:rsidR="00840A48" w:rsidRPr="00BC5562" w:rsidRDefault="00840A48" w:rsidP="00840A48">
            <w:pPr>
              <w:spacing w:after="0"/>
              <w:ind w:firstLine="0"/>
            </w:pPr>
          </w:p>
          <w:p w:rsidR="00840A48" w:rsidRPr="00BC5562" w:rsidRDefault="00840A48" w:rsidP="00840A48">
            <w:pPr>
              <w:spacing w:after="0"/>
              <w:ind w:firstLine="0"/>
            </w:pPr>
          </w:p>
          <w:p w:rsidR="00840A48" w:rsidRPr="00BC5562" w:rsidRDefault="00840A48" w:rsidP="00840A48">
            <w:pPr>
              <w:spacing w:after="0"/>
              <w:ind w:firstLine="0"/>
            </w:pPr>
            <w:r w:rsidRPr="00BC5562">
              <w:t>α) ………………………………………………………………….</w:t>
            </w:r>
          </w:p>
          <w:p w:rsidR="00840A48" w:rsidRPr="00BC5562" w:rsidRDefault="00840A48" w:rsidP="00840A48">
            <w:pPr>
              <w:spacing w:after="0"/>
              <w:ind w:firstLine="0"/>
            </w:pPr>
          </w:p>
          <w:p w:rsidR="00840A48" w:rsidRPr="00BC5562" w:rsidRDefault="00840A48" w:rsidP="00840A48">
            <w:pPr>
              <w:spacing w:after="0"/>
              <w:ind w:firstLine="0"/>
            </w:pPr>
          </w:p>
          <w:p w:rsidR="00840A48" w:rsidRPr="00BC5562" w:rsidRDefault="00840A48" w:rsidP="00840A48">
            <w:pPr>
              <w:spacing w:after="0"/>
              <w:ind w:firstLine="0"/>
              <w:rPr>
                <w:i/>
              </w:rPr>
            </w:pPr>
            <w:r w:rsidRPr="00BC5562">
              <w:rPr>
                <w:i/>
              </w:rPr>
              <w:t>β) (διαδικτυακή διεύθυνση, αρχή ή φορέας έκδοσης, επακριβή στοιχεία αναφοράς των εγγράφων):…………………………………………………………………………………………………………………………………………………………………………………………………………..</w:t>
            </w:r>
          </w:p>
          <w:p w:rsidR="00840A48" w:rsidRPr="00BC5562" w:rsidRDefault="00840A48" w:rsidP="00840A48">
            <w:pPr>
              <w:spacing w:after="0"/>
              <w:ind w:firstLine="0"/>
            </w:pPr>
            <w:r w:rsidRPr="00BC5562">
              <w:t>γ)………………………………………………………………………</w:t>
            </w:r>
          </w:p>
          <w:p w:rsidR="00840A48" w:rsidRPr="00BC5562" w:rsidRDefault="00840A48" w:rsidP="00840A48">
            <w:pPr>
              <w:spacing w:after="0"/>
              <w:ind w:firstLine="0"/>
            </w:pPr>
          </w:p>
          <w:p w:rsidR="00840A48" w:rsidRPr="00BC5562" w:rsidRDefault="00840A48" w:rsidP="00840A48">
            <w:pPr>
              <w:spacing w:after="0"/>
              <w:ind w:firstLine="0"/>
            </w:pPr>
            <w:r w:rsidRPr="00BC5562">
              <w:t>δ) [       ] Ναι      [     ] Όχι</w:t>
            </w:r>
          </w:p>
          <w:p w:rsidR="00840A48" w:rsidRPr="00BC5562" w:rsidRDefault="00840A48" w:rsidP="00840A48">
            <w:pPr>
              <w:spacing w:after="0"/>
              <w:ind w:firstLine="0"/>
            </w:pPr>
          </w:p>
          <w:p w:rsidR="00840A48" w:rsidRPr="00BC5562" w:rsidRDefault="00840A48" w:rsidP="00840A48">
            <w:pPr>
              <w:spacing w:after="0"/>
              <w:ind w:firstLine="0"/>
            </w:pPr>
          </w:p>
          <w:p w:rsidR="00840A48" w:rsidRPr="00BC5562" w:rsidRDefault="00840A48" w:rsidP="00840A48">
            <w:pPr>
              <w:spacing w:after="0"/>
              <w:ind w:firstLine="0"/>
            </w:pPr>
          </w:p>
          <w:p w:rsidR="00840A48" w:rsidRPr="00BC5562" w:rsidRDefault="00840A48" w:rsidP="00840A48">
            <w:pPr>
              <w:spacing w:after="0"/>
              <w:ind w:firstLine="0"/>
            </w:pPr>
          </w:p>
          <w:p w:rsidR="00840A48" w:rsidRPr="00BC5562" w:rsidRDefault="00840A48" w:rsidP="00840A48">
            <w:pPr>
              <w:spacing w:after="0"/>
              <w:ind w:firstLine="0"/>
            </w:pPr>
          </w:p>
          <w:p w:rsidR="00840A48" w:rsidRPr="00BC5562" w:rsidRDefault="00840A48" w:rsidP="00840A48">
            <w:pPr>
              <w:spacing w:after="0"/>
              <w:ind w:firstLine="0"/>
            </w:pPr>
          </w:p>
          <w:p w:rsidR="00840A48" w:rsidRPr="00BC5562" w:rsidRDefault="00840A48" w:rsidP="00840A48">
            <w:pPr>
              <w:spacing w:after="0"/>
              <w:ind w:firstLine="0"/>
            </w:pPr>
          </w:p>
          <w:p w:rsidR="002D43CA" w:rsidRPr="00BC5562" w:rsidRDefault="002D43CA" w:rsidP="00840A48">
            <w:pPr>
              <w:spacing w:after="0"/>
              <w:ind w:firstLine="0"/>
            </w:pPr>
          </w:p>
          <w:p w:rsidR="002D43CA" w:rsidRPr="00BC5562" w:rsidRDefault="002D43CA" w:rsidP="00840A48">
            <w:pPr>
              <w:spacing w:after="0"/>
              <w:ind w:firstLine="0"/>
            </w:pPr>
          </w:p>
          <w:p w:rsidR="00840A48" w:rsidRPr="00BC5562" w:rsidRDefault="00840A48" w:rsidP="00840A48">
            <w:pPr>
              <w:spacing w:after="0"/>
              <w:ind w:firstLine="0"/>
            </w:pPr>
            <w:r w:rsidRPr="00BC5562">
              <w:t>ε) [       ] Ναι    [      ] Όχι</w:t>
            </w:r>
          </w:p>
          <w:p w:rsidR="00840A48" w:rsidRPr="00BC5562" w:rsidRDefault="00840A48" w:rsidP="00840A48">
            <w:pPr>
              <w:spacing w:after="0"/>
              <w:ind w:firstLine="0"/>
            </w:pPr>
          </w:p>
          <w:p w:rsidR="00840A48" w:rsidRPr="00BC5562" w:rsidRDefault="00840A48" w:rsidP="00840A48">
            <w:pPr>
              <w:spacing w:after="0"/>
              <w:ind w:firstLine="0"/>
            </w:pPr>
          </w:p>
          <w:p w:rsidR="00840A48" w:rsidRPr="00BC5562" w:rsidRDefault="00840A48" w:rsidP="00840A48">
            <w:pPr>
              <w:spacing w:after="0"/>
              <w:ind w:firstLine="0"/>
            </w:pPr>
          </w:p>
          <w:p w:rsidR="00840A48" w:rsidRPr="00BC5562" w:rsidRDefault="00840A48" w:rsidP="00840A48">
            <w:pPr>
              <w:spacing w:after="0"/>
              <w:ind w:firstLine="0"/>
              <w:rPr>
                <w:i/>
              </w:rPr>
            </w:pPr>
          </w:p>
          <w:p w:rsidR="00840A48" w:rsidRPr="00BC5562" w:rsidRDefault="00840A48" w:rsidP="00840A48">
            <w:pPr>
              <w:spacing w:after="0"/>
              <w:ind w:firstLine="0"/>
              <w:rPr>
                <w:i/>
              </w:rPr>
            </w:pPr>
          </w:p>
          <w:p w:rsidR="00840A48" w:rsidRPr="00BC5562" w:rsidRDefault="00840A48" w:rsidP="00840A48">
            <w:pPr>
              <w:spacing w:after="0"/>
              <w:ind w:firstLine="0"/>
            </w:pPr>
            <w:r w:rsidRPr="00BC5562">
              <w:rPr>
                <w:i/>
              </w:rPr>
              <w:t>(διαδικτυακή διεύθυνση, αρχή ή φορέας έκδοσης, επακριβή στοιχεία αναφοράς των εγγράφων):</w:t>
            </w:r>
          </w:p>
          <w:p w:rsidR="00840A48" w:rsidRPr="00BC5562" w:rsidRDefault="00840A48" w:rsidP="00840A48">
            <w:pPr>
              <w:spacing w:after="0"/>
              <w:ind w:firstLine="0"/>
            </w:pPr>
            <w:r w:rsidRPr="00BC5562">
              <w:rPr>
                <w:i/>
              </w:rPr>
              <w:t>…………………………………………………………………………………………………………………………………………………..</w:t>
            </w:r>
          </w:p>
        </w:tc>
      </w:tr>
      <w:tr w:rsidR="00840A48" w:rsidRPr="00BC5562" w:rsidTr="00BC5562">
        <w:tc>
          <w:tcPr>
            <w:tcW w:w="6096" w:type="dxa"/>
            <w:tcBorders>
              <w:left w:val="single" w:sz="4" w:space="0" w:color="000000"/>
              <w:bottom w:val="single" w:sz="4" w:space="0" w:color="000000"/>
            </w:tcBorders>
            <w:shd w:val="clear" w:color="auto" w:fill="auto"/>
          </w:tcPr>
          <w:p w:rsidR="00840A48" w:rsidRPr="00BC5562" w:rsidRDefault="00840A48">
            <w:pPr>
              <w:spacing w:before="120" w:after="0"/>
              <w:ind w:firstLine="0"/>
            </w:pPr>
            <w:r w:rsidRPr="00BC5562">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Pr="00BC5562" w:rsidRDefault="00840A48">
            <w:pPr>
              <w:spacing w:after="0"/>
              <w:ind w:firstLine="0"/>
            </w:pPr>
            <w:r w:rsidRPr="00BC5562">
              <w:rPr>
                <w:b/>
                <w:bCs/>
                <w:i/>
                <w:iCs/>
              </w:rPr>
              <w:t>Απάντηση:</w:t>
            </w:r>
          </w:p>
        </w:tc>
      </w:tr>
      <w:tr w:rsidR="00C217D0" w:rsidRPr="00BC5562" w:rsidTr="00BC5562">
        <w:tc>
          <w:tcPr>
            <w:tcW w:w="6096" w:type="dxa"/>
            <w:tcBorders>
              <w:top w:val="single" w:sz="4" w:space="0" w:color="000000"/>
              <w:left w:val="single" w:sz="4" w:space="0" w:color="000000"/>
              <w:bottom w:val="single" w:sz="4" w:space="0" w:color="000000"/>
            </w:tcBorders>
            <w:shd w:val="clear" w:color="auto" w:fill="auto"/>
          </w:tcPr>
          <w:p w:rsidR="00C217D0" w:rsidRPr="00BC5562" w:rsidRDefault="00C217D0">
            <w:pPr>
              <w:spacing w:after="0"/>
              <w:ind w:firstLine="0"/>
            </w:pPr>
            <w:r w:rsidRPr="00BC5562">
              <w:t>Ο οικονομικός φορέας συμμετέχει στη διαδικασία σύναψης δημόσιας σύμβασης από κοινού με άλλους</w:t>
            </w:r>
            <w:r w:rsidRPr="00BC5562">
              <w:rPr>
                <w:rStyle w:val="a5"/>
                <w:vertAlign w:val="superscript"/>
              </w:rPr>
              <w:endnoteReference w:id="5"/>
            </w:r>
            <w:r w:rsidRPr="00BC5562">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Pr="00BC5562" w:rsidRDefault="00C217D0" w:rsidP="004B69B2">
            <w:pPr>
              <w:spacing w:after="0"/>
              <w:ind w:firstLine="0"/>
            </w:pPr>
            <w:r w:rsidRPr="00BC5562">
              <w:t>[       ] Ναι    [      ] Όχι</w:t>
            </w:r>
          </w:p>
        </w:tc>
      </w:tr>
      <w:tr w:rsidR="00840A48" w:rsidRPr="00BC5562" w:rsidTr="00BC5562">
        <w:tc>
          <w:tcPr>
            <w:tcW w:w="10606"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Pr="00BC5562" w:rsidRDefault="00840A48">
            <w:pPr>
              <w:spacing w:after="0"/>
              <w:ind w:firstLine="0"/>
            </w:pPr>
            <w:r w:rsidRPr="00BC5562">
              <w:rPr>
                <w:b/>
                <w:i/>
              </w:rPr>
              <w:t>Εάν ναι</w:t>
            </w:r>
            <w:r w:rsidRPr="00BC5562">
              <w:rPr>
                <w:i/>
              </w:rPr>
              <w:t>, μεριμνήστε για την υποβολή χωριστού εντύπου ΤΕΥΔ από τους άλλους εμπλεκόμενους οικονομικούς φορείς.</w:t>
            </w:r>
          </w:p>
        </w:tc>
      </w:tr>
      <w:tr w:rsidR="00C217D0" w:rsidRPr="00BC5562" w:rsidTr="00BC5562">
        <w:tc>
          <w:tcPr>
            <w:tcW w:w="6096" w:type="dxa"/>
            <w:tcBorders>
              <w:top w:val="single" w:sz="4" w:space="0" w:color="000000"/>
              <w:left w:val="single" w:sz="4" w:space="0" w:color="000000"/>
              <w:bottom w:val="single" w:sz="4" w:space="0" w:color="000000"/>
            </w:tcBorders>
            <w:shd w:val="clear" w:color="auto" w:fill="auto"/>
          </w:tcPr>
          <w:p w:rsidR="00C217D0" w:rsidRPr="00BC5562" w:rsidRDefault="00C217D0">
            <w:pPr>
              <w:spacing w:after="0"/>
              <w:ind w:firstLine="0"/>
            </w:pPr>
            <w:r w:rsidRPr="00BC5562">
              <w:rPr>
                <w:b/>
              </w:rPr>
              <w:t>Εάν ναι</w:t>
            </w:r>
            <w:r w:rsidRPr="00BC5562">
              <w:t>:</w:t>
            </w:r>
          </w:p>
          <w:p w:rsidR="00C217D0" w:rsidRPr="00BC5562" w:rsidRDefault="00C217D0">
            <w:pPr>
              <w:spacing w:after="0"/>
              <w:ind w:firstLine="0"/>
            </w:pPr>
            <w:r w:rsidRPr="00BC5562">
              <w:t>α) Α</w:t>
            </w:r>
            <w:r w:rsidRPr="00BC5562">
              <w:rPr>
                <w:color w:val="000000"/>
              </w:rPr>
              <w:t>ναφέρετε τον ρόλο του οικονομικού φορέα στην ένωση ή κοινοπραξία   (επικεφαλής, υπεύθυνος για συγκεκριμένα καθήκοντα …):</w:t>
            </w:r>
          </w:p>
          <w:p w:rsidR="00C217D0" w:rsidRPr="00BC5562" w:rsidRDefault="00C217D0">
            <w:pPr>
              <w:spacing w:after="0"/>
              <w:ind w:firstLine="0"/>
            </w:pPr>
            <w:r w:rsidRPr="00BC5562">
              <w:rPr>
                <w:color w:val="000000"/>
              </w:rPr>
              <w:t>β) Προσδιορίστε τους άλλους οικονομικούς φορείς που συμμετ</w:t>
            </w:r>
            <w:r w:rsidRPr="00BC5562">
              <w:t>έχουν από κοινού στη διαδικασία σύναψης δημόσιας σύμβασης:</w:t>
            </w:r>
          </w:p>
          <w:p w:rsidR="00C217D0" w:rsidRPr="00BC5562" w:rsidRDefault="00C217D0">
            <w:pPr>
              <w:spacing w:after="0"/>
              <w:ind w:firstLine="0"/>
            </w:pPr>
            <w:r w:rsidRPr="00BC5562">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Pr="00BC5562" w:rsidRDefault="00C217D0" w:rsidP="004B69B2">
            <w:pPr>
              <w:snapToGrid w:val="0"/>
              <w:spacing w:after="0"/>
              <w:ind w:firstLine="0"/>
            </w:pPr>
          </w:p>
          <w:p w:rsidR="00C217D0" w:rsidRPr="00BC5562" w:rsidRDefault="00C217D0" w:rsidP="004B69B2">
            <w:pPr>
              <w:spacing w:after="0"/>
              <w:ind w:firstLine="0"/>
            </w:pPr>
            <w:r w:rsidRPr="00BC5562">
              <w:t>α) …………………………………………………………………….</w:t>
            </w:r>
          </w:p>
          <w:p w:rsidR="00C217D0" w:rsidRPr="00BC5562" w:rsidRDefault="00C217D0" w:rsidP="004B69B2">
            <w:pPr>
              <w:spacing w:after="0"/>
              <w:ind w:firstLine="0"/>
            </w:pPr>
          </w:p>
          <w:p w:rsidR="00C217D0" w:rsidRPr="00BC5562" w:rsidRDefault="00C217D0" w:rsidP="004B69B2">
            <w:pPr>
              <w:spacing w:after="0"/>
              <w:ind w:firstLine="0"/>
            </w:pPr>
          </w:p>
          <w:p w:rsidR="00C217D0" w:rsidRPr="00BC5562" w:rsidRDefault="00C217D0" w:rsidP="004B69B2">
            <w:pPr>
              <w:spacing w:after="0"/>
              <w:ind w:firstLine="0"/>
            </w:pPr>
          </w:p>
          <w:p w:rsidR="00C217D0" w:rsidRPr="00BC5562" w:rsidRDefault="00C217D0" w:rsidP="004B69B2">
            <w:pPr>
              <w:spacing w:after="0"/>
              <w:ind w:firstLine="0"/>
            </w:pPr>
            <w:r w:rsidRPr="00BC5562">
              <w:t>β)…………………………………………………………………………………………………………………………………………………</w:t>
            </w:r>
          </w:p>
          <w:p w:rsidR="00C217D0" w:rsidRPr="00BC5562" w:rsidRDefault="00C217D0" w:rsidP="004B69B2">
            <w:pPr>
              <w:spacing w:after="0"/>
              <w:ind w:firstLine="0"/>
            </w:pPr>
          </w:p>
          <w:p w:rsidR="00C217D0" w:rsidRPr="00BC5562" w:rsidRDefault="00C217D0" w:rsidP="004B69B2">
            <w:pPr>
              <w:spacing w:after="0"/>
              <w:ind w:firstLine="0"/>
            </w:pPr>
          </w:p>
          <w:p w:rsidR="00C217D0" w:rsidRPr="00BC5562" w:rsidRDefault="00C217D0" w:rsidP="004B69B2">
            <w:pPr>
              <w:spacing w:after="0"/>
              <w:ind w:firstLine="0"/>
            </w:pPr>
            <w:r w:rsidRPr="00BC5562">
              <w:t>γ) ……………………………………………………………………..</w:t>
            </w: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781" w:type="dxa"/>
        <w:tblInd w:w="108" w:type="dxa"/>
        <w:tblLayout w:type="fixed"/>
        <w:tblLook w:val="0000"/>
      </w:tblPr>
      <w:tblGrid>
        <w:gridCol w:w="5670"/>
        <w:gridCol w:w="4111"/>
      </w:tblGrid>
      <w:tr w:rsidR="00834AE8" w:rsidTr="00BC5562">
        <w:tc>
          <w:tcPr>
            <w:tcW w:w="5670"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BC5562">
        <w:tc>
          <w:tcPr>
            <w:tcW w:w="5670"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BC5562">
        <w:tc>
          <w:tcPr>
            <w:tcW w:w="5670"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BC5562">
        <w:tc>
          <w:tcPr>
            <w:tcW w:w="5670"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BC5562">
        <w:tc>
          <w:tcPr>
            <w:tcW w:w="5670"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BC5562">
        <w:tc>
          <w:tcPr>
            <w:tcW w:w="5670"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BC5562">
        <w:tc>
          <w:tcPr>
            <w:tcW w:w="5670" w:type="dxa"/>
            <w:tcBorders>
              <w:top w:val="single" w:sz="4" w:space="0" w:color="000000"/>
              <w:left w:val="single" w:sz="4" w:space="0" w:color="000000"/>
              <w:bottom w:val="single" w:sz="4" w:space="0" w:color="000000"/>
            </w:tcBorders>
            <w:shd w:val="clear" w:color="auto" w:fill="auto"/>
          </w:tcPr>
          <w:p w:rsidR="00D17DBC" w:rsidRDefault="00925506">
            <w:pPr>
              <w:spacing w:after="0"/>
              <w:ind w:firstLine="0"/>
            </w:pPr>
            <w:r>
              <w:t xml:space="preserve">Εάν χρειάζεται, δώστε λεπτομερή στοιχεία σχετικά με την εκπροσώπηση </w:t>
            </w:r>
          </w:p>
          <w:p w:rsidR="00834AE8" w:rsidRDefault="00925506">
            <w:pPr>
              <w:spacing w:after="0"/>
              <w:ind w:firstLine="0"/>
            </w:pPr>
            <w:r>
              <w:t>(τις μορ</w:t>
            </w:r>
            <w:r w:rsidR="00261506">
              <w:t>φές της, την έκταση, τον σκοπό</w:t>
            </w:r>
            <w: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9782" w:type="dxa"/>
        <w:tblInd w:w="108" w:type="dxa"/>
        <w:tblLayout w:type="fixed"/>
        <w:tblLook w:val="0000"/>
      </w:tblPr>
      <w:tblGrid>
        <w:gridCol w:w="5387"/>
        <w:gridCol w:w="4395"/>
      </w:tblGrid>
      <w:tr w:rsidR="00834AE8" w:rsidTr="000F2B9D">
        <w:trPr>
          <w:trHeight w:val="343"/>
        </w:trPr>
        <w:tc>
          <w:tcPr>
            <w:tcW w:w="5387"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0F2B9D">
        <w:tc>
          <w:tcPr>
            <w:tcW w:w="5387"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781" w:type="dxa"/>
        <w:tblInd w:w="108" w:type="dxa"/>
        <w:tblLayout w:type="fixed"/>
        <w:tblLook w:val="0000"/>
      </w:tblPr>
      <w:tblGrid>
        <w:gridCol w:w="5387"/>
        <w:gridCol w:w="4394"/>
      </w:tblGrid>
      <w:tr w:rsidR="00834AE8" w:rsidRPr="001B317C" w:rsidTr="000F2B9D">
        <w:tc>
          <w:tcPr>
            <w:tcW w:w="5387"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0F2B9D">
        <w:tc>
          <w:tcPr>
            <w:tcW w:w="5387"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17DBC" w:rsidRDefault="00D17DBC">
            <w:pPr>
              <w:spacing w:after="0"/>
              <w:ind w:firstLine="0"/>
              <w:jc w:val="left"/>
            </w:pPr>
          </w:p>
          <w:p w:rsidR="001B317C" w:rsidRDefault="001B317C">
            <w:pPr>
              <w:spacing w:after="0"/>
              <w:ind w:firstLine="0"/>
              <w:jc w:val="left"/>
            </w:pPr>
            <w:r>
              <w:t>β) Προσδιορίστε ποιος έχει καταδικαστεί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81" w:type="dxa"/>
        <w:tblInd w:w="-34" w:type="dxa"/>
        <w:tblLayout w:type="fixed"/>
        <w:tblLook w:val="0000"/>
      </w:tblPr>
      <w:tblGrid>
        <w:gridCol w:w="5387"/>
        <w:gridCol w:w="4594"/>
      </w:tblGrid>
      <w:tr w:rsidR="00834AE8" w:rsidTr="003E10DD">
        <w:tc>
          <w:tcPr>
            <w:tcW w:w="5387"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3E10DD">
        <w:tc>
          <w:tcPr>
            <w:tcW w:w="5387"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4"/>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9755" w:type="dxa"/>
        <w:tblInd w:w="108" w:type="dxa"/>
        <w:tblLayout w:type="fixed"/>
        <w:tblLook w:val="0000"/>
      </w:tblPr>
      <w:tblGrid>
        <w:gridCol w:w="5245"/>
        <w:gridCol w:w="4510"/>
      </w:tblGrid>
      <w:tr w:rsidR="00834AE8" w:rsidTr="003E10DD">
        <w:tc>
          <w:tcPr>
            <w:tcW w:w="524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30F76" w:rsidTr="003E10DD">
        <w:tc>
          <w:tcPr>
            <w:tcW w:w="5245" w:type="dxa"/>
            <w:tcBorders>
              <w:top w:val="single" w:sz="4" w:space="0" w:color="000000"/>
              <w:left w:val="single" w:sz="4" w:space="0" w:color="000000"/>
              <w:bottom w:val="single" w:sz="4" w:space="0" w:color="000000"/>
            </w:tcBorders>
            <w:shd w:val="clear" w:color="auto" w:fill="auto"/>
          </w:tcPr>
          <w:p w:rsidR="00030F76" w:rsidRDefault="008C5FE6">
            <w:pPr>
              <w:spacing w:after="0"/>
              <w:ind w:firstLine="0"/>
            </w:pPr>
            <w:r>
              <w:t>1</w:t>
            </w:r>
            <w:r w:rsidR="00030F76">
              <w:t xml:space="preserve">) Ο οικονομικός φορέας </w:t>
            </w:r>
            <w:r w:rsidR="00030F76">
              <w:rPr>
                <w:b/>
              </w:rPr>
              <w:t>προτίθεται, να αναθέσει σε τρίτους υπό μορφή υπεργολαβίας</w:t>
            </w:r>
            <w:r w:rsidR="00030F76">
              <w:rPr>
                <w:rStyle w:val="a5"/>
                <w:vertAlign w:val="superscript"/>
              </w:rPr>
              <w:endnoteReference w:id="25"/>
            </w:r>
            <w:r w:rsidR="00030F76">
              <w:t xml:space="preserve"> το ακόλουθο</w:t>
            </w:r>
            <w:r w:rsidR="00030F76">
              <w:rPr>
                <w:b/>
              </w:rPr>
              <w:t xml:space="preserve"> τμήμα (δηλ. ποσοστό)</w:t>
            </w:r>
            <w:r w:rsidR="00030F76">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jc w:val="left"/>
            </w:pPr>
            <w:r>
              <w:t>…………………………………………………………………………………………………………………………………………………..</w:t>
            </w:r>
          </w:p>
          <w:p w:rsidR="00030F76" w:rsidRDefault="00030F76">
            <w:pPr>
              <w:spacing w:after="0"/>
              <w:ind w:firstLine="0"/>
            </w:pPr>
          </w:p>
        </w:tc>
      </w:tr>
      <w:tr w:rsidR="008C5FE6" w:rsidTr="003E10DD">
        <w:tc>
          <w:tcPr>
            <w:tcW w:w="5245" w:type="dxa"/>
            <w:tcBorders>
              <w:top w:val="single" w:sz="4" w:space="0" w:color="000000"/>
              <w:left w:val="single" w:sz="4" w:space="0" w:color="000000"/>
              <w:bottom w:val="single" w:sz="4" w:space="0" w:color="000000"/>
            </w:tcBorders>
            <w:shd w:val="clear" w:color="auto" w:fill="auto"/>
          </w:tcPr>
          <w:p w:rsidR="008C5FE6" w:rsidRPr="001F34C1" w:rsidRDefault="008C5FE6" w:rsidP="00BA5A79">
            <w:pPr>
              <w:spacing w:after="0"/>
              <w:ind w:firstLine="0"/>
            </w:pPr>
            <w:r w:rsidRPr="001F34C1">
              <w:t xml:space="preserve">2) Μόνο για </w:t>
            </w:r>
            <w:r w:rsidRPr="001F34C1">
              <w:rPr>
                <w:b/>
                <w:i/>
              </w:rPr>
              <w:t>δημόσιες συμβάσεις υπηρεσιών</w:t>
            </w:r>
            <w:r w:rsidRPr="001F34C1">
              <w:t>:</w:t>
            </w:r>
          </w:p>
          <w:p w:rsidR="008C5FE6" w:rsidRPr="001F34C1" w:rsidRDefault="008C5FE6" w:rsidP="00BA5A79">
            <w:pPr>
              <w:spacing w:after="0"/>
              <w:ind w:firstLine="0"/>
            </w:pPr>
            <w:r w:rsidRPr="001F34C1">
              <w:t>Κατά τη διάρκεια της περιόδου αναφοράς</w:t>
            </w:r>
            <w:r w:rsidRPr="001F34C1">
              <w:rPr>
                <w:rStyle w:val="a5"/>
                <w:vertAlign w:val="superscript"/>
              </w:rPr>
              <w:endnoteReference w:id="26"/>
            </w:r>
            <w:r w:rsidRPr="001F34C1">
              <w:t xml:space="preserve">, ο οικονομικός φορέας </w:t>
            </w:r>
            <w:r w:rsidRPr="001F34C1">
              <w:rPr>
                <w:b/>
              </w:rPr>
              <w:t>έχει παράσχει τις ακόλουθες κυριότερες υπηρεσίες του είδους που έχει προσδιοριστεί:</w:t>
            </w:r>
          </w:p>
          <w:p w:rsidR="008C5FE6" w:rsidRPr="001F34C1" w:rsidRDefault="008C5FE6" w:rsidP="00BA5A79">
            <w:pPr>
              <w:spacing w:after="0"/>
              <w:ind w:firstLine="0"/>
            </w:pPr>
            <w:r w:rsidRPr="001F34C1">
              <w:t>Κατά τη σύνταξη του σχετικού καταλόγου αναφέρετε τα ποσά, τις ημερομηνίες και τους παραλήπτες δημόσιους ή ιδιωτικούς</w:t>
            </w:r>
            <w:r w:rsidRPr="001F34C1">
              <w:rPr>
                <w:rStyle w:val="a5"/>
                <w:vertAlign w:val="superscript"/>
              </w:rPr>
              <w:endnoteReference w:id="27"/>
            </w:r>
            <w:r w:rsidRPr="001F34C1">
              <w:t>:</w:t>
            </w:r>
          </w:p>
          <w:p w:rsidR="003D24F1" w:rsidRPr="001F34C1" w:rsidRDefault="003D24F1" w:rsidP="00BA5A79">
            <w:pPr>
              <w:spacing w:after="0"/>
              <w:ind w:firstLine="0"/>
              <w:rPr>
                <w:b/>
              </w:rPr>
            </w:pPr>
            <w:r w:rsidRPr="001F34C1">
              <w:rPr>
                <w:b/>
              </w:rPr>
              <w:t>(Τεκμηρίωση Τεχνικής και επαγγελματικής ικανότητας)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Pr="001F34C1" w:rsidRDefault="008C5FE6" w:rsidP="00BA5A79">
            <w:pPr>
              <w:spacing w:after="0"/>
              <w:ind w:firstLine="0"/>
            </w:pPr>
            <w:r w:rsidRPr="001F34C1">
              <w:t>Αριθμός ετών</w:t>
            </w:r>
            <w:r w:rsidR="00792511" w:rsidRPr="001F34C1">
              <w:t>: [</w:t>
            </w:r>
            <w:r w:rsidR="003D24F1" w:rsidRPr="001F34C1">
              <w:t>5-1</w:t>
            </w:r>
            <w:r w:rsidR="00792511" w:rsidRPr="001F34C1">
              <w:t>5]</w:t>
            </w:r>
            <w:r w:rsidRPr="001F34C1">
              <w:t xml:space="preserve"> (η περίοδος αυτή προσδιορίζεται στη σχετική διακήρυξη ή στην πρόσκληση ή στα έγγραφα της σύμβασης που αναφέρο</w:t>
            </w:r>
            <w:r w:rsidR="00792511" w:rsidRPr="001F34C1">
              <w:t>νται στην διακήρυξη)</w:t>
            </w:r>
            <w:r w:rsidRPr="001F34C1">
              <w:t xml:space="preserve"> </w:t>
            </w:r>
          </w:p>
          <w:tbl>
            <w:tblPr>
              <w:tblW w:w="4346" w:type="dxa"/>
              <w:tblLayout w:type="fixed"/>
              <w:tblLook w:val="0000"/>
            </w:tblPr>
            <w:tblGrid>
              <w:gridCol w:w="1057"/>
              <w:gridCol w:w="1052"/>
              <w:gridCol w:w="1052"/>
              <w:gridCol w:w="1185"/>
            </w:tblGrid>
            <w:tr w:rsidR="008C5FE6" w:rsidRPr="001F34C1" w:rsidTr="00792511">
              <w:tc>
                <w:tcPr>
                  <w:tcW w:w="1057" w:type="dxa"/>
                  <w:tcBorders>
                    <w:top w:val="single" w:sz="4" w:space="0" w:color="000000"/>
                    <w:left w:val="single" w:sz="4" w:space="0" w:color="000000"/>
                    <w:bottom w:val="single" w:sz="4" w:space="0" w:color="000000"/>
                  </w:tcBorders>
                  <w:shd w:val="clear" w:color="auto" w:fill="auto"/>
                </w:tcPr>
                <w:p w:rsidR="008C5FE6" w:rsidRPr="001F34C1" w:rsidRDefault="008C5FE6" w:rsidP="00BA5A79">
                  <w:pPr>
                    <w:spacing w:after="0"/>
                    <w:ind w:firstLine="0"/>
                  </w:pPr>
                  <w:r w:rsidRPr="001F34C1">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C5FE6" w:rsidRPr="001F34C1" w:rsidRDefault="008C5FE6" w:rsidP="00BA5A79">
                  <w:pPr>
                    <w:spacing w:after="0"/>
                    <w:ind w:firstLine="0"/>
                  </w:pPr>
                  <w:r w:rsidRPr="001F34C1">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C5FE6" w:rsidRPr="001F34C1" w:rsidRDefault="008C5FE6" w:rsidP="00BA5A79">
                  <w:pPr>
                    <w:spacing w:after="0"/>
                    <w:ind w:firstLine="0"/>
                  </w:pPr>
                  <w:r w:rsidRPr="001F34C1">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1F34C1" w:rsidRDefault="008C5FE6" w:rsidP="00BA5A79">
                  <w:pPr>
                    <w:spacing w:after="0"/>
                    <w:ind w:firstLine="0"/>
                  </w:pPr>
                  <w:r w:rsidRPr="001F34C1">
                    <w:rPr>
                      <w:sz w:val="14"/>
                      <w:szCs w:val="14"/>
                    </w:rPr>
                    <w:t>παραλήπτες</w:t>
                  </w:r>
                </w:p>
              </w:tc>
            </w:tr>
            <w:tr w:rsidR="008C5FE6" w:rsidRPr="001F34C1" w:rsidTr="00792511">
              <w:tc>
                <w:tcPr>
                  <w:tcW w:w="1057" w:type="dxa"/>
                  <w:tcBorders>
                    <w:top w:val="single" w:sz="4" w:space="0" w:color="000000"/>
                    <w:left w:val="single" w:sz="4" w:space="0" w:color="000000"/>
                    <w:bottom w:val="single" w:sz="4" w:space="0" w:color="000000"/>
                  </w:tcBorders>
                  <w:shd w:val="clear" w:color="auto" w:fill="auto"/>
                </w:tcPr>
                <w:p w:rsidR="008C5FE6" w:rsidRPr="001F34C1"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1F34C1"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1F34C1" w:rsidRDefault="008C5FE6"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1F34C1" w:rsidRDefault="008C5FE6" w:rsidP="00BA5A79">
                  <w:pPr>
                    <w:snapToGrid w:val="0"/>
                    <w:spacing w:after="0"/>
                  </w:pPr>
                </w:p>
              </w:tc>
            </w:tr>
            <w:tr w:rsidR="00792511" w:rsidRPr="001F34C1" w:rsidTr="00792511">
              <w:tc>
                <w:tcPr>
                  <w:tcW w:w="1057" w:type="dxa"/>
                  <w:tcBorders>
                    <w:top w:val="single" w:sz="4" w:space="0" w:color="000000"/>
                    <w:left w:val="single" w:sz="4" w:space="0" w:color="000000"/>
                    <w:bottom w:val="single" w:sz="4" w:space="0" w:color="000000"/>
                  </w:tcBorders>
                  <w:shd w:val="clear" w:color="auto" w:fill="auto"/>
                </w:tcPr>
                <w:p w:rsidR="00792511" w:rsidRPr="001F34C1"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1F34C1"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1F34C1" w:rsidRDefault="00792511"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92511" w:rsidRPr="001F34C1" w:rsidRDefault="00792511" w:rsidP="00BA5A79">
                  <w:pPr>
                    <w:snapToGrid w:val="0"/>
                    <w:spacing w:after="0"/>
                  </w:pPr>
                </w:p>
              </w:tc>
            </w:tr>
            <w:tr w:rsidR="00792511" w:rsidRPr="001F34C1" w:rsidTr="00792511">
              <w:tc>
                <w:tcPr>
                  <w:tcW w:w="1057" w:type="dxa"/>
                  <w:tcBorders>
                    <w:top w:val="single" w:sz="4" w:space="0" w:color="000000"/>
                    <w:left w:val="single" w:sz="4" w:space="0" w:color="000000"/>
                    <w:bottom w:val="single" w:sz="4" w:space="0" w:color="000000"/>
                  </w:tcBorders>
                  <w:shd w:val="clear" w:color="auto" w:fill="auto"/>
                </w:tcPr>
                <w:p w:rsidR="00792511" w:rsidRPr="001F34C1"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1F34C1"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1F34C1" w:rsidRDefault="00792511"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92511" w:rsidRPr="001F34C1" w:rsidRDefault="00792511" w:rsidP="00BA5A79">
                  <w:pPr>
                    <w:snapToGrid w:val="0"/>
                    <w:spacing w:after="0"/>
                  </w:pPr>
                </w:p>
              </w:tc>
            </w:tr>
          </w:tbl>
          <w:p w:rsidR="008C5FE6" w:rsidRPr="001F34C1" w:rsidRDefault="008C5FE6" w:rsidP="00BA5A79">
            <w:pPr>
              <w:spacing w:after="0"/>
            </w:pPr>
          </w:p>
        </w:tc>
      </w:tr>
      <w:tr w:rsidR="00BC730E" w:rsidTr="003E10DD">
        <w:tc>
          <w:tcPr>
            <w:tcW w:w="5245" w:type="dxa"/>
            <w:tcBorders>
              <w:top w:val="single" w:sz="4" w:space="0" w:color="000000"/>
              <w:left w:val="single" w:sz="4" w:space="0" w:color="000000"/>
              <w:bottom w:val="single" w:sz="4" w:space="0" w:color="000000"/>
            </w:tcBorders>
            <w:shd w:val="clear" w:color="auto" w:fill="auto"/>
          </w:tcPr>
          <w:p w:rsidR="00BC730E" w:rsidRDefault="003D24F1" w:rsidP="00A62D59">
            <w:pPr>
              <w:spacing w:after="0"/>
              <w:ind w:firstLine="0"/>
            </w:pPr>
            <w:r>
              <w:t>3</w:t>
            </w:r>
            <w:r w:rsidR="00BC730E">
              <w:t xml:space="preserve">) Οι ακόλουθοι </w:t>
            </w:r>
            <w:r w:rsidR="00BC730E">
              <w:rPr>
                <w:b/>
              </w:rPr>
              <w:t>τίτλοι σπουδών και επαγγελματικών προσόντων</w:t>
            </w:r>
            <w:r w:rsidR="00BC730E">
              <w:t xml:space="preserve"> διατίθενται από:</w:t>
            </w:r>
          </w:p>
          <w:p w:rsidR="00BC730E" w:rsidRDefault="00BC730E" w:rsidP="00A62D59">
            <w:pPr>
              <w:spacing w:after="0"/>
              <w:ind w:firstLine="0"/>
            </w:pPr>
            <w:r>
              <w:t xml:space="preserve">α) τον ίδιο τον </w:t>
            </w:r>
            <w:proofErr w:type="spellStart"/>
            <w:r>
              <w:t>πάροχο</w:t>
            </w:r>
            <w:proofErr w:type="spellEnd"/>
            <w:r>
              <w:t xml:space="preserve"> υπηρεσιών ή τον εργολάβο,</w:t>
            </w:r>
          </w:p>
          <w:p w:rsidR="00BC730E" w:rsidRDefault="00BC730E" w:rsidP="00A62D59">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BC730E" w:rsidRDefault="00BC730E" w:rsidP="00A62D59">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C730E" w:rsidRDefault="00BC730E" w:rsidP="00A62D59">
            <w:pPr>
              <w:snapToGrid w:val="0"/>
              <w:spacing w:after="0"/>
              <w:ind w:firstLine="0"/>
            </w:pPr>
          </w:p>
          <w:p w:rsidR="00BC730E" w:rsidRDefault="00BC730E" w:rsidP="00A62D59">
            <w:pPr>
              <w:spacing w:after="0"/>
              <w:ind w:firstLine="0"/>
            </w:pPr>
          </w:p>
          <w:p w:rsidR="00BC730E" w:rsidRDefault="00BC730E" w:rsidP="00A62D59">
            <w:pPr>
              <w:spacing w:after="0"/>
              <w:ind w:firstLine="0"/>
            </w:pPr>
            <w:r>
              <w:t>α)[.................</w:t>
            </w:r>
            <w:r>
              <w:rPr>
                <w:lang w:val="en-US"/>
              </w:rPr>
              <w:t>....</w:t>
            </w:r>
            <w:r>
              <w:t>.....................……]</w:t>
            </w:r>
          </w:p>
          <w:p w:rsidR="00BC730E" w:rsidRDefault="00BC730E" w:rsidP="00A62D59">
            <w:pPr>
              <w:spacing w:after="0"/>
              <w:ind w:firstLine="0"/>
            </w:pPr>
          </w:p>
          <w:p w:rsidR="00BC730E" w:rsidRDefault="00BC730E" w:rsidP="00A62D59">
            <w:pPr>
              <w:spacing w:after="0"/>
              <w:ind w:firstLine="0"/>
            </w:pPr>
          </w:p>
          <w:p w:rsidR="00BC730E" w:rsidRDefault="00BC730E" w:rsidP="00A62D59">
            <w:pPr>
              <w:spacing w:after="0"/>
              <w:ind w:firstLine="0"/>
            </w:pPr>
          </w:p>
          <w:p w:rsidR="00BC730E" w:rsidRDefault="00BC730E" w:rsidP="00A62D59">
            <w:pPr>
              <w:spacing w:after="0"/>
              <w:ind w:firstLine="0"/>
            </w:pPr>
          </w:p>
          <w:p w:rsidR="00BC730E" w:rsidRDefault="00BC730E" w:rsidP="00A62D59">
            <w:pPr>
              <w:spacing w:after="0"/>
              <w:ind w:firstLine="0"/>
            </w:pPr>
            <w:r>
              <w:t>β) […</w:t>
            </w:r>
            <w:r>
              <w:rPr>
                <w:lang w:val="en-US"/>
              </w:rPr>
              <w:t>……………………………………………</w:t>
            </w:r>
            <w:r>
              <w:t>…]</w:t>
            </w:r>
          </w:p>
        </w:tc>
      </w:tr>
      <w:tr w:rsidR="006B0DDC" w:rsidTr="003E10DD">
        <w:tc>
          <w:tcPr>
            <w:tcW w:w="5245" w:type="dxa"/>
            <w:tcBorders>
              <w:top w:val="single" w:sz="4" w:space="0" w:color="000000"/>
              <w:left w:val="single" w:sz="4" w:space="0" w:color="000000"/>
              <w:bottom w:val="single" w:sz="4" w:space="0" w:color="000000"/>
            </w:tcBorders>
            <w:shd w:val="clear" w:color="auto" w:fill="auto"/>
          </w:tcPr>
          <w:p w:rsidR="006B0DDC" w:rsidRDefault="006B0DDC" w:rsidP="006B0DDC">
            <w:pPr>
              <w:spacing w:after="0"/>
              <w:ind w:firstLine="0"/>
            </w:pPr>
            <w:r>
              <w:t xml:space="preserve">3) Ο οικονομικός φορέας </w:t>
            </w:r>
            <w:r>
              <w:rPr>
                <w:b/>
              </w:rPr>
              <w:t xml:space="preserve">διαθέτει τον κατάλληλο μηχανολογικό εξοπλισμό που </w:t>
            </w:r>
            <w:proofErr w:type="spellStart"/>
            <w:r>
              <w:rPr>
                <w:b/>
              </w:rPr>
              <w:t>που</w:t>
            </w:r>
            <w:proofErr w:type="spellEnd"/>
            <w:r>
              <w:rPr>
                <w:b/>
              </w:rPr>
              <w:t xml:space="preserve"> απαιτείται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0DDC" w:rsidRDefault="006B0DDC" w:rsidP="00BA5A79">
            <w:pPr>
              <w:spacing w:after="0"/>
              <w:ind w:firstLine="0"/>
            </w:pPr>
            <w:r>
              <w:t>[           ] Ναι [        ] Όχι</w:t>
            </w:r>
          </w:p>
          <w:p w:rsidR="006B0DDC" w:rsidRDefault="006B0DDC" w:rsidP="00BA5A79">
            <w:pPr>
              <w:spacing w:after="0"/>
              <w:ind w:firstLine="0"/>
            </w:pPr>
          </w:p>
          <w:p w:rsidR="006B0DDC" w:rsidRDefault="006B0DDC" w:rsidP="00BA5A79">
            <w:pPr>
              <w:spacing w:after="0"/>
              <w:ind w:firstLine="0"/>
            </w:pPr>
            <w:r>
              <w:t>Εάν ΝΑΙ περιγράψτε</w:t>
            </w:r>
          </w:p>
          <w:p w:rsidR="006B0DDC" w:rsidRDefault="006B0DDC" w:rsidP="00BA5A79">
            <w:pPr>
              <w:spacing w:after="0"/>
              <w:ind w:firstLine="0"/>
            </w:pPr>
            <w:r>
              <w:t>……………………………………………………………………………………………………………………………………………………………………………………………………………………………..</w:t>
            </w:r>
          </w:p>
          <w:p w:rsidR="006B0DDC" w:rsidRDefault="006B0DDC" w:rsidP="00BA5A79">
            <w:pPr>
              <w:spacing w:after="0"/>
              <w:ind w:firstLine="0"/>
              <w:rPr>
                <w:i/>
              </w:rPr>
            </w:pPr>
          </w:p>
          <w:p w:rsidR="006B0DDC" w:rsidRDefault="006B0DDC" w:rsidP="00BA5A79">
            <w:pPr>
              <w:spacing w:after="0"/>
              <w:ind w:firstLine="0"/>
              <w:rPr>
                <w:i/>
              </w:rPr>
            </w:pPr>
          </w:p>
          <w:p w:rsidR="006B0DDC" w:rsidRDefault="006B0DDC" w:rsidP="00BA5A79">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B0DDC" w:rsidRDefault="006B0DDC" w:rsidP="00BA5A79">
            <w:pPr>
              <w:spacing w:after="0"/>
              <w:ind w:firstLine="0"/>
            </w:pPr>
            <w:r>
              <w:rPr>
                <w:i/>
                <w:sz w:val="21"/>
                <w:szCs w:val="21"/>
              </w:rPr>
              <w:t>…………………………………………………………………………..</w:t>
            </w:r>
          </w:p>
        </w:tc>
      </w:tr>
    </w:tbl>
    <w:p w:rsidR="00834AE8" w:rsidRDefault="00834AE8">
      <w:pPr>
        <w:pStyle w:val="SectionTitle"/>
        <w:ind w:firstLine="0"/>
      </w:pPr>
    </w:p>
    <w:p w:rsidR="00834AE8" w:rsidRDefault="00925506">
      <w:pPr>
        <w:pStyle w:val="ChapterTitle"/>
        <w:pageBreakBefore/>
      </w:pPr>
      <w:r>
        <w:rPr>
          <w:bCs/>
        </w:rPr>
        <w:lastRenderedPageBreak/>
        <w:t>Μέρος VI: Τελικές δηλώσεις</w:t>
      </w:r>
    </w:p>
    <w:p w:rsidR="00834AE8" w:rsidRDefault="0092550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4AE8" w:rsidRDefault="00925506">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834AE8" w:rsidRDefault="0092550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834AE8" w:rsidRDefault="00925506">
      <w:pPr>
        <w:ind w:firstLine="0"/>
      </w:pPr>
      <w:r>
        <w:rPr>
          <w:rStyle w:val="a5"/>
          <w:i/>
        </w:rPr>
        <w:t>β) η αναθέτουσα αρχή ή ο αναθέτων φορέας έχουν ήδη στην κατοχή τους τα σχετικά έγγραφα.</w:t>
      </w:r>
    </w:p>
    <w:p w:rsidR="00834AE8" w:rsidRPr="001F34C1" w:rsidRDefault="00325551">
      <w:pPr>
        <w:ind w:firstLine="0"/>
      </w:pPr>
      <w:r w:rsidRPr="007549F4">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sidRPr="007549F4">
        <w:rPr>
          <w:i/>
          <w:lang w:val="en-US"/>
        </w:rPr>
        <w:t>II</w:t>
      </w:r>
      <w:r w:rsidRPr="007549F4">
        <w:rPr>
          <w:i/>
        </w:rPr>
        <w:t>-</w:t>
      </w:r>
      <w:r w:rsidRPr="007549F4">
        <w:rPr>
          <w:i/>
          <w:lang w:val="en-US"/>
        </w:rPr>
        <w:t>IV</w:t>
      </w:r>
      <w:r w:rsidRPr="007549F4">
        <w:rPr>
          <w:i/>
        </w:rPr>
        <w:t xml:space="preserve">   του παρόντος </w:t>
      </w:r>
      <w:r w:rsidRPr="001F34C1">
        <w:rPr>
          <w:i/>
        </w:rPr>
        <w:t>Τυπο</w:t>
      </w:r>
      <w:r w:rsidR="007549F4" w:rsidRPr="001F34C1">
        <w:rPr>
          <w:i/>
        </w:rPr>
        <w:t>ποιημένου Εντύπου Υπεύθυνης Δήλωσ</w:t>
      </w:r>
      <w:r w:rsidRPr="001F34C1">
        <w:rPr>
          <w:i/>
        </w:rPr>
        <w:t xml:space="preserve">ης για τους σκοπούς της </w:t>
      </w:r>
      <w:r w:rsidRPr="001F34C1">
        <w:t>διαδικασίας π</w:t>
      </w:r>
      <w:r w:rsidR="007549F4" w:rsidRPr="001F34C1">
        <w:t xml:space="preserve">αροχής υπηρεσιών </w:t>
      </w:r>
      <w:r w:rsidRPr="001F34C1">
        <w:t xml:space="preserve">με τίτλο </w:t>
      </w:r>
      <w:r w:rsidR="007549F4" w:rsidRPr="001F34C1">
        <w:rPr>
          <w:rFonts w:asciiTheme="minorHAnsi" w:eastAsia="Arial Unicode MS" w:hAnsiTheme="minorHAnsi" w:cstheme="minorHAnsi"/>
        </w:rPr>
        <w:t xml:space="preserve">ΥΠΗΡΕΣΙΕΣ </w:t>
      </w:r>
      <w:r w:rsidR="001F34C1" w:rsidRPr="001F34C1">
        <w:rPr>
          <w:rFonts w:asciiTheme="minorHAnsi" w:eastAsia="Arial Unicode MS" w:hAnsiTheme="minorHAnsi" w:cstheme="minorHAnsi"/>
        </w:rPr>
        <w:t xml:space="preserve">ΣΥΜΒΟΥΛΟΥ ΓΙΑ ΤΗΝ ΕΚΠΟΝΗΣΗ ΣΧΕΔΙΟΥ </w:t>
      </w:r>
      <w:r w:rsidR="00E46898">
        <w:rPr>
          <w:rFonts w:asciiTheme="minorHAnsi" w:eastAsia="Arial Unicode MS" w:hAnsiTheme="minorHAnsi" w:cstheme="minorHAnsi"/>
        </w:rPr>
        <w:t xml:space="preserve">ΒΙΩΣΙΜΗΣ ΑΣΤΙΚΗΣ ΚΙΝΗΤΗΚΟΤΗΤΑΣ (Σ.Β.Α.Κ) </w:t>
      </w:r>
      <w:r w:rsidR="001F34C1" w:rsidRPr="001F34C1">
        <w:rPr>
          <w:rFonts w:asciiTheme="minorHAnsi" w:eastAsia="Arial Unicode MS" w:hAnsiTheme="minorHAnsi" w:cstheme="minorHAnsi"/>
        </w:rPr>
        <w:t>ΔΗΜΟΥ ΜΟΝΕΜΒΑΣΙΑΣ</w:t>
      </w:r>
      <w:r w:rsidR="00F17CE5" w:rsidRPr="001F34C1">
        <w:rPr>
          <w:rFonts w:asciiTheme="minorHAnsi" w:hAnsiTheme="minorHAnsi" w:cstheme="minorHAnsi"/>
          <w:i/>
        </w:rPr>
        <w:t xml:space="preserve"> </w:t>
      </w:r>
      <w:r w:rsidRPr="001F34C1">
        <w:t xml:space="preserve">(Αριθμός διακήρυξης: </w:t>
      </w:r>
      <w:r w:rsidR="00E46898">
        <w:t>6568/2021</w:t>
      </w:r>
      <w:r w:rsidRPr="001F34C1">
        <w:t>)</w:t>
      </w:r>
      <w:r w:rsidR="00925506" w:rsidRPr="001F34C1">
        <w:rPr>
          <w:i/>
        </w:rPr>
        <w:t>.</w:t>
      </w:r>
    </w:p>
    <w:p w:rsidR="00834AE8" w:rsidRDefault="00834AE8">
      <w:pPr>
        <w:ind w:firstLine="0"/>
        <w:rPr>
          <w:i/>
        </w:rPr>
      </w:pPr>
    </w:p>
    <w:p w:rsidR="00CB1F0D" w:rsidRDefault="00925506">
      <w:pPr>
        <w:ind w:firstLine="0"/>
        <w:rPr>
          <w:i/>
        </w:rPr>
      </w:pPr>
      <w:r>
        <w:rPr>
          <w:i/>
        </w:rPr>
        <w:t xml:space="preserve">Ημερομηνία, </w:t>
      </w:r>
    </w:p>
    <w:p w:rsidR="00CB1F0D" w:rsidRDefault="00CB1F0D">
      <w:pPr>
        <w:ind w:firstLine="0"/>
        <w:rPr>
          <w:i/>
        </w:rPr>
      </w:pPr>
      <w:r>
        <w:rPr>
          <w:i/>
        </w:rPr>
        <w:t>τόπος και</w:t>
      </w:r>
    </w:p>
    <w:p w:rsidR="00834AE8" w:rsidRDefault="00925506">
      <w:pPr>
        <w:ind w:firstLine="0"/>
      </w:pPr>
      <w:r>
        <w:rPr>
          <w:i/>
        </w:rPr>
        <w:t xml:space="preserve"> υπογραφή(-ές): [……]   </w:t>
      </w:r>
    </w:p>
    <w:sectPr w:rsidR="00834AE8" w:rsidSect="00BC5562">
      <w:headerReference w:type="default" r:id="rId9"/>
      <w:footerReference w:type="default" r:id="rId10"/>
      <w:headerReference w:type="first" r:id="rId11"/>
      <w:footerReference w:type="first" r:id="rId12"/>
      <w:pgSz w:w="11906" w:h="16838"/>
      <w:pgMar w:top="867" w:right="707"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44F" w:rsidRDefault="0031344F">
      <w:pPr>
        <w:spacing w:after="0" w:line="240" w:lineRule="auto"/>
      </w:pPr>
      <w:r>
        <w:separator/>
      </w:r>
    </w:p>
  </w:endnote>
  <w:endnote w:type="continuationSeparator" w:id="0">
    <w:p w:rsidR="0031344F" w:rsidRDefault="0031344F">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0A2D1D" w:rsidRDefault="000A2D1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rsidR="00030F76" w:rsidRDefault="00030F76">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6">
    <w:p w:rsidR="008C5FE6" w:rsidRDefault="008C5FE6">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7">
    <w:p w:rsidR="008C5FE6" w:rsidRDefault="008C5FE6">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8">
    <w:p w:rsidR="00840A48" w:rsidRDefault="00840A48">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840A48" w:rsidRDefault="00840A48">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B5559D">
    <w:pPr>
      <w:pStyle w:val="af0"/>
      <w:shd w:val="clear" w:color="auto" w:fill="FFFFFF"/>
      <w:jc w:val="center"/>
    </w:pPr>
    <w:fldSimple w:instr=" PAGE ">
      <w:r w:rsidR="00CD5934">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44F" w:rsidRDefault="0031344F">
      <w:pPr>
        <w:spacing w:after="0" w:line="240" w:lineRule="auto"/>
      </w:pPr>
      <w:r>
        <w:separator/>
      </w:r>
    </w:p>
  </w:footnote>
  <w:footnote w:type="continuationSeparator" w:id="0">
    <w:p w:rsidR="0031344F" w:rsidRDefault="003134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0C0436"/>
    <w:rsid w:val="000F2B9D"/>
    <w:rsid w:val="000F311E"/>
    <w:rsid w:val="00111930"/>
    <w:rsid w:val="00132C89"/>
    <w:rsid w:val="001520AA"/>
    <w:rsid w:val="00154F0F"/>
    <w:rsid w:val="00160D62"/>
    <w:rsid w:val="001937D6"/>
    <w:rsid w:val="001B317C"/>
    <w:rsid w:val="001F34C1"/>
    <w:rsid w:val="00216A1D"/>
    <w:rsid w:val="00261506"/>
    <w:rsid w:val="002B7D37"/>
    <w:rsid w:val="002D1791"/>
    <w:rsid w:val="002D34FE"/>
    <w:rsid w:val="002D43CA"/>
    <w:rsid w:val="0031344F"/>
    <w:rsid w:val="00320B65"/>
    <w:rsid w:val="00325551"/>
    <w:rsid w:val="003D24F1"/>
    <w:rsid w:val="003E10DD"/>
    <w:rsid w:val="0042362A"/>
    <w:rsid w:val="00481E7B"/>
    <w:rsid w:val="004B3B22"/>
    <w:rsid w:val="004F537D"/>
    <w:rsid w:val="00516E61"/>
    <w:rsid w:val="00600212"/>
    <w:rsid w:val="006239BA"/>
    <w:rsid w:val="00671368"/>
    <w:rsid w:val="00671662"/>
    <w:rsid w:val="006B0DDC"/>
    <w:rsid w:val="007171FD"/>
    <w:rsid w:val="00726528"/>
    <w:rsid w:val="007420F5"/>
    <w:rsid w:val="007549F4"/>
    <w:rsid w:val="00762D4A"/>
    <w:rsid w:val="00792511"/>
    <w:rsid w:val="007A589D"/>
    <w:rsid w:val="0083416B"/>
    <w:rsid w:val="00834AE8"/>
    <w:rsid w:val="00840A48"/>
    <w:rsid w:val="008C5FE6"/>
    <w:rsid w:val="008C7F0B"/>
    <w:rsid w:val="00925506"/>
    <w:rsid w:val="00926C50"/>
    <w:rsid w:val="00A2700B"/>
    <w:rsid w:val="00A44916"/>
    <w:rsid w:val="00AD0E1A"/>
    <w:rsid w:val="00AE0F2F"/>
    <w:rsid w:val="00AF2525"/>
    <w:rsid w:val="00B01B36"/>
    <w:rsid w:val="00B473A9"/>
    <w:rsid w:val="00B5559D"/>
    <w:rsid w:val="00BB2BA0"/>
    <w:rsid w:val="00BC5562"/>
    <w:rsid w:val="00BC730E"/>
    <w:rsid w:val="00BF7709"/>
    <w:rsid w:val="00C03C21"/>
    <w:rsid w:val="00C217D0"/>
    <w:rsid w:val="00C402BD"/>
    <w:rsid w:val="00CB1F0D"/>
    <w:rsid w:val="00CD5934"/>
    <w:rsid w:val="00D17DBC"/>
    <w:rsid w:val="00DA72A8"/>
    <w:rsid w:val="00E46898"/>
    <w:rsid w:val="00E56561"/>
    <w:rsid w:val="00E965D9"/>
    <w:rsid w:val="00EB2BA8"/>
    <w:rsid w:val="00ED2225"/>
    <w:rsid w:val="00ED348E"/>
    <w:rsid w:val="00EE4807"/>
    <w:rsid w:val="00F17CE5"/>
    <w:rsid w:val="00F309EC"/>
    <w:rsid w:val="00F66347"/>
    <w:rsid w:val="00F773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66347"/>
    <w:pPr>
      <w:keepNext/>
      <w:pBdr>
        <w:top w:val="single" w:sz="18" w:space="1" w:color="000080"/>
        <w:left w:val="single" w:sz="18" w:space="4" w:color="000080"/>
        <w:bottom w:val="single" w:sz="18" w:space="1" w:color="000080"/>
        <w:right w:val="single" w:sz="18" w:space="4" w:color="000080"/>
      </w:pBdr>
      <w:spacing w:before="320" w:after="160" w:line="240" w:lineRule="auto"/>
      <w:ind w:firstLine="0"/>
      <w:jc w:val="center"/>
      <w:outlineLvl w:val="0"/>
    </w:pPr>
    <w:rPr>
      <w:b/>
      <w:bCs/>
      <w:color w:val="333399"/>
      <w:kern w:val="0"/>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15</Pages>
  <Words>2642</Words>
  <Characters>14268</Characters>
  <Application>Microsoft Office Word</Application>
  <DocSecurity>0</DocSecurity>
  <Lines>118</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20</cp:revision>
  <cp:lastPrinted>2016-10-26T09:40:00Z</cp:lastPrinted>
  <dcterms:created xsi:type="dcterms:W3CDTF">2020-02-10T06:57:00Z</dcterms:created>
  <dcterms:modified xsi:type="dcterms:W3CDTF">2021-05-28T08:32:00Z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