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48" w:rsidRPr="00956B27" w:rsidRDefault="004D4E48" w:rsidP="004D4E48">
      <w:pPr>
        <w:pStyle w:val="3"/>
        <w:spacing w:before="0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956B27">
        <w:rPr>
          <w:rFonts w:asciiTheme="minorHAnsi" w:hAnsiTheme="minorHAnsi" w:cstheme="minorHAnsi"/>
          <w:color w:val="auto"/>
          <w:sz w:val="22"/>
          <w:szCs w:val="22"/>
        </w:rPr>
        <w:t xml:space="preserve">ΠΑΡΑΡΤΗΜΑ </w:t>
      </w:r>
      <w:r w:rsidRPr="00956B27">
        <w:rPr>
          <w:rFonts w:asciiTheme="minorHAnsi" w:hAnsiTheme="minorHAnsi" w:cstheme="minorHAnsi"/>
          <w:color w:val="auto"/>
          <w:sz w:val="22"/>
          <w:szCs w:val="22"/>
          <w:lang w:val="en-US"/>
        </w:rPr>
        <w:t>I</w:t>
      </w:r>
      <w:r w:rsidRPr="00956B27">
        <w:rPr>
          <w:rFonts w:asciiTheme="minorHAnsi" w:hAnsiTheme="minorHAnsi" w:cstheme="minorHAnsi"/>
          <w:color w:val="auto"/>
          <w:sz w:val="22"/>
          <w:szCs w:val="22"/>
        </w:rPr>
        <w:t>Ι</w:t>
      </w:r>
      <w:r w:rsidRPr="00956B27">
        <w:rPr>
          <w:rFonts w:asciiTheme="minorHAnsi" w:hAnsiTheme="minorHAnsi" w:cstheme="minorHAnsi"/>
          <w:color w:val="auto"/>
          <w:sz w:val="22"/>
          <w:szCs w:val="22"/>
          <w:lang w:val="en-US"/>
        </w:rPr>
        <w:t>I</w:t>
      </w:r>
      <w:r w:rsidRPr="00956B2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4D4E48" w:rsidRPr="00956B27" w:rsidRDefault="004D4E48" w:rsidP="004D4E48">
      <w:pPr>
        <w:pStyle w:val="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6B27">
        <w:rPr>
          <w:rFonts w:asciiTheme="minorHAnsi" w:hAnsiTheme="minorHAnsi" w:cstheme="minorHAnsi"/>
          <w:b/>
          <w:sz w:val="22"/>
          <w:szCs w:val="22"/>
        </w:rPr>
        <w:t xml:space="preserve">Της αριθ. </w:t>
      </w:r>
      <w:r w:rsidRPr="005A63EF">
        <w:rPr>
          <w:rFonts w:asciiTheme="minorHAnsi" w:hAnsiTheme="minorHAnsi" w:cstheme="minorHAnsi"/>
          <w:b/>
          <w:sz w:val="22"/>
          <w:szCs w:val="22"/>
        </w:rPr>
        <w:t>1259/3.2.2022</w:t>
      </w:r>
      <w:r w:rsidRPr="00956B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56B27">
        <w:rPr>
          <w:rFonts w:asciiTheme="minorHAnsi" w:hAnsiTheme="minorHAnsi" w:cstheme="minorHAnsi"/>
          <w:b/>
          <w:bCs/>
          <w:sz w:val="22"/>
          <w:szCs w:val="22"/>
        </w:rPr>
        <w:t>Πρόσκλησης εκδήλωσης ενδιαφέροντος</w:t>
      </w: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956B27" w:rsidTr="00D56276">
        <w:tc>
          <w:tcPr>
            <w:tcW w:w="5637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bookmarkStart w:id="0" w:name="bookmark17"/>
            <w:r w:rsidRPr="00956B27">
              <w:rPr>
                <w:rFonts w:asciiTheme="minorHAnsi" w:hAnsiTheme="minorHAnsi" w:cstheme="minorHAnsi"/>
              </w:rPr>
              <w:t xml:space="preserve">ΕΛΛΗΝΙΚΗ ΔΗΜΟΚΡΑΤΙΑ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ΝΟΜΟΣ ΛΑΚΩΝΙΑΣ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ΠΡΟΜΗΘΕΙΑ ΤΡΟΦΙΜΩΝ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90"/>
      </w:tblGrid>
      <w:tr w:rsidR="004D4E48" w:rsidRPr="00956B27" w:rsidTr="00D56276">
        <w:tc>
          <w:tcPr>
            <w:tcW w:w="10490" w:type="dxa"/>
          </w:tcPr>
          <w:p w:rsidR="004D4E48" w:rsidRPr="00956B27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56B27">
              <w:rPr>
                <w:rFonts w:asciiTheme="minorHAnsi" w:hAnsiTheme="minorHAnsi" w:cstheme="minorHAnsi"/>
                <w:b/>
              </w:rPr>
              <w:t>ΕΝΤΥΠΟ ΠΡΟΣΦΟΡΑΣ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956B27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956B27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956B27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3"/>
        <w:gridCol w:w="3762"/>
        <w:gridCol w:w="1418"/>
        <w:gridCol w:w="1418"/>
        <w:gridCol w:w="850"/>
        <w:gridCol w:w="1418"/>
        <w:gridCol w:w="1134"/>
      </w:tblGrid>
      <w:tr w:rsidR="004D4E48" w:rsidRPr="00956B27" w:rsidTr="00D56276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ΥΠΟΟΜΑΔΑ (1.1)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sz w:val="22"/>
                <w:szCs w:val="22"/>
              </w:rPr>
              <w:t>Γάλα  εργαζομένων Δήμου _ΔΕ ΑΣΩΠΟΥ</w:t>
            </w: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3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Α/Α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ΔΑΠΑΝΗ </w:t>
            </w: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Γάλα πλήρες χαμηλής παστερίωσης, διάρκειας έως 7 ημερών εργοστασίου………………………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ΠΑΠΑΔΙΑΝΙΚΑ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56B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5175     </w:t>
            </w: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56B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…………………202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n-US"/>
              </w:rPr>
              <w:t>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     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956B27" w:rsidTr="00D56276">
        <w:tc>
          <w:tcPr>
            <w:tcW w:w="5637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ΝΟΜΟΣ ΛΑΚΩΝΙΑΣ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ΠΡΟΜΗΘΕΙΑ ΤΡΟΦΙΜΩΝ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c>
          <w:tcPr>
            <w:tcW w:w="10490" w:type="dxa"/>
            <w:gridSpan w:val="2"/>
          </w:tcPr>
          <w:p w:rsidR="004D4E48" w:rsidRPr="00956B27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56B27">
              <w:rPr>
                <w:rFonts w:asciiTheme="minorHAnsi" w:hAnsiTheme="minorHAnsi" w:cstheme="minorHAnsi"/>
                <w:b/>
              </w:rPr>
              <w:t>ΕΝΤΥΠΟ ΠΡΟΣΦΟΡΑΣ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956B27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956B27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956B27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841" w:type="dxa"/>
        <w:tblInd w:w="108" w:type="dxa"/>
        <w:tblLayout w:type="fixed"/>
        <w:tblLook w:val="04A0"/>
      </w:tblPr>
      <w:tblGrid>
        <w:gridCol w:w="1843"/>
        <w:gridCol w:w="2976"/>
        <w:gridCol w:w="993"/>
        <w:gridCol w:w="1059"/>
        <w:gridCol w:w="855"/>
        <w:gridCol w:w="847"/>
        <w:gridCol w:w="1190"/>
        <w:gridCol w:w="1078"/>
      </w:tblGrid>
      <w:tr w:rsidR="004D4E48" w:rsidRPr="00956B27" w:rsidTr="00D56276">
        <w:trPr>
          <w:trHeight w:val="623"/>
        </w:trPr>
        <w:tc>
          <w:tcPr>
            <w:tcW w:w="10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ΥΠΟΟΜΑΔΑ (1.2)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b/>
                <w:sz w:val="22"/>
                <w:szCs w:val="22"/>
              </w:rPr>
              <w:t>Τρόφιμα  Κοινωνικού Παντοπωλείου _ΔΕ ΑΣΩΠΟΥ</w:t>
            </w:r>
          </w:p>
        </w:tc>
      </w:tr>
      <w:tr w:rsidR="004D4E48" w:rsidRPr="00956B27" w:rsidTr="00D5627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ΚΑΤΗΓΟΡΙΑ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ΔΙΚΑΙΟΥΧΟΙ (ΣΥΣΚΕΥΑΣΙΕΣ)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ΣΥΣΚΕΥΑΣΙΕΣ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ΠΟΣΟΤ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ΔΑΠΑΝΗ</w:t>
            </w: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ΕΙΔΗ ΟΠΩΡΟΠΩΛΕΙΟΥ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Πατάτες 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(συσκευασία 3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ΠΑΚΕΤ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Μαρούλι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6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Μήλα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στάρκιν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εγχώρια (συσκευασία 2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ΕΙΔΗ ΚΡΕΟΠΩΛΕΙΟΥ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Κοτόπουλο νωπό ελληνικό χύμα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5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Χοιρινό μπούτι χωρίς κόκκαλο ελληνικό 1kgr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ΓΑΛΑΚΤΟΚΟΜΙΚΑ ΚΑΙ ΕΙΔΗ ΨΥΓΕΙΟΥ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φέτα βαρελίσια χύμα 1kgr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γραβιέρα εγχώρια 1kgr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ΒΑΣΙΚΑ ΤΥΠΟΠΟΙΗΜΕΝΑ ΤΡΟΦΙΜΑ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Μακαρόνια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Ρύζι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γλασέ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Φακές ψιλές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Αλεύρι για όλες τις χρήσεις 1kgr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Χυμός ντομάτας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Γάλα εβαπορέ                     (συσκευασία 6Χ400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ΠΑΚΕΤ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Ζάχαρη λευκή 1kgr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Καφές ελληνικός ~ 200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7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56B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915" w:type="dxa"/>
        <w:tblInd w:w="-34" w:type="dxa"/>
        <w:tblLayout w:type="fixed"/>
        <w:tblLook w:val="01E0"/>
      </w:tblPr>
      <w:tblGrid>
        <w:gridCol w:w="10915"/>
      </w:tblGrid>
      <w:tr w:rsidR="004D4E48" w:rsidRPr="00956B27" w:rsidTr="00D56276">
        <w:tc>
          <w:tcPr>
            <w:tcW w:w="10915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956B27" w:rsidTr="00D56276">
        <w:tc>
          <w:tcPr>
            <w:tcW w:w="10915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…………………202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n-US"/>
              </w:rPr>
              <w:t>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       </w:t>
            </w:r>
          </w:p>
        </w:tc>
      </w:tr>
      <w:tr w:rsidR="004D4E48" w:rsidRPr="00956B27" w:rsidTr="00D56276">
        <w:tc>
          <w:tcPr>
            <w:tcW w:w="10915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bookmarkEnd w:id="0"/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956B27" w:rsidTr="00D56276">
        <w:tc>
          <w:tcPr>
            <w:tcW w:w="5637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ΝΟΜΟΣ ΛΑΚΩΝΙΑΣ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ΠΡΟΜΗΘΕΙΑ ΤΡΟΦΙΜΩΝ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c>
          <w:tcPr>
            <w:tcW w:w="10490" w:type="dxa"/>
            <w:gridSpan w:val="2"/>
          </w:tcPr>
          <w:p w:rsidR="004D4E48" w:rsidRPr="00956B27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56B27">
              <w:rPr>
                <w:rFonts w:asciiTheme="minorHAnsi" w:hAnsiTheme="minorHAnsi" w:cstheme="minorHAnsi"/>
                <w:b/>
              </w:rPr>
              <w:t>ΕΝΤΥΠΟ ΠΡΟΣΦΟΡΑΣ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956B27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956B27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956B27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3"/>
        <w:gridCol w:w="3762"/>
        <w:gridCol w:w="1418"/>
        <w:gridCol w:w="1418"/>
        <w:gridCol w:w="850"/>
        <w:gridCol w:w="1418"/>
        <w:gridCol w:w="1134"/>
      </w:tblGrid>
      <w:tr w:rsidR="004D4E48" w:rsidRPr="00956B27" w:rsidTr="00D56276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ΥΠΟΟΜΑΔΑ (2.1)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Γάλα  εργαζομένων Δήμου _ΔΕ ΒΟΙΩΝ      </w:t>
            </w: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3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Α/Α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ΔΑΠΑΝΗ </w:t>
            </w: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Γάλα πλήρες χαμηλής παστερίωσης, διάρκειας έως 7 ημερών εργοστασίου………………………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ΝΕΑΠΟΛΗ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56B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8100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56B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…………………202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n-US"/>
              </w:rPr>
              <w:t>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     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956B27" w:rsidTr="00D56276">
        <w:tc>
          <w:tcPr>
            <w:tcW w:w="5637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ΕΛΛΗΝΙΚΗ ΔΗΜΟΚΡΑΤΙΑ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ΝΟΜΟΣ ΛΑΚΩΝΙΑΣ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ΠΡΟΜΗΘΕΙΑ ΤΡΟΦΙΜΩΝ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c>
          <w:tcPr>
            <w:tcW w:w="10490" w:type="dxa"/>
            <w:gridSpan w:val="2"/>
          </w:tcPr>
          <w:p w:rsidR="004D4E48" w:rsidRPr="00956B27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56B27">
              <w:rPr>
                <w:rFonts w:asciiTheme="minorHAnsi" w:hAnsiTheme="minorHAnsi" w:cstheme="minorHAnsi"/>
                <w:b/>
              </w:rPr>
              <w:lastRenderedPageBreak/>
              <w:t>ΕΝΤΥΠΟ ΠΡΟΣΦΟΡΑΣ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956B27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956B27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956B27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43" w:type="dxa"/>
        <w:tblInd w:w="108" w:type="dxa"/>
        <w:tblLayout w:type="fixed"/>
        <w:tblLook w:val="04A0"/>
      </w:tblPr>
      <w:tblGrid>
        <w:gridCol w:w="1843"/>
        <w:gridCol w:w="2976"/>
        <w:gridCol w:w="993"/>
        <w:gridCol w:w="1059"/>
        <w:gridCol w:w="855"/>
        <w:gridCol w:w="847"/>
        <w:gridCol w:w="992"/>
        <w:gridCol w:w="1078"/>
      </w:tblGrid>
      <w:tr w:rsidR="004D4E48" w:rsidRPr="00956B27" w:rsidTr="00D56276">
        <w:trPr>
          <w:trHeight w:val="623"/>
        </w:trPr>
        <w:tc>
          <w:tcPr>
            <w:tcW w:w="106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ΥΠΟΟΜΑΔΑ (2.2)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b/>
                <w:sz w:val="22"/>
                <w:szCs w:val="22"/>
              </w:rPr>
              <w:t>Τρόφιμα  Κοινωνικού Παντοπωλείου _ΔΕ ΒΟΙΩΝ</w:t>
            </w:r>
          </w:p>
        </w:tc>
      </w:tr>
      <w:tr w:rsidR="004D4E48" w:rsidRPr="00956B27" w:rsidTr="00D5627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ΚΑΤΗΓΟΡΙΑ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ΔΙΚΑΙΟΥΧΟΙ (ΣΥΣΚΕΥΑΣΙΕΣ)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ΣΥΣΚΕΥΑΣΙΕΣ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ΠΟΣΟΤ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ΔΑΠΑΝΗ</w:t>
            </w: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ΕΙΔΗ ΟΠΩΡΟΠΩΛΕΙΟΥ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Πατάτες 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(συσκευασία 3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ΠΑΚΕΤ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Μαρούλι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6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Μήλα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στάρκιν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εγχώρια (συσκευασία 2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ΕΙΔΗ ΚΡΕΟΠΩΛΕΙΟΥ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Κοτόπουλο νωπό ελληνικό χύμα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5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Χοιρινό μπούτι χωρίς κόκκαλο ελληνικό 1kgr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ΓΑΛΑΚΤΟΚΟΜΙΚΑ ΚΑΙ ΕΙΔΗ ΨΥΓΕΙΟΥ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φέτα βαρελίσια χύμα 1kgr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γραβιέρα εγχώρια 1kgr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ΒΑΣΙΚΑ ΤΥΠΟΠΟΙΗΜΕΝΑ ΤΡΟΦΙΜΑ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Μακαρόνια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Ρύζι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γλασέ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Φακές ψιλές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Αλεύρι για όλες τις χρήσεις 1kgr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Χυμός ντομάτας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Γάλα εβαπορέ                     (συσκευασία 6Χ400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ΠΑΚΕΤ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Ζάχαρη λευκή 1kgr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Καφές ελληνικός ~ 200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56B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108" w:type="dxa"/>
        <w:tblLayout w:type="fixed"/>
        <w:tblLook w:val="01E0"/>
      </w:tblPr>
      <w:tblGrid>
        <w:gridCol w:w="10632"/>
      </w:tblGrid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…………………202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n-US"/>
              </w:rPr>
              <w:t>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     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956B27" w:rsidTr="00D56276">
        <w:tc>
          <w:tcPr>
            <w:tcW w:w="5637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ΕΛΛΗΝΙΚΗ ΔΗΜΟΚΡΑΤΙΑ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ΝΟΜΟΣ ΛΑΚΩΝΙΑΣ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ΠΡΟΜΗΘΕΙΑ ΤΡΟΦΙΜΩΝ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c>
          <w:tcPr>
            <w:tcW w:w="10490" w:type="dxa"/>
            <w:gridSpan w:val="2"/>
          </w:tcPr>
          <w:p w:rsidR="004D4E48" w:rsidRPr="00956B27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56B27">
              <w:rPr>
                <w:rFonts w:asciiTheme="minorHAnsi" w:hAnsiTheme="minorHAnsi" w:cstheme="minorHAnsi"/>
                <w:b/>
              </w:rPr>
              <w:lastRenderedPageBreak/>
              <w:t>ΕΝΤΥΠΟ ΠΡΟΣΦΟΡΑΣ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956B27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956B27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956B27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72" w:type="dxa"/>
        <w:tblInd w:w="108" w:type="dxa"/>
        <w:tblLayout w:type="fixed"/>
        <w:tblLook w:val="04A0"/>
      </w:tblPr>
      <w:tblGrid>
        <w:gridCol w:w="631"/>
        <w:gridCol w:w="3764"/>
        <w:gridCol w:w="1418"/>
        <w:gridCol w:w="1418"/>
        <w:gridCol w:w="850"/>
        <w:gridCol w:w="1257"/>
        <w:gridCol w:w="1134"/>
      </w:tblGrid>
      <w:tr w:rsidR="004D4E48" w:rsidRPr="00956B27" w:rsidTr="00D56276">
        <w:trPr>
          <w:trHeight w:val="456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ΥΠΟΟΜΑΔΑ (2.8)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Γάλα  </w:t>
            </w:r>
            <w:proofErr w:type="spellStart"/>
            <w:r w:rsidRPr="00956B27">
              <w:rPr>
                <w:rFonts w:asciiTheme="minorHAnsi" w:hAnsiTheme="minorHAnsi" w:cstheme="minorHAnsi"/>
                <w:b/>
                <w:sz w:val="22"/>
                <w:szCs w:val="22"/>
              </w:rPr>
              <w:t>εργαζομένων_Κ.Ε.Π.Π.Ε.Δ.Μ</w:t>
            </w:r>
            <w:proofErr w:type="spellEnd"/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1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Α/Α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ΠΟΣΟΤ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ΔΑΠΑΝΗ </w:t>
            </w: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1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76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Γάλα πλήρες χαμηλής παστερίωσης, διάρκειας έως 7 ημερών, εργοστασίου…………………..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ΝΕΑΠΟΛΗ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56B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1575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338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338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338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56B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…………………202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n-US"/>
              </w:rPr>
              <w:t>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     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956B27" w:rsidTr="00D56276">
        <w:tc>
          <w:tcPr>
            <w:tcW w:w="5637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ΝΟΜΟΣ ΛΑΚΩΝΙΑΣ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ΠΡΟΜΗΘΕΙΑ ΤΡΟΦΙΜΩΝ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c>
          <w:tcPr>
            <w:tcW w:w="10490" w:type="dxa"/>
            <w:gridSpan w:val="2"/>
          </w:tcPr>
          <w:p w:rsidR="004D4E48" w:rsidRPr="00956B27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56B27">
              <w:rPr>
                <w:rFonts w:asciiTheme="minorHAnsi" w:hAnsiTheme="minorHAnsi" w:cstheme="minorHAnsi"/>
                <w:b/>
              </w:rPr>
              <w:t>ΕΝΤΥΠΟ ΠΡΟΣΦΟΡΑΣ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956B27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956B27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956B27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3"/>
        <w:gridCol w:w="3762"/>
        <w:gridCol w:w="1418"/>
        <w:gridCol w:w="1418"/>
        <w:gridCol w:w="850"/>
        <w:gridCol w:w="1418"/>
        <w:gridCol w:w="1134"/>
      </w:tblGrid>
      <w:tr w:rsidR="004D4E48" w:rsidRPr="00956B27" w:rsidTr="00D56276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ΥΠΟΟΜΑΔΑ (3.1)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sz w:val="22"/>
                <w:szCs w:val="22"/>
              </w:rPr>
              <w:t>Γάλα  εργαζομένων Δήμου _ΔΕ ΖΑΡΑΚΑ</w:t>
            </w: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3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Α/Α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ΔΑΠΑΝΗ </w:t>
            </w: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4D4E48" w:rsidRDefault="004D4E48" w:rsidP="00D56276">
            <w:pPr>
              <w:ind w:left="142" w:hanging="23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Γάλα πλήρες χαμηλής παστερίωσης, διάρκειας έως 7 ημερών ή υψηλής παστερίωσης, διάρκειας έως 50 ημερών, εργοστασίου…………………..</w:t>
            </w:r>
          </w:p>
          <w:p w:rsidR="004D4E48" w:rsidRPr="00B52711" w:rsidRDefault="004D4E48" w:rsidP="00D56276">
            <w:pPr>
              <w:ind w:left="142" w:hanging="235"/>
              <w:jc w:val="center"/>
              <w:rPr>
                <w:rFonts w:asciiTheme="minorHAnsi" w:hAnsiTheme="minorHAnsi" w:cstheme="minorHAnsi"/>
                <w:i/>
              </w:rPr>
            </w:pPr>
            <w:r w:rsidRPr="00B52711">
              <w:rPr>
                <w:rFonts w:asciiTheme="minorHAnsi" w:hAnsiTheme="minorHAnsi" w:cstheme="minorHAnsi"/>
                <w:i/>
                <w:sz w:val="22"/>
                <w:szCs w:val="22"/>
              </w:rPr>
              <w:t>(διαγράφεται ότι δεν ισχύει)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ΡΕΙΧΙΑ 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56B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3150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56B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…………………202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n-US"/>
              </w:rPr>
              <w:t>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     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956B27" w:rsidTr="00D56276">
        <w:tc>
          <w:tcPr>
            <w:tcW w:w="5637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ΕΛΛΗΝΙΚΗ ΔΗΜΟΚΡΑΤΙΑ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ΝΟΜΟΣ ΛΑΚΩΝΙΑΣ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ΠΡΟΜΗΘΕΙΑ ΤΡΟΦΙΜΩΝ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c>
          <w:tcPr>
            <w:tcW w:w="10490" w:type="dxa"/>
            <w:gridSpan w:val="2"/>
          </w:tcPr>
          <w:p w:rsidR="004D4E48" w:rsidRPr="00956B27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56B27">
              <w:rPr>
                <w:rFonts w:asciiTheme="minorHAnsi" w:hAnsiTheme="minorHAnsi" w:cstheme="minorHAnsi"/>
                <w:b/>
              </w:rPr>
              <w:t>ΕΝΤΥΠΟ ΠΡΟΣΦΟΡΑΣ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956B27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956B27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956B27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89" w:type="dxa"/>
        <w:tblInd w:w="108" w:type="dxa"/>
        <w:tblLayout w:type="fixed"/>
        <w:tblLook w:val="04A0"/>
      </w:tblPr>
      <w:tblGrid>
        <w:gridCol w:w="1842"/>
        <w:gridCol w:w="2466"/>
        <w:gridCol w:w="1068"/>
        <w:gridCol w:w="1059"/>
        <w:gridCol w:w="855"/>
        <w:gridCol w:w="968"/>
        <w:gridCol w:w="1190"/>
        <w:gridCol w:w="1041"/>
      </w:tblGrid>
      <w:tr w:rsidR="004D4E48" w:rsidRPr="00956B27" w:rsidTr="00D56276">
        <w:trPr>
          <w:trHeight w:val="623"/>
        </w:trPr>
        <w:tc>
          <w:tcPr>
            <w:tcW w:w="10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ΥΠΟΟΜΑΔΑ (3.2)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Τρόφιμα  Κοινωνικού Παντοπωλείου _ΔΕ ΖΑΡΑΚΑ </w:t>
            </w:r>
          </w:p>
        </w:tc>
      </w:tr>
      <w:tr w:rsidR="004D4E48" w:rsidRPr="00956B27" w:rsidTr="00D56276">
        <w:trPr>
          <w:trHeight w:val="90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ΚΑΤΗΓΟΡΙΑ 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ΔΙΚΑΙΟΥΧΟΙ (ΣΥΣΚΕΥΑΣΙΕΣ)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ΣΥΣΚΕΥΑΣΙΕΣ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ΠΟΣΟΤ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ΔΑΠΑΝΗ</w:t>
            </w: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ΕΙΔΗ ΟΠΩΡΟΠΩΛΕΙΟΥ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Πατάτες 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(συσκευασία 3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ΠΑΚΕΤ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Μαρούλι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66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Μήλα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στάρκιν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εγχώρια (συσκευασία 2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ΕΙΔΗ ΚΡΕΟΠΩΛΕΙΟΥ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Κοτόπουλο νωπό ελληνικό χύμα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585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Χοιρινό μπούτι χωρίς κόκκαλο ελληνικό 1kgr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ΓΑΛΑΚΤΟΚΟΜΙΚΑ ΚΑΙ ΕΙΔΗ ΨΥΓΕΙΟΥ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φέτα βαρελίσια χύμα 1kgr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γραβιέρα εγχώρια 1kgr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ΒΑΣΙΚΑ ΤΥΠΟΠΟΙΗΜΕΝΑ ΤΡΟΦΙΜΑ 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Μακαρόνια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Ρύζι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γλασέ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Φακές ψιλές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Αλεύρι για όλες τις χρήσεις 1kgr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Χυμός ντομάτας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60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Γάλα εβαπορέ                     (συσκευασία 6Χ400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ΠΑΚΕΤ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Ζάχαρη λευκή 1kgr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Καφές ελληνικός ~ 200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56B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4D4E48" w:rsidRPr="00956B27" w:rsidTr="00D56276">
        <w:tc>
          <w:tcPr>
            <w:tcW w:w="11171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956B27" w:rsidTr="00D56276">
        <w:tc>
          <w:tcPr>
            <w:tcW w:w="11171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Ημερομηνία …………………2022         </w:t>
            </w:r>
          </w:p>
        </w:tc>
      </w:tr>
      <w:tr w:rsidR="004D4E48" w:rsidRPr="00956B27" w:rsidTr="00D56276">
        <w:tc>
          <w:tcPr>
            <w:tcW w:w="11171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956B27" w:rsidTr="00D56276">
        <w:tc>
          <w:tcPr>
            <w:tcW w:w="5637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ΕΛΛΗΝΙΚΗ ΔΗΜΟΚΡΑΤΙΑ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ΝΟΜΟΣ ΛΑΚΩΝΙΑΣ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ΠΡΟΜΗΘΕΙΑ ΤΡΟΦΙΜΩΝ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c>
          <w:tcPr>
            <w:tcW w:w="10490" w:type="dxa"/>
            <w:gridSpan w:val="2"/>
          </w:tcPr>
          <w:p w:rsidR="004D4E48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</w:p>
          <w:p w:rsidR="004D4E48" w:rsidRPr="00956B27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56B27">
              <w:rPr>
                <w:rFonts w:asciiTheme="minorHAnsi" w:hAnsiTheme="minorHAnsi" w:cstheme="minorHAnsi"/>
                <w:b/>
              </w:rPr>
              <w:t>ΕΝΤΥΠΟ ΠΡΟΣΦΟΡΑΣ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956B27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956B27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956B27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3"/>
        <w:gridCol w:w="3762"/>
        <w:gridCol w:w="1418"/>
        <w:gridCol w:w="1418"/>
        <w:gridCol w:w="850"/>
        <w:gridCol w:w="1418"/>
        <w:gridCol w:w="1134"/>
      </w:tblGrid>
      <w:tr w:rsidR="004D4E48" w:rsidRPr="00956B27" w:rsidTr="00D56276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ΥΠΟΟΜΑΔΑ (4.1)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Γάλα  εργαζομένων Δήμου _ΔΕ ΜΟΛΑΩΝ      </w:t>
            </w: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3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Α/Α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ΔΑΠΑΝΗ </w:t>
            </w: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Γάλα πλήρες χαμηλής παστερίωσης, διάρκειας έως 7 ημερών εργοστασίου………………………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ΜΟΛΑΟΙ     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956B27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10800 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56B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i/>
              </w:rPr>
            </w:pP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…………………202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n-US"/>
              </w:rPr>
              <w:t>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       </w:t>
            </w:r>
          </w:p>
        </w:tc>
      </w:tr>
      <w:tr w:rsidR="004D4E48" w:rsidRPr="00956B27" w:rsidTr="00D56276">
        <w:tc>
          <w:tcPr>
            <w:tcW w:w="10632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Pr="00956B27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956B27" w:rsidTr="00D56276">
        <w:tc>
          <w:tcPr>
            <w:tcW w:w="5637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ΕΛΛΗΝΙΚΗ ΔΗΜΟΚΡΑΤΙΑ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ΝΟΜΟΣ ΛΑΚΩΝΙΑΣ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956B27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</w:rPr>
              <w:lastRenderedPageBreak/>
              <w:t xml:space="preserve">ΠΡΟΜΗΘΕΙΑ ΤΡΟΦΙΜΩΝ </w:t>
            </w: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  <w:tr w:rsidR="004D4E48" w:rsidRPr="00956B27" w:rsidTr="00D56276">
        <w:tc>
          <w:tcPr>
            <w:tcW w:w="10490" w:type="dxa"/>
            <w:gridSpan w:val="2"/>
          </w:tcPr>
          <w:p w:rsidR="004D4E48" w:rsidRPr="00956B27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956B27">
              <w:rPr>
                <w:rFonts w:asciiTheme="minorHAnsi" w:hAnsiTheme="minorHAnsi" w:cstheme="minorHAnsi"/>
                <w:b/>
              </w:rPr>
              <w:lastRenderedPageBreak/>
              <w:t>ΕΝΤΥΠΟ ΠΡΟΣΦΟΡΑΣ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956B27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956B27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956B27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956B27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633" w:type="dxa"/>
        <w:tblInd w:w="108" w:type="dxa"/>
        <w:tblLayout w:type="fixed"/>
        <w:tblLook w:val="04A0"/>
      </w:tblPr>
      <w:tblGrid>
        <w:gridCol w:w="1843"/>
        <w:gridCol w:w="2552"/>
        <w:gridCol w:w="1209"/>
        <w:gridCol w:w="1059"/>
        <w:gridCol w:w="855"/>
        <w:gridCol w:w="847"/>
        <w:gridCol w:w="1190"/>
        <w:gridCol w:w="1078"/>
      </w:tblGrid>
      <w:tr w:rsidR="004D4E48" w:rsidRPr="00956B27" w:rsidTr="00D56276">
        <w:trPr>
          <w:trHeight w:val="623"/>
        </w:trPr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6B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ΥΠΟΟΜΑΔΑ (4.2)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b/>
                <w:sz w:val="22"/>
                <w:szCs w:val="22"/>
              </w:rPr>
              <w:t>Τρόφιμα  Κοινωνικού Παντοπωλείου _ΔΕ ΜΟΛΑΩΝ</w:t>
            </w:r>
          </w:p>
        </w:tc>
      </w:tr>
      <w:tr w:rsidR="004D4E48" w:rsidRPr="00956B27" w:rsidTr="00D5627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ΚΑΤΗΓΟΡΙΑ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ΔΙΚΑΙΟΥΧΟΙ (ΣΥΣΚΕΥΑΣΙΕΣ)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ΣΥΣΚΕΥΑΣΙΕΣ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ΠΟΣΟΤ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ΔΑΠΑΝΗ</w:t>
            </w: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ΕΙΔΗ ΟΠΩΡΟΠΩΛΕΙΟΥ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Πατάτες  </w:t>
            </w:r>
          </w:p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(συσκευασία 3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ΠΑΚΕΤ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Μαρούλι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6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Μήλα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στάρκιν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εγχώρια (συσκευασία 2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ΕΙΔΗ ΚΡΕΟΠΩΛΕΙΟΥ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Κοτόπουλο νωπό ελληνικό χύμα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5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Χοιρινό μπούτι χωρίς κόκκαλο ελληνικό 1kgr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ΓΑΛΑΚΤΟΚΟΜΙΚΑ ΚΑΙ ΕΙΔΗ ΨΥΓΕΙΟΥ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φέτα βαρελίσια χύμα 1kgr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γραβιέρα εγχώρια 1kgr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ΒΑΣΙΚΑ ΤΥΠΟΠΟΙΗΜΕΝΑ ΤΡΟΦΙΜΑ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Μακαρόνια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Ρύζι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γλασέ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Φακές ψιλές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Αλεύρι για όλες τις χρήσεις 1kgr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Χυμός ντομάτας 500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Γάλα εβαπορέ                     (συσκευασία 6Χ400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ΠΑΚΕΤ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Ζάχαρη λευκή 1kgr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Καφές ελληνικός ~ 200 </w:t>
            </w:r>
            <w:proofErr w:type="spellStart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956B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</w:rPr>
            </w:pPr>
            <w:r w:rsidRPr="00956B27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D4E48" w:rsidRPr="00956B27" w:rsidTr="00D56276">
        <w:trPr>
          <w:trHeight w:val="360"/>
        </w:trPr>
        <w:tc>
          <w:tcPr>
            <w:tcW w:w="9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956B27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956B27" w:rsidRDefault="004D4E48" w:rsidP="00D56276">
            <w:pPr>
              <w:jc w:val="right"/>
              <w:rPr>
                <w:rFonts w:asciiTheme="minorHAnsi" w:hAnsiTheme="minorHAnsi" w:cstheme="minorHAnsi"/>
                <w:i/>
                <w:color w:val="000000"/>
              </w:rPr>
            </w:pPr>
          </w:p>
        </w:tc>
      </w:tr>
    </w:tbl>
    <w:p w:rsidR="004D4E48" w:rsidRPr="00956B27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1171" w:type="dxa"/>
        <w:tblInd w:w="-34" w:type="dxa"/>
        <w:tblLayout w:type="fixed"/>
        <w:tblLook w:val="01E0"/>
      </w:tblPr>
      <w:tblGrid>
        <w:gridCol w:w="11171"/>
      </w:tblGrid>
      <w:tr w:rsidR="004D4E48" w:rsidRPr="00956B27" w:rsidTr="00D56276">
        <w:tc>
          <w:tcPr>
            <w:tcW w:w="11171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</w:p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956B27" w:rsidTr="00D56276">
        <w:tc>
          <w:tcPr>
            <w:tcW w:w="11171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Ημερομηνία …………………202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  <w:lang w:val="en-US"/>
              </w:rPr>
              <w:t>2</w:t>
            </w: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        </w:t>
            </w:r>
          </w:p>
        </w:tc>
      </w:tr>
      <w:tr w:rsidR="004D4E48" w:rsidRPr="00956B27" w:rsidTr="00D56276">
        <w:tc>
          <w:tcPr>
            <w:tcW w:w="11171" w:type="dxa"/>
          </w:tcPr>
          <w:p w:rsidR="004D4E48" w:rsidRPr="00956B27" w:rsidRDefault="004D4E48" w:rsidP="00D56276">
            <w:pPr>
              <w:rPr>
                <w:rFonts w:asciiTheme="minorHAnsi" w:hAnsiTheme="minorHAnsi" w:cstheme="minorHAnsi"/>
                <w:bCs/>
                <w:spacing w:val="-2"/>
              </w:rPr>
            </w:pPr>
            <w:r w:rsidRPr="00956B27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4D4E48" w:rsidRDefault="004D4E48" w:rsidP="004D4E4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7320C2" w:rsidTr="00D56276">
        <w:tc>
          <w:tcPr>
            <w:tcW w:w="5637" w:type="dxa"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  <w:r w:rsidRPr="007320C2">
              <w:rPr>
                <w:rFonts w:asciiTheme="minorHAnsi" w:hAnsiTheme="minorHAnsi" w:cstheme="minorHAnsi"/>
              </w:rPr>
              <w:t xml:space="preserve">ΕΛΛΗΝΙΚΗ ΔΗΜΟΚΡΑΤΙΑ                                                                                   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  <w:r w:rsidRPr="007320C2">
              <w:rPr>
                <w:rFonts w:asciiTheme="minorHAnsi" w:hAnsiTheme="minorHAnsi" w:cstheme="minorHAnsi"/>
              </w:rPr>
              <w:t xml:space="preserve">ΝΟΜΟΣ ΛΑΚΩΝΙΑΣ                                                                  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  <w:r w:rsidRPr="007320C2">
              <w:rPr>
                <w:rFonts w:asciiTheme="minorHAnsi" w:hAnsiTheme="minorHAnsi" w:cstheme="minorHAnsi"/>
              </w:rPr>
              <w:lastRenderedPageBreak/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7320C2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  <w:r w:rsidRPr="007320C2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  <w:r w:rsidRPr="007320C2">
              <w:rPr>
                <w:rFonts w:asciiTheme="minorHAnsi" w:hAnsiTheme="minorHAnsi" w:cstheme="minorHAnsi"/>
              </w:rPr>
              <w:lastRenderedPageBreak/>
              <w:t xml:space="preserve">ΠΡΟΜΗΘΕΙΑ ΤΡΟΦΙΜΩΝ 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  <w:tr w:rsidR="004D4E48" w:rsidRPr="007320C2" w:rsidTr="00D56276">
        <w:tc>
          <w:tcPr>
            <w:tcW w:w="10490" w:type="dxa"/>
            <w:gridSpan w:val="2"/>
          </w:tcPr>
          <w:p w:rsidR="004D4E48" w:rsidRPr="007320C2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7320C2">
              <w:rPr>
                <w:rFonts w:asciiTheme="minorHAnsi" w:hAnsiTheme="minorHAnsi" w:cstheme="minorHAnsi"/>
                <w:b/>
              </w:rPr>
              <w:lastRenderedPageBreak/>
              <w:t>ΕΝΤΥΠΟ ΠΡΟΣΦΟΡΑΣ</w:t>
            </w:r>
          </w:p>
          <w:p w:rsidR="004D4E48" w:rsidRPr="007320C2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7320C2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7320C2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7320C2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7320C2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</w:tbl>
    <w:p w:rsidR="004D4E48" w:rsidRPr="00F43B35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4D4E48" w:rsidRPr="00F43B35" w:rsidRDefault="004D4E48" w:rsidP="004D4E48">
      <w:pPr>
        <w:pStyle w:val="western"/>
        <w:spacing w:before="0" w:beforeAutospacing="0" w:after="0" w:afterAutospacing="0"/>
        <w:ind w:left="-142"/>
        <w:jc w:val="both"/>
        <w:rPr>
          <w:rFonts w:ascii="Cambria" w:hAnsi="Cambria"/>
          <w:sz w:val="22"/>
          <w:szCs w:val="22"/>
        </w:rPr>
      </w:pPr>
    </w:p>
    <w:p w:rsidR="004D4E48" w:rsidRPr="00F43B35" w:rsidRDefault="004D4E48" w:rsidP="004D4E48">
      <w:pPr>
        <w:rPr>
          <w:rFonts w:ascii="Cambria" w:hAnsi="Cambria"/>
          <w:sz w:val="22"/>
          <w:szCs w:val="22"/>
        </w:rPr>
      </w:pPr>
    </w:p>
    <w:tbl>
      <w:tblPr>
        <w:tblW w:w="10633" w:type="dxa"/>
        <w:tblInd w:w="-34" w:type="dxa"/>
        <w:tblLayout w:type="fixed"/>
        <w:tblLook w:val="04A0"/>
      </w:tblPr>
      <w:tblGrid>
        <w:gridCol w:w="633"/>
        <w:gridCol w:w="3762"/>
        <w:gridCol w:w="1418"/>
        <w:gridCol w:w="1418"/>
        <w:gridCol w:w="850"/>
        <w:gridCol w:w="1418"/>
        <w:gridCol w:w="1134"/>
      </w:tblGrid>
      <w:tr w:rsidR="004D4E48" w:rsidRPr="007320C2" w:rsidTr="00D56276">
        <w:trPr>
          <w:trHeight w:val="456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ΥΠΟΟΜΑΔΑ (5.1) </w:t>
            </w:r>
          </w:p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Γάλα  εργαζομένων Δήμου _ΔΕ ΜΟΝΕΜΒΑΣΙΑΣ              </w:t>
            </w:r>
          </w:p>
        </w:tc>
      </w:tr>
      <w:tr w:rsidR="004D4E48" w:rsidRPr="007320C2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3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z w:val="22"/>
                <w:szCs w:val="22"/>
              </w:rPr>
              <w:t>Α/Α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z w:val="22"/>
                <w:szCs w:val="22"/>
              </w:rPr>
              <w:t>ΕΙΔΟΣ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z w:val="22"/>
                <w:szCs w:val="22"/>
              </w:rPr>
              <w:t>ΣΗΜΕΙΟ ΔΙΑΝΟΜΗΣ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z w:val="22"/>
                <w:szCs w:val="22"/>
              </w:rPr>
              <w:t>ΜΟΝΑΔΑ ΜΕΤΡΗΣΗΣ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z w:val="22"/>
                <w:szCs w:val="22"/>
              </w:rPr>
              <w:t>ΠΟΣΟΤ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ΤΙΜΗ ΜΟΝΑΔΟΣ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ΔΑΠΑΝΗ </w:t>
            </w:r>
          </w:p>
        </w:tc>
      </w:tr>
      <w:tr w:rsidR="004D4E48" w:rsidRPr="007320C2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633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3762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sz w:val="22"/>
                <w:szCs w:val="22"/>
              </w:rPr>
              <w:t>Γάλα πλήρες χαμηλής παστερίωσης, διάρκειας έως 7 ημερών εργοστασίου………………………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ΜΟΝΕΜΒΑΣΙΑ</w:t>
            </w:r>
            <w:r w:rsidRPr="007320C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7320C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Litr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sz w:val="22"/>
                <w:szCs w:val="22"/>
              </w:rPr>
              <w:t>8550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4E48" w:rsidRPr="007320C2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4E48" w:rsidRPr="007320C2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4E48" w:rsidRPr="007320C2" w:rsidTr="00D562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9499" w:type="dxa"/>
            <w:gridSpan w:val="6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4D4E48" w:rsidRDefault="004D4E48" w:rsidP="004D4E48"/>
    <w:p w:rsidR="004D4E48" w:rsidRDefault="004D4E48" w:rsidP="004D4E48"/>
    <w:p w:rsidR="004D4E48" w:rsidRDefault="004D4E48" w:rsidP="004D4E48"/>
    <w:tbl>
      <w:tblPr>
        <w:tblW w:w="10632" w:type="dxa"/>
        <w:tblInd w:w="-34" w:type="dxa"/>
        <w:tblLayout w:type="fixed"/>
        <w:tblLook w:val="01E0"/>
      </w:tblPr>
      <w:tblGrid>
        <w:gridCol w:w="10632"/>
      </w:tblGrid>
      <w:tr w:rsidR="004D4E48" w:rsidRPr="007320C2" w:rsidTr="00D56276">
        <w:tc>
          <w:tcPr>
            <w:tcW w:w="10632" w:type="dxa"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7320C2" w:rsidTr="00D56276">
        <w:tc>
          <w:tcPr>
            <w:tcW w:w="10632" w:type="dxa"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Ημερομηνία …………………2022         </w:t>
            </w:r>
          </w:p>
        </w:tc>
      </w:tr>
      <w:tr w:rsidR="004D4E48" w:rsidRPr="007320C2" w:rsidTr="00D56276">
        <w:tc>
          <w:tcPr>
            <w:tcW w:w="10632" w:type="dxa"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>Ο Προσφέρων</w:t>
            </w:r>
          </w:p>
        </w:tc>
      </w:tr>
    </w:tbl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tbl>
      <w:tblPr>
        <w:tblStyle w:val="a3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853"/>
      </w:tblGrid>
      <w:tr w:rsidR="004D4E48" w:rsidRPr="007320C2" w:rsidTr="00D56276">
        <w:tc>
          <w:tcPr>
            <w:tcW w:w="5637" w:type="dxa"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  <w:r w:rsidRPr="007320C2">
              <w:rPr>
                <w:rFonts w:asciiTheme="minorHAnsi" w:hAnsiTheme="minorHAnsi" w:cstheme="minorHAnsi"/>
              </w:rPr>
              <w:t xml:space="preserve">ΕΛΛΗΝΙΚΗ ΔΗΜΟΚΡΑΤΙΑ                                                                                   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  <w:r w:rsidRPr="007320C2">
              <w:rPr>
                <w:rFonts w:asciiTheme="minorHAnsi" w:hAnsiTheme="minorHAnsi" w:cstheme="minorHAnsi"/>
              </w:rPr>
              <w:t xml:space="preserve">ΝΟΜΟΣ ΛΑΚΩΝΙΑΣ                                                                  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  <w:r w:rsidRPr="007320C2">
              <w:rPr>
                <w:rFonts w:asciiTheme="minorHAnsi" w:hAnsiTheme="minorHAnsi" w:cstheme="minorHAnsi"/>
              </w:rPr>
              <w:lastRenderedPageBreak/>
              <w:t xml:space="preserve">ΔΗΜΟΣ ΜΟΝΕΜΒΑΣΙΑΣ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  <w:bCs/>
              </w:rPr>
            </w:pPr>
            <w:r w:rsidRPr="007320C2">
              <w:rPr>
                <w:rFonts w:asciiTheme="minorHAnsi" w:hAnsiTheme="minorHAnsi" w:cstheme="minorHAnsi"/>
                <w:bCs/>
              </w:rPr>
              <w:t xml:space="preserve">ΔΙΕΥΘΥΝΣΗ ΟΙΚΟΝΟΜΙΚΩΝ                             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  <w:r w:rsidRPr="007320C2">
              <w:rPr>
                <w:rFonts w:asciiTheme="minorHAnsi" w:hAnsiTheme="minorHAnsi" w:cstheme="minorHAnsi"/>
                <w:bCs/>
              </w:rPr>
              <w:t>ΤΜΗΜΑ ΠΡΟΜΗΘΕΙΩΝ &amp; ΕΡΓΑΣΙΩΝ</w:t>
            </w:r>
          </w:p>
        </w:tc>
        <w:tc>
          <w:tcPr>
            <w:tcW w:w="4853" w:type="dxa"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  <w:r w:rsidRPr="007320C2">
              <w:rPr>
                <w:rFonts w:asciiTheme="minorHAnsi" w:hAnsiTheme="minorHAnsi" w:cstheme="minorHAnsi"/>
              </w:rPr>
              <w:lastRenderedPageBreak/>
              <w:t xml:space="preserve">ΠΡΟΜΗΘΕΙΑ ΤΡΟΦΙΜΩΝ 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  <w:tr w:rsidR="004D4E48" w:rsidRPr="007320C2" w:rsidTr="00D56276">
        <w:tc>
          <w:tcPr>
            <w:tcW w:w="10490" w:type="dxa"/>
            <w:gridSpan w:val="2"/>
          </w:tcPr>
          <w:p w:rsidR="004D4E48" w:rsidRPr="007320C2" w:rsidRDefault="004D4E48" w:rsidP="00D56276">
            <w:pPr>
              <w:keepNext/>
              <w:keepLines/>
              <w:spacing w:line="250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7320C2">
              <w:rPr>
                <w:rFonts w:asciiTheme="minorHAnsi" w:hAnsiTheme="minorHAnsi" w:cstheme="minorHAnsi"/>
                <w:b/>
              </w:rPr>
              <w:lastRenderedPageBreak/>
              <w:t>ΕΝΤΥΠΟ ΠΡΟΣΦΟΡΑΣ</w:t>
            </w:r>
          </w:p>
          <w:p w:rsidR="004D4E48" w:rsidRPr="007320C2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r w:rsidRPr="007320C2">
              <w:rPr>
                <w:rFonts w:asciiTheme="minorHAnsi" w:hAnsiTheme="minorHAnsi" w:cstheme="minorHAnsi"/>
                <w:bCs/>
                <w:spacing w:val="-10"/>
              </w:rPr>
              <w:t>Της επιχείρησης ……………………………………………..…………………………………… με έδρα………………….………………………..………. και Α.Φ.Μ: ………………………………………….</w:t>
            </w:r>
          </w:p>
          <w:p w:rsidR="004D4E48" w:rsidRPr="007320C2" w:rsidRDefault="004D4E48" w:rsidP="00D56276">
            <w:pPr>
              <w:shd w:val="clear" w:color="auto" w:fill="FFFFFF"/>
              <w:jc w:val="center"/>
              <w:rPr>
                <w:rFonts w:asciiTheme="minorHAnsi" w:hAnsiTheme="minorHAnsi" w:cstheme="minorHAnsi"/>
                <w:bCs/>
                <w:spacing w:val="-10"/>
              </w:rPr>
            </w:pPr>
            <w:proofErr w:type="spellStart"/>
            <w:r w:rsidRPr="007320C2">
              <w:rPr>
                <w:rFonts w:asciiTheme="minorHAnsi" w:hAnsiTheme="minorHAnsi" w:cstheme="minorHAnsi"/>
                <w:bCs/>
                <w:spacing w:val="-10"/>
              </w:rPr>
              <w:t>Τηλ:……………………………………fax</w:t>
            </w:r>
            <w:proofErr w:type="spellEnd"/>
            <w:r w:rsidRPr="007320C2">
              <w:rPr>
                <w:rFonts w:asciiTheme="minorHAnsi" w:hAnsiTheme="minorHAnsi" w:cstheme="minorHAnsi"/>
                <w:bCs/>
                <w:spacing w:val="-10"/>
              </w:rPr>
              <w:t>: ……………………………………………e-mail………………………….</w:t>
            </w: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</w:rPr>
            </w:pPr>
          </w:p>
        </w:tc>
      </w:tr>
    </w:tbl>
    <w:p w:rsidR="004D4E48" w:rsidRPr="00787BE7" w:rsidRDefault="004D4E48" w:rsidP="004D4E48">
      <w:pPr>
        <w:pStyle w:val="western"/>
        <w:spacing w:before="0" w:beforeAutospacing="0" w:after="0" w:afterAutospacing="0"/>
        <w:jc w:val="both"/>
        <w:rPr>
          <w:rFonts w:ascii="Cambria" w:hAnsi="Cambria"/>
          <w:sz w:val="22"/>
          <w:szCs w:val="22"/>
        </w:rPr>
      </w:pPr>
    </w:p>
    <w:tbl>
      <w:tblPr>
        <w:tblW w:w="10717" w:type="dxa"/>
        <w:tblInd w:w="-34" w:type="dxa"/>
        <w:tblLayout w:type="fixed"/>
        <w:tblLook w:val="04A0"/>
      </w:tblPr>
      <w:tblGrid>
        <w:gridCol w:w="1843"/>
        <w:gridCol w:w="2268"/>
        <w:gridCol w:w="1209"/>
        <w:gridCol w:w="1059"/>
        <w:gridCol w:w="1078"/>
        <w:gridCol w:w="968"/>
        <w:gridCol w:w="1190"/>
        <w:gridCol w:w="1102"/>
      </w:tblGrid>
      <w:tr w:rsidR="004D4E48" w:rsidRPr="007320C2" w:rsidTr="00D56276">
        <w:trPr>
          <w:trHeight w:val="623"/>
        </w:trPr>
        <w:tc>
          <w:tcPr>
            <w:tcW w:w="107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ΥΠΟΟΜΑΔΑ (5.2) </w:t>
            </w:r>
          </w:p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/>
                <w:sz w:val="22"/>
                <w:szCs w:val="22"/>
              </w:rPr>
              <w:t>Τρόφιμα  Κοινωνικού Παντοπωλείου _ΔΕ ΜΟΝΕΜΒΑΣΙΑΣ</w:t>
            </w:r>
          </w:p>
        </w:tc>
      </w:tr>
      <w:tr w:rsidR="004D4E48" w:rsidRPr="007320C2" w:rsidTr="00D56276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ΚΑΤΗΓΟΡΙΑ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ΕΙΔΟΣ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ΜΟΝΑΔΑ ΜΕΤΡΗΣΗΣ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ΔΙΚΑΙΟΥΧΟΙ (ΣΥΣΚΕΥΑΣΙΕΣ)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ΣΥΣΚΕΥΑΣΙΕΣ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ΠΟΣΟΤ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ΤΙΜΗ ΜΟΝΑΔΟΣ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ΔΑΠΑΝΗ</w:t>
            </w: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ΕΙΔΗ ΟΠΩΡΟΠΩΛΕΙΟΥ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Πατάτες  </w:t>
            </w:r>
          </w:p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(συσκευασία 3 </w:t>
            </w:r>
            <w:proofErr w:type="spellStart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ΠΑΚΕΤ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Μαρούλι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6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Μήλα </w:t>
            </w:r>
            <w:proofErr w:type="spellStart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στάρκιν</w:t>
            </w:r>
            <w:proofErr w:type="spellEnd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εγχώρια (συσκευασία 2 </w:t>
            </w:r>
            <w:proofErr w:type="spellStart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kgr</w:t>
            </w:r>
            <w:proofErr w:type="spellEnd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ΕΙΔΗ ΚΡΕΟΠΩΛΕΙΟΥ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Κοτόπουλο νωπό ελληνικό χύμα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5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Χοιρινό μπούτι χωρίς κόκκαλο ελληνικό 1kgr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ΓΑΛΑΚΤΟΚΟΜΙΚΑ ΚΑΙ ΕΙΔΗ ΨΥΓΕΙΟΥ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φέτα βαρελίσια χύμα 1kgr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Τυρί γραβιέρα εγχώρια 1kgr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ΒΑΣΙΚΑ ΤΥΠΟΠΟΙΗΜΕΝΑ ΤΡΟΦΙΜΑ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Μακαρόνια 500 </w:t>
            </w:r>
            <w:proofErr w:type="spellStart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Ρύζι </w:t>
            </w:r>
            <w:proofErr w:type="spellStart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γλασέ</w:t>
            </w:r>
            <w:proofErr w:type="spellEnd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500 </w:t>
            </w:r>
            <w:proofErr w:type="spellStart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Φακές ψιλές 500 </w:t>
            </w:r>
            <w:proofErr w:type="spellStart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Αλεύρι για όλες τις χρήσεις 1kgr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Χυμός ντομάτας 500 </w:t>
            </w:r>
            <w:proofErr w:type="spellStart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60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Γάλα εβαπορέ                     (συσκευασία 6Χ400 </w:t>
            </w:r>
            <w:proofErr w:type="spellStart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  <w:proofErr w:type="spellEnd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   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ΠΑΚΕΤ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Ζάχαρη λευκή 1kgr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ΚΙΛΟ 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Καφές ελληνικός ~ 200 </w:t>
            </w:r>
            <w:proofErr w:type="spellStart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</w:t>
            </w:r>
            <w:proofErr w:type="spellEnd"/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ΤΜΧ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sz w:val="22"/>
                <w:szCs w:val="22"/>
              </w:rPr>
              <w:t xml:space="preserve">ΣΥΝΟΛΟ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sz w:val="22"/>
                <w:szCs w:val="22"/>
              </w:rPr>
              <w:t>Φ.Π.Α 13%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E48" w:rsidRPr="007320C2" w:rsidTr="00D56276">
        <w:trPr>
          <w:trHeight w:val="360"/>
        </w:trPr>
        <w:tc>
          <w:tcPr>
            <w:tcW w:w="96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ΓΕΝΙΚΟ ΣΥΝΟΛΟ ΔΑΠΑΝΗΣ 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E48" w:rsidRPr="007320C2" w:rsidRDefault="004D4E48" w:rsidP="00D56276">
            <w:pPr>
              <w:jc w:val="right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:rsidR="004D4E48" w:rsidRDefault="004D4E48" w:rsidP="004D4E48">
      <w:pPr>
        <w:rPr>
          <w:rFonts w:ascii="Cambria" w:hAnsi="Cambria"/>
          <w:sz w:val="22"/>
          <w:szCs w:val="22"/>
        </w:rPr>
      </w:pPr>
    </w:p>
    <w:p w:rsidR="004D4E48" w:rsidRDefault="004D4E48" w:rsidP="004D4E48">
      <w:pPr>
        <w:rPr>
          <w:rFonts w:ascii="Cambria" w:hAnsi="Cambria"/>
          <w:sz w:val="22"/>
          <w:szCs w:val="22"/>
        </w:rPr>
      </w:pPr>
    </w:p>
    <w:tbl>
      <w:tblPr>
        <w:tblW w:w="10774" w:type="dxa"/>
        <w:tblInd w:w="-34" w:type="dxa"/>
        <w:tblLayout w:type="fixed"/>
        <w:tblLook w:val="01E0"/>
      </w:tblPr>
      <w:tblGrid>
        <w:gridCol w:w="10774"/>
      </w:tblGrid>
      <w:tr w:rsidR="004D4E48" w:rsidRPr="007320C2" w:rsidTr="00D56276">
        <w:tc>
          <w:tcPr>
            <w:tcW w:w="10774" w:type="dxa"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</w:p>
          <w:p w:rsidR="004D4E48" w:rsidRPr="007320C2" w:rsidRDefault="004D4E48" w:rsidP="00D56276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Τόπος:………………...……………………  </w:t>
            </w:r>
          </w:p>
        </w:tc>
      </w:tr>
      <w:tr w:rsidR="004D4E48" w:rsidRPr="007320C2" w:rsidTr="00D56276">
        <w:tc>
          <w:tcPr>
            <w:tcW w:w="10774" w:type="dxa"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t xml:space="preserve">Ημερομηνία …………………2022        </w:t>
            </w:r>
          </w:p>
        </w:tc>
      </w:tr>
      <w:tr w:rsidR="004D4E48" w:rsidRPr="007320C2" w:rsidTr="00D56276">
        <w:tc>
          <w:tcPr>
            <w:tcW w:w="10774" w:type="dxa"/>
          </w:tcPr>
          <w:p w:rsidR="004D4E48" w:rsidRPr="007320C2" w:rsidRDefault="004D4E48" w:rsidP="00D56276">
            <w:pPr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</w:pPr>
            <w:r w:rsidRPr="007320C2">
              <w:rPr>
                <w:rFonts w:asciiTheme="minorHAnsi" w:hAnsiTheme="minorHAnsi" w:cstheme="minorHAnsi"/>
                <w:bCs/>
                <w:spacing w:val="-2"/>
                <w:sz w:val="22"/>
                <w:szCs w:val="22"/>
              </w:rPr>
              <w:lastRenderedPageBreak/>
              <w:t>Ο Προσφέρων</w:t>
            </w:r>
          </w:p>
        </w:tc>
      </w:tr>
    </w:tbl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4D4E48" w:rsidRDefault="004D4E48" w:rsidP="004D4E48"/>
    <w:p w:rsidR="00E452CA" w:rsidRDefault="00E452CA"/>
    <w:sectPr w:rsidR="00E452CA" w:rsidSect="004D4E48">
      <w:pgSz w:w="11906" w:h="16838"/>
      <w:pgMar w:top="709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Reference Sans Serif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HellasSouv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2">
    <w:nsid w:val="0000000A"/>
    <w:multiLevelType w:val="singleLevel"/>
    <w:tmpl w:val="0000000A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 w:hint="default"/>
        <w:color w:val="000000"/>
        <w:kern w:val="1"/>
        <w:szCs w:val="22"/>
        <w:shd w:val="clear" w:color="auto" w:fill="FFFFFF"/>
        <w:lang w:val="el-GR"/>
      </w:rPr>
    </w:lvl>
  </w:abstractNum>
  <w:abstractNum w:abstractNumId="3">
    <w:nsid w:val="00000402"/>
    <w:multiLevelType w:val="multilevel"/>
    <w:tmpl w:val="00000885"/>
    <w:lvl w:ilvl="0">
      <w:numFmt w:val="bullet"/>
      <w:lvlText w:val="–"/>
      <w:lvlJc w:val="left"/>
      <w:pPr>
        <w:ind w:hanging="425"/>
      </w:pPr>
      <w:rPr>
        <w:rFonts w:ascii="Sylfaen" w:hAnsi="Sylfaen" w:cs="Sylfae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Sylfaen" w:hAnsi="Sylfaen" w:cs="Sylfaen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15B34F3"/>
    <w:multiLevelType w:val="hybridMultilevel"/>
    <w:tmpl w:val="245658C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874696A"/>
    <w:multiLevelType w:val="hybridMultilevel"/>
    <w:tmpl w:val="69BA786A"/>
    <w:lvl w:ilvl="0" w:tplc="505669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88D4511"/>
    <w:multiLevelType w:val="hybridMultilevel"/>
    <w:tmpl w:val="B1500084"/>
    <w:lvl w:ilvl="0" w:tplc="D2384C3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A4CE8"/>
    <w:multiLevelType w:val="hybridMultilevel"/>
    <w:tmpl w:val="26F6FD82"/>
    <w:lvl w:ilvl="0" w:tplc="F596FB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263750"/>
    <w:multiLevelType w:val="hybridMultilevel"/>
    <w:tmpl w:val="72EA04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BD18E3"/>
    <w:multiLevelType w:val="hybridMultilevel"/>
    <w:tmpl w:val="C29427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647CC"/>
    <w:multiLevelType w:val="hybridMultilevel"/>
    <w:tmpl w:val="563217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975E5"/>
    <w:multiLevelType w:val="hybridMultilevel"/>
    <w:tmpl w:val="2E96AC54"/>
    <w:lvl w:ilvl="0" w:tplc="C09244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42ACB"/>
    <w:multiLevelType w:val="hybridMultilevel"/>
    <w:tmpl w:val="F4760866"/>
    <w:lvl w:ilvl="0" w:tplc="20966F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E5EBE"/>
    <w:multiLevelType w:val="hybridMultilevel"/>
    <w:tmpl w:val="DB62E4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F00EE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B062A0"/>
    <w:multiLevelType w:val="hybridMultilevel"/>
    <w:tmpl w:val="F452A798"/>
    <w:lvl w:ilvl="0" w:tplc="20966F7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4121E"/>
    <w:multiLevelType w:val="hybridMultilevel"/>
    <w:tmpl w:val="9D86903A"/>
    <w:lvl w:ilvl="0" w:tplc="0408000F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>
    <w:nsid w:val="32F50FA8"/>
    <w:multiLevelType w:val="hybridMultilevel"/>
    <w:tmpl w:val="3B601E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EC1DAC"/>
    <w:multiLevelType w:val="hybridMultilevel"/>
    <w:tmpl w:val="FEA82C7A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>
    <w:nsid w:val="35C51696"/>
    <w:multiLevelType w:val="hybridMultilevel"/>
    <w:tmpl w:val="78D295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040E0"/>
    <w:multiLevelType w:val="hybridMultilevel"/>
    <w:tmpl w:val="F452A798"/>
    <w:lvl w:ilvl="0" w:tplc="20966F7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3A780E"/>
    <w:multiLevelType w:val="hybridMultilevel"/>
    <w:tmpl w:val="1B9A5D6C"/>
    <w:lvl w:ilvl="0" w:tplc="65502E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C5EDB"/>
    <w:multiLevelType w:val="hybridMultilevel"/>
    <w:tmpl w:val="9F6ED42A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7053DA2"/>
    <w:multiLevelType w:val="hybridMultilevel"/>
    <w:tmpl w:val="BB6476D0"/>
    <w:lvl w:ilvl="0" w:tplc="04080005">
      <w:start w:val="1"/>
      <w:numFmt w:val="bullet"/>
      <w:lvlText w:val=""/>
      <w:lvlJc w:val="left"/>
      <w:pPr>
        <w:tabs>
          <w:tab w:val="num" w:pos="862"/>
        </w:tabs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3">
    <w:nsid w:val="498826A9"/>
    <w:multiLevelType w:val="hybridMultilevel"/>
    <w:tmpl w:val="97DAF8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9E7017"/>
    <w:multiLevelType w:val="hybridMultilevel"/>
    <w:tmpl w:val="BEE6F5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F5DBD"/>
    <w:multiLevelType w:val="hybridMultilevel"/>
    <w:tmpl w:val="BE542B38"/>
    <w:lvl w:ilvl="0" w:tplc="0408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6">
    <w:nsid w:val="6679707C"/>
    <w:multiLevelType w:val="hybridMultilevel"/>
    <w:tmpl w:val="2E8AEB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B4EF8"/>
    <w:multiLevelType w:val="hybridMultilevel"/>
    <w:tmpl w:val="03680856"/>
    <w:lvl w:ilvl="0" w:tplc="0408000F">
      <w:start w:val="1"/>
      <w:numFmt w:val="decimal"/>
      <w:lvlText w:val="%1."/>
      <w:lvlJc w:val="left"/>
      <w:pPr>
        <w:tabs>
          <w:tab w:val="num" w:pos="725"/>
        </w:tabs>
        <w:ind w:left="725" w:hanging="360"/>
      </w:pPr>
      <w:rPr>
        <w:rFonts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28">
    <w:nsid w:val="72810F5A"/>
    <w:multiLevelType w:val="hybridMultilevel"/>
    <w:tmpl w:val="506E2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9434EE"/>
    <w:multiLevelType w:val="hybridMultilevel"/>
    <w:tmpl w:val="913086D4"/>
    <w:lvl w:ilvl="0" w:tplc="0408000F">
      <w:start w:val="1"/>
      <w:numFmt w:val="decimal"/>
      <w:lvlText w:val="%1."/>
      <w:lvlJc w:val="left"/>
      <w:pPr>
        <w:ind w:left="7590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BB3B19"/>
    <w:multiLevelType w:val="hybridMultilevel"/>
    <w:tmpl w:val="C9BE0EEE"/>
    <w:lvl w:ilvl="0" w:tplc="0408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31">
    <w:nsid w:val="7B8F7675"/>
    <w:multiLevelType w:val="hybridMultilevel"/>
    <w:tmpl w:val="7B2CD158"/>
    <w:lvl w:ilvl="0" w:tplc="FFFFFFFF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num w:numId="1">
    <w:abstractNumId w:val="13"/>
  </w:num>
  <w:num w:numId="2">
    <w:abstractNumId w:val="21"/>
  </w:num>
  <w:num w:numId="3">
    <w:abstractNumId w:val="19"/>
  </w:num>
  <w:num w:numId="4">
    <w:abstractNumId w:val="30"/>
  </w:num>
  <w:num w:numId="5">
    <w:abstractNumId w:val="2"/>
  </w:num>
  <w:num w:numId="6">
    <w:abstractNumId w:val="12"/>
  </w:num>
  <w:num w:numId="7">
    <w:abstractNumId w:val="17"/>
  </w:num>
  <w:num w:numId="8">
    <w:abstractNumId w:val="27"/>
  </w:num>
  <w:num w:numId="9">
    <w:abstractNumId w:val="25"/>
  </w:num>
  <w:num w:numId="10">
    <w:abstractNumId w:val="26"/>
  </w:num>
  <w:num w:numId="11">
    <w:abstractNumId w:val="1"/>
  </w:num>
  <w:num w:numId="12">
    <w:abstractNumId w:val="18"/>
  </w:num>
  <w:num w:numId="13">
    <w:abstractNumId w:val="7"/>
  </w:num>
  <w:num w:numId="14">
    <w:abstractNumId w:val="23"/>
  </w:num>
  <w:num w:numId="15">
    <w:abstractNumId w:val="31"/>
  </w:num>
  <w:num w:numId="16">
    <w:abstractNumId w:val="14"/>
  </w:num>
  <w:num w:numId="17">
    <w:abstractNumId w:val="16"/>
  </w:num>
  <w:num w:numId="18">
    <w:abstractNumId w:val="24"/>
  </w:num>
  <w:num w:numId="19">
    <w:abstractNumId w:val="5"/>
  </w:num>
  <w:num w:numId="20">
    <w:abstractNumId w:val="8"/>
  </w:num>
  <w:num w:numId="21">
    <w:abstractNumId w:val="22"/>
  </w:num>
  <w:num w:numId="22">
    <w:abstractNumId w:val="6"/>
  </w:num>
  <w:num w:numId="23">
    <w:abstractNumId w:val="10"/>
  </w:num>
  <w:num w:numId="24">
    <w:abstractNumId w:val="3"/>
  </w:num>
  <w:num w:numId="25">
    <w:abstractNumId w:val="0"/>
  </w:num>
  <w:num w:numId="26">
    <w:abstractNumId w:val="20"/>
  </w:num>
  <w:num w:numId="27">
    <w:abstractNumId w:val="9"/>
  </w:num>
  <w:num w:numId="28">
    <w:abstractNumId w:val="15"/>
  </w:num>
  <w:num w:numId="29">
    <w:abstractNumId w:val="29"/>
  </w:num>
  <w:num w:numId="30">
    <w:abstractNumId w:val="4"/>
  </w:num>
  <w:num w:numId="31">
    <w:abstractNumId w:val="11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D4E48"/>
    <w:rsid w:val="00090216"/>
    <w:rsid w:val="0015101E"/>
    <w:rsid w:val="004D4E48"/>
    <w:rsid w:val="00E4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4D4E48"/>
    <w:pPr>
      <w:keepNext/>
      <w:ind w:right="-514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link w:val="2Char"/>
    <w:unhideWhenUsed/>
    <w:qFormat/>
    <w:rsid w:val="004D4E48"/>
    <w:pPr>
      <w:keepNext/>
      <w:spacing w:before="240" w:after="60"/>
      <w:outlineLvl w:val="1"/>
    </w:pPr>
    <w:rPr>
      <w:rFonts w:ascii="Calibri Light" w:hAnsi="Calibri Light"/>
      <w:b/>
      <w:bCs/>
      <w:i/>
      <w:iCs/>
      <w:snapToGrid w:val="0"/>
      <w:sz w:val="28"/>
      <w:szCs w:val="28"/>
      <w:lang w:eastAsia="zh-CN"/>
    </w:rPr>
  </w:style>
  <w:style w:type="paragraph" w:styleId="3">
    <w:name w:val="heading 3"/>
    <w:basedOn w:val="a"/>
    <w:next w:val="a"/>
    <w:link w:val="3Char"/>
    <w:unhideWhenUsed/>
    <w:qFormat/>
    <w:rsid w:val="004D4E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4D4E48"/>
    <w:pPr>
      <w:keepNext/>
      <w:spacing w:before="240" w:after="60"/>
      <w:outlineLvl w:val="3"/>
    </w:pPr>
    <w:rPr>
      <w:rFonts w:ascii="Calibri" w:hAnsi="Calibri"/>
      <w:b/>
      <w:bCs/>
      <w:snapToGrid w:val="0"/>
      <w:sz w:val="28"/>
      <w:szCs w:val="28"/>
      <w:lang w:eastAsia="zh-CN"/>
    </w:rPr>
  </w:style>
  <w:style w:type="paragraph" w:styleId="5">
    <w:name w:val="heading 5"/>
    <w:basedOn w:val="a"/>
    <w:next w:val="a"/>
    <w:link w:val="5Char"/>
    <w:qFormat/>
    <w:rsid w:val="004D4E48"/>
    <w:pPr>
      <w:keepNext/>
      <w:autoSpaceDE w:val="0"/>
      <w:autoSpaceDN w:val="0"/>
      <w:adjustRightInd w:val="0"/>
      <w:spacing w:before="120" w:line="360" w:lineRule="exact"/>
      <w:ind w:left="780"/>
      <w:jc w:val="center"/>
      <w:outlineLvl w:val="4"/>
    </w:pPr>
    <w:rPr>
      <w:rFonts w:ascii="Tahoma" w:hAnsi="Tahoma"/>
      <w:b/>
      <w:bCs/>
      <w:sz w:val="22"/>
      <w:szCs w:val="22"/>
      <w:u w:val="single"/>
      <w:lang w:eastAsia="zh-CN"/>
    </w:rPr>
  </w:style>
  <w:style w:type="paragraph" w:styleId="7">
    <w:name w:val="heading 7"/>
    <w:basedOn w:val="a"/>
    <w:next w:val="a"/>
    <w:link w:val="7Char"/>
    <w:unhideWhenUsed/>
    <w:qFormat/>
    <w:rsid w:val="004D4E48"/>
    <w:pPr>
      <w:spacing w:before="240" w:after="60"/>
      <w:outlineLvl w:val="6"/>
    </w:pPr>
    <w:rPr>
      <w:rFonts w:ascii="Calibri" w:hAnsi="Calibri"/>
      <w:lang w:eastAsia="zh-CN"/>
    </w:rPr>
  </w:style>
  <w:style w:type="paragraph" w:styleId="8">
    <w:name w:val="heading 8"/>
    <w:basedOn w:val="a"/>
    <w:next w:val="a"/>
    <w:link w:val="8Char"/>
    <w:semiHidden/>
    <w:unhideWhenUsed/>
    <w:qFormat/>
    <w:rsid w:val="004D4E48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D4E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Char">
    <w:name w:val="Επικεφαλίδα 2 Char"/>
    <w:basedOn w:val="a0"/>
    <w:link w:val="2"/>
    <w:rsid w:val="004D4E48"/>
    <w:rPr>
      <w:rFonts w:ascii="Calibri Light" w:eastAsia="Times New Roman" w:hAnsi="Calibri Light" w:cs="Times New Roman"/>
      <w:b/>
      <w:bCs/>
      <w:i/>
      <w:iCs/>
      <w:snapToGrid w:val="0"/>
      <w:sz w:val="28"/>
      <w:szCs w:val="28"/>
      <w:lang w:eastAsia="zh-CN"/>
    </w:rPr>
  </w:style>
  <w:style w:type="character" w:customStyle="1" w:styleId="3Char">
    <w:name w:val="Επικεφαλίδα 3 Char"/>
    <w:basedOn w:val="a0"/>
    <w:link w:val="3"/>
    <w:rsid w:val="004D4E4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4D4E48"/>
    <w:rPr>
      <w:rFonts w:ascii="Calibri" w:eastAsia="Times New Roman" w:hAnsi="Calibri" w:cs="Times New Roman"/>
      <w:b/>
      <w:bCs/>
      <w:snapToGrid w:val="0"/>
      <w:sz w:val="28"/>
      <w:szCs w:val="28"/>
      <w:lang w:eastAsia="zh-CN"/>
    </w:rPr>
  </w:style>
  <w:style w:type="character" w:customStyle="1" w:styleId="5Char">
    <w:name w:val="Επικεφαλίδα 5 Char"/>
    <w:basedOn w:val="a0"/>
    <w:link w:val="5"/>
    <w:rsid w:val="004D4E48"/>
    <w:rPr>
      <w:rFonts w:ascii="Tahoma" w:eastAsia="Times New Roman" w:hAnsi="Tahoma" w:cs="Times New Roman"/>
      <w:b/>
      <w:bCs/>
      <w:u w:val="single"/>
      <w:lang w:eastAsia="zh-CN"/>
    </w:rPr>
  </w:style>
  <w:style w:type="character" w:customStyle="1" w:styleId="7Char">
    <w:name w:val="Επικεφαλίδα 7 Char"/>
    <w:basedOn w:val="a0"/>
    <w:link w:val="7"/>
    <w:rsid w:val="004D4E48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Char">
    <w:name w:val="Επικεφαλίδα 8 Char"/>
    <w:basedOn w:val="a0"/>
    <w:link w:val="8"/>
    <w:semiHidden/>
    <w:rsid w:val="004D4E48"/>
    <w:rPr>
      <w:rFonts w:ascii="Cambria" w:eastAsia="Times New Roman" w:hAnsi="Cambria" w:cs="Times New Roman"/>
      <w:color w:val="404040"/>
      <w:sz w:val="20"/>
      <w:szCs w:val="20"/>
      <w:lang w:eastAsia="el-GR"/>
    </w:rPr>
  </w:style>
  <w:style w:type="paragraph" w:styleId="Web">
    <w:name w:val="Normal (Web)"/>
    <w:basedOn w:val="a"/>
    <w:uiPriority w:val="99"/>
    <w:rsid w:val="004D4E48"/>
    <w:pPr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1"/>
    <w:rsid w:val="004D4E48"/>
    <w:rPr>
      <w:b/>
      <w:bCs/>
      <w:sz w:val="23"/>
      <w:szCs w:val="23"/>
      <w:shd w:val="clear" w:color="auto" w:fill="FFFFFF"/>
    </w:rPr>
  </w:style>
  <w:style w:type="character" w:customStyle="1" w:styleId="Bodytext22">
    <w:name w:val="Body text (2)2"/>
    <w:basedOn w:val="Bodytext2"/>
    <w:rsid w:val="004D4E48"/>
    <w:rPr>
      <w:u w:val="single"/>
    </w:rPr>
  </w:style>
  <w:style w:type="paragraph" w:customStyle="1" w:styleId="Bodytext21">
    <w:name w:val="Body text (2)1"/>
    <w:basedOn w:val="a"/>
    <w:link w:val="Bodytext2"/>
    <w:rsid w:val="004D4E48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Heading1">
    <w:name w:val="Heading #1"/>
    <w:basedOn w:val="a0"/>
    <w:rsid w:val="004D4E48"/>
    <w:rPr>
      <w:rFonts w:ascii="Trebuchet MS" w:hAnsi="Trebuchet MS"/>
      <w:b/>
      <w:bCs/>
      <w:u w:val="single"/>
      <w:lang w:bidi="ar-SA"/>
    </w:rPr>
  </w:style>
  <w:style w:type="character" w:customStyle="1" w:styleId="BodytextBold2">
    <w:name w:val="Body text + Bold2"/>
    <w:basedOn w:val="a0"/>
    <w:rsid w:val="004D4E48"/>
    <w:rPr>
      <w:rFonts w:ascii="Trebuchet MS" w:eastAsia="MS Reference Sans Serif" w:hAnsi="Trebuchet MS" w:cs="Trebuchet MS"/>
      <w:b/>
      <w:bCs/>
      <w:spacing w:val="0"/>
      <w:sz w:val="20"/>
      <w:szCs w:val="20"/>
      <w:lang w:bidi="ar-SA"/>
    </w:rPr>
  </w:style>
  <w:style w:type="character" w:customStyle="1" w:styleId="BodytextBold1">
    <w:name w:val="Body text + Bold1"/>
    <w:basedOn w:val="a0"/>
    <w:rsid w:val="004D4E48"/>
    <w:rPr>
      <w:rFonts w:ascii="Trebuchet MS" w:eastAsia="MS Reference Sans Serif" w:hAnsi="Trebuchet MS" w:cs="Trebuchet MS"/>
      <w:b/>
      <w:bCs/>
      <w:spacing w:val="0"/>
      <w:sz w:val="20"/>
      <w:szCs w:val="20"/>
      <w:u w:val="single"/>
      <w:lang w:bidi="ar-SA"/>
    </w:rPr>
  </w:style>
  <w:style w:type="character" w:customStyle="1" w:styleId="Bodytext20">
    <w:name w:val="Body text2"/>
    <w:basedOn w:val="a0"/>
    <w:rsid w:val="004D4E48"/>
    <w:rPr>
      <w:rFonts w:ascii="Trebuchet MS" w:eastAsia="MS Reference Sans Serif" w:hAnsi="Trebuchet MS" w:cs="Trebuchet MS"/>
      <w:spacing w:val="0"/>
      <w:sz w:val="20"/>
      <w:szCs w:val="20"/>
      <w:u w:val="single"/>
      <w:lang w:bidi="ar-SA"/>
    </w:rPr>
  </w:style>
  <w:style w:type="paragraph" w:customStyle="1" w:styleId="Bodytext1">
    <w:name w:val="Body text1"/>
    <w:basedOn w:val="a"/>
    <w:rsid w:val="004D4E48"/>
    <w:pPr>
      <w:shd w:val="clear" w:color="auto" w:fill="FFFFFF"/>
      <w:spacing w:line="240" w:lineRule="atLeast"/>
      <w:ind w:hanging="340"/>
    </w:pPr>
    <w:rPr>
      <w:rFonts w:ascii="Trebuchet MS" w:eastAsia="Arial Unicode MS" w:hAnsi="Trebuchet MS" w:cs="Trebuchet MS"/>
      <w:sz w:val="20"/>
      <w:szCs w:val="20"/>
    </w:rPr>
  </w:style>
  <w:style w:type="character" w:styleId="-">
    <w:name w:val="Hyperlink"/>
    <w:basedOn w:val="a0"/>
    <w:rsid w:val="004D4E48"/>
    <w:rPr>
      <w:color w:val="000080"/>
      <w:u w:val="single"/>
    </w:rPr>
  </w:style>
  <w:style w:type="table" w:styleId="a3">
    <w:name w:val="Table Grid"/>
    <w:basedOn w:val="a1"/>
    <w:uiPriority w:val="59"/>
    <w:rsid w:val="004D4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4E48"/>
    <w:pPr>
      <w:ind w:left="720"/>
      <w:contextualSpacing/>
    </w:pPr>
    <w:rPr>
      <w:lang w:val="en-GB" w:eastAsia="en-US"/>
    </w:rPr>
  </w:style>
  <w:style w:type="character" w:customStyle="1" w:styleId="a5">
    <w:name w:val="Χαρακτήρες υποσημείωσης"/>
    <w:rsid w:val="004D4E48"/>
    <w:rPr>
      <w:rFonts w:cs="Times New Roman"/>
      <w:vertAlign w:val="superscript"/>
    </w:rPr>
  </w:style>
  <w:style w:type="character" w:customStyle="1" w:styleId="FootnoteReference2">
    <w:name w:val="Footnote Reference2"/>
    <w:rsid w:val="004D4E48"/>
    <w:rPr>
      <w:vertAlign w:val="superscript"/>
    </w:rPr>
  </w:style>
  <w:style w:type="paragraph" w:customStyle="1" w:styleId="foothanging">
    <w:name w:val="foot_hanging"/>
    <w:basedOn w:val="a6"/>
    <w:rsid w:val="004D4E48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6">
    <w:name w:val="footnote text"/>
    <w:basedOn w:val="a"/>
    <w:link w:val="Char"/>
    <w:unhideWhenUsed/>
    <w:rsid w:val="004D4E48"/>
    <w:rPr>
      <w:sz w:val="20"/>
      <w:szCs w:val="20"/>
    </w:rPr>
  </w:style>
  <w:style w:type="character" w:customStyle="1" w:styleId="Char">
    <w:name w:val="Κείμενο υποσημείωσης Char"/>
    <w:basedOn w:val="a0"/>
    <w:link w:val="a6"/>
    <w:rsid w:val="004D4E4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7">
    <w:name w:val="Strong"/>
    <w:uiPriority w:val="22"/>
    <w:qFormat/>
    <w:rsid w:val="004D4E48"/>
    <w:rPr>
      <w:b/>
      <w:bCs/>
    </w:rPr>
  </w:style>
  <w:style w:type="character" w:styleId="a8">
    <w:name w:val="annotation reference"/>
    <w:basedOn w:val="a0"/>
    <w:unhideWhenUsed/>
    <w:rsid w:val="004D4E48"/>
    <w:rPr>
      <w:sz w:val="16"/>
      <w:szCs w:val="16"/>
    </w:rPr>
  </w:style>
  <w:style w:type="paragraph" w:styleId="a9">
    <w:name w:val="annotation text"/>
    <w:basedOn w:val="a"/>
    <w:link w:val="Char0"/>
    <w:unhideWhenUsed/>
    <w:rsid w:val="004D4E48"/>
    <w:rPr>
      <w:sz w:val="20"/>
      <w:szCs w:val="20"/>
    </w:rPr>
  </w:style>
  <w:style w:type="character" w:customStyle="1" w:styleId="Char0">
    <w:name w:val="Κείμενο σχολίου Char"/>
    <w:basedOn w:val="a0"/>
    <w:link w:val="a9"/>
    <w:rsid w:val="004D4E4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1"/>
    <w:unhideWhenUsed/>
    <w:rsid w:val="004D4E48"/>
    <w:rPr>
      <w:b/>
      <w:bCs/>
    </w:rPr>
  </w:style>
  <w:style w:type="character" w:customStyle="1" w:styleId="Char1">
    <w:name w:val="Θέμα σχολίου Char"/>
    <w:basedOn w:val="Char0"/>
    <w:link w:val="aa"/>
    <w:rsid w:val="004D4E48"/>
    <w:rPr>
      <w:b/>
      <w:bCs/>
    </w:rPr>
  </w:style>
  <w:style w:type="paragraph" w:styleId="ab">
    <w:name w:val="Balloon Text"/>
    <w:basedOn w:val="a"/>
    <w:link w:val="Char2"/>
    <w:uiPriority w:val="99"/>
    <w:unhideWhenUsed/>
    <w:rsid w:val="004D4E48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b"/>
    <w:uiPriority w:val="99"/>
    <w:rsid w:val="004D4E48"/>
    <w:rPr>
      <w:rFonts w:ascii="Tahoma" w:eastAsia="Times New Roman" w:hAnsi="Tahoma" w:cs="Tahoma"/>
      <w:sz w:val="16"/>
      <w:szCs w:val="16"/>
      <w:lang w:eastAsia="el-GR"/>
    </w:rPr>
  </w:style>
  <w:style w:type="paragraph" w:styleId="ac">
    <w:name w:val="Body Text"/>
    <w:basedOn w:val="a"/>
    <w:link w:val="Char3"/>
    <w:qFormat/>
    <w:rsid w:val="004D4E4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character" w:customStyle="1" w:styleId="Char3">
    <w:name w:val="Σώμα κειμένου Char"/>
    <w:basedOn w:val="a0"/>
    <w:link w:val="ac"/>
    <w:rsid w:val="004D4E48"/>
    <w:rPr>
      <w:rFonts w:ascii="Arial" w:eastAsia="Times New Roman" w:hAnsi="Arial" w:cs="Arial"/>
      <w:sz w:val="24"/>
      <w:szCs w:val="24"/>
      <w:lang w:eastAsia="el-GR"/>
    </w:rPr>
  </w:style>
  <w:style w:type="character" w:customStyle="1" w:styleId="bold">
    <w:name w:val="bold"/>
    <w:basedOn w:val="a0"/>
    <w:rsid w:val="004D4E48"/>
  </w:style>
  <w:style w:type="paragraph" w:customStyle="1" w:styleId="normalwithoutspacing">
    <w:name w:val="normal_without_spacing"/>
    <w:basedOn w:val="a"/>
    <w:rsid w:val="004D4E48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styleId="ad">
    <w:name w:val="Body Text Indent"/>
    <w:basedOn w:val="a"/>
    <w:link w:val="Char4"/>
    <w:uiPriority w:val="99"/>
    <w:unhideWhenUsed/>
    <w:rsid w:val="004D4E48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d"/>
    <w:uiPriority w:val="99"/>
    <w:rsid w:val="004D4E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2"/>
    <w:basedOn w:val="a"/>
    <w:link w:val="2Char0"/>
    <w:unhideWhenUsed/>
    <w:rsid w:val="004D4E48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4D4E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4D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customStyle="1" w:styleId="TableParagraph">
    <w:name w:val="Table Paragraph"/>
    <w:basedOn w:val="a"/>
    <w:uiPriority w:val="1"/>
    <w:qFormat/>
    <w:rsid w:val="004D4E4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e">
    <w:name w:val="header"/>
    <w:aliases w:val="hd,Header Titlos Prosforas"/>
    <w:basedOn w:val="a"/>
    <w:link w:val="Char5"/>
    <w:rsid w:val="004D4E48"/>
    <w:pPr>
      <w:tabs>
        <w:tab w:val="center" w:pos="4153"/>
        <w:tab w:val="right" w:pos="8306"/>
      </w:tabs>
    </w:pPr>
  </w:style>
  <w:style w:type="character" w:customStyle="1" w:styleId="Char5">
    <w:name w:val="Κεφαλίδα Char"/>
    <w:aliases w:val="hd Char,Header Titlos Prosforas Char"/>
    <w:basedOn w:val="a0"/>
    <w:link w:val="ae"/>
    <w:rsid w:val="004D4E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">
    <w:name w:val="footer"/>
    <w:basedOn w:val="a"/>
    <w:link w:val="Char6"/>
    <w:uiPriority w:val="99"/>
    <w:unhideWhenUsed/>
    <w:rsid w:val="004D4E48"/>
    <w:pPr>
      <w:tabs>
        <w:tab w:val="center" w:pos="4153"/>
        <w:tab w:val="right" w:pos="8306"/>
      </w:tabs>
    </w:pPr>
  </w:style>
  <w:style w:type="character" w:customStyle="1" w:styleId="Char6">
    <w:name w:val="Υποσέλιδο Char"/>
    <w:basedOn w:val="a0"/>
    <w:link w:val="af"/>
    <w:uiPriority w:val="99"/>
    <w:rsid w:val="004D4E4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pefada1">
    <w:name w:val=".p..efa..da 1"/>
    <w:basedOn w:val="Default"/>
    <w:next w:val="Default"/>
    <w:rsid w:val="004D4E48"/>
    <w:rPr>
      <w:rFonts w:cs="Times New Roman"/>
      <w:color w:val="auto"/>
    </w:rPr>
  </w:style>
  <w:style w:type="paragraph" w:customStyle="1" w:styleId="as">
    <w:name w:val=".as..."/>
    <w:basedOn w:val="Default"/>
    <w:next w:val="Default"/>
    <w:rsid w:val="004D4E48"/>
    <w:rPr>
      <w:rFonts w:cs="Times New Roman"/>
      <w:color w:val="auto"/>
    </w:rPr>
  </w:style>
  <w:style w:type="paragraph" w:styleId="af0">
    <w:name w:val="Title"/>
    <w:basedOn w:val="a"/>
    <w:link w:val="Char7"/>
    <w:qFormat/>
    <w:rsid w:val="004D4E48"/>
    <w:pPr>
      <w:widowControl w:val="0"/>
      <w:autoSpaceDE w:val="0"/>
      <w:autoSpaceDN w:val="0"/>
      <w:jc w:val="center"/>
    </w:pPr>
    <w:rPr>
      <w:b/>
      <w:bCs/>
      <w:u w:val="single"/>
      <w:lang w:eastAsia="zh-CN"/>
    </w:rPr>
  </w:style>
  <w:style w:type="character" w:customStyle="1" w:styleId="Char7">
    <w:name w:val="Τίτλος Char"/>
    <w:basedOn w:val="a0"/>
    <w:link w:val="af0"/>
    <w:rsid w:val="004D4E48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paragraph" w:customStyle="1" w:styleId="Char8">
    <w:name w:val="Char"/>
    <w:basedOn w:val="a"/>
    <w:rsid w:val="004D4E4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17">
    <w:name w:val="Style17"/>
    <w:basedOn w:val="a"/>
    <w:rsid w:val="004D4E48"/>
    <w:pPr>
      <w:widowControl w:val="0"/>
      <w:autoSpaceDE w:val="0"/>
      <w:autoSpaceDN w:val="0"/>
      <w:adjustRightInd w:val="0"/>
      <w:spacing w:line="264" w:lineRule="exact"/>
    </w:pPr>
    <w:rPr>
      <w:rFonts w:ascii="Arial" w:hAnsi="Arial" w:cs="Arial"/>
    </w:rPr>
  </w:style>
  <w:style w:type="paragraph" w:customStyle="1" w:styleId="Style29">
    <w:name w:val="Style29"/>
    <w:basedOn w:val="a"/>
    <w:rsid w:val="004D4E48"/>
    <w:pPr>
      <w:widowControl w:val="0"/>
      <w:autoSpaceDE w:val="0"/>
      <w:autoSpaceDN w:val="0"/>
      <w:adjustRightInd w:val="0"/>
      <w:spacing w:line="509" w:lineRule="exact"/>
      <w:jc w:val="center"/>
    </w:pPr>
    <w:rPr>
      <w:rFonts w:ascii="Arial" w:hAnsi="Arial" w:cs="Arial"/>
    </w:rPr>
  </w:style>
  <w:style w:type="character" w:customStyle="1" w:styleId="FontStyle47">
    <w:name w:val="Font Style47"/>
    <w:rsid w:val="004D4E48"/>
    <w:rPr>
      <w:rFonts w:ascii="Tahoma" w:hAnsi="Tahoma" w:cs="Tahoma"/>
      <w:color w:val="000000"/>
      <w:sz w:val="20"/>
      <w:szCs w:val="20"/>
    </w:rPr>
  </w:style>
  <w:style w:type="character" w:customStyle="1" w:styleId="FontStyle48">
    <w:name w:val="Font Style48"/>
    <w:rsid w:val="004D4E48"/>
    <w:rPr>
      <w:rFonts w:ascii="Tahoma" w:hAnsi="Tahoma" w:cs="Tahoma"/>
      <w:b/>
      <w:bCs/>
      <w:color w:val="000000"/>
      <w:sz w:val="26"/>
      <w:szCs w:val="26"/>
    </w:rPr>
  </w:style>
  <w:style w:type="paragraph" w:customStyle="1" w:styleId="Style33">
    <w:name w:val="Style33"/>
    <w:basedOn w:val="a"/>
    <w:rsid w:val="004D4E4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customStyle="1" w:styleId="FontStyle46">
    <w:name w:val="Font Style46"/>
    <w:rsid w:val="004D4E48"/>
    <w:rPr>
      <w:rFonts w:ascii="Tahoma" w:hAnsi="Tahoma" w:cs="Tahoma"/>
      <w:b/>
      <w:bCs/>
      <w:color w:val="000000"/>
      <w:sz w:val="20"/>
      <w:szCs w:val="20"/>
    </w:rPr>
  </w:style>
  <w:style w:type="paragraph" w:customStyle="1" w:styleId="Style30">
    <w:name w:val="Style30"/>
    <w:basedOn w:val="a"/>
    <w:rsid w:val="004D4E48"/>
    <w:pPr>
      <w:widowControl w:val="0"/>
      <w:autoSpaceDE w:val="0"/>
      <w:autoSpaceDN w:val="0"/>
      <w:adjustRightInd w:val="0"/>
      <w:spacing w:line="398" w:lineRule="exact"/>
      <w:jc w:val="both"/>
    </w:pPr>
    <w:rPr>
      <w:rFonts w:ascii="Arial" w:hAnsi="Arial" w:cs="Arial"/>
    </w:rPr>
  </w:style>
  <w:style w:type="paragraph" w:customStyle="1" w:styleId="Style20">
    <w:name w:val="Style20"/>
    <w:basedOn w:val="a"/>
    <w:rsid w:val="004D4E4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25">
    <w:name w:val="Style25"/>
    <w:basedOn w:val="a"/>
    <w:rsid w:val="004D4E48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1">
    <w:name w:val="Σώμα κειμένου (2)_"/>
    <w:link w:val="22"/>
    <w:rsid w:val="004D4E48"/>
    <w:rPr>
      <w:rFonts w:ascii="Bookman Old Style" w:eastAsia="Bookman Old Style" w:hAnsi="Bookman Old Style" w:cs="Bookman Old Style"/>
      <w:spacing w:val="2"/>
      <w:sz w:val="16"/>
      <w:szCs w:val="16"/>
      <w:shd w:val="clear" w:color="auto" w:fill="FFFFFF"/>
    </w:rPr>
  </w:style>
  <w:style w:type="paragraph" w:customStyle="1" w:styleId="22">
    <w:name w:val="Σώμα κειμένου (2)"/>
    <w:basedOn w:val="a"/>
    <w:link w:val="21"/>
    <w:rsid w:val="004D4E4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2"/>
      <w:sz w:val="16"/>
      <w:szCs w:val="16"/>
      <w:lang w:eastAsia="en-US"/>
    </w:rPr>
  </w:style>
  <w:style w:type="character" w:customStyle="1" w:styleId="30">
    <w:name w:val="Σώμα κειμένου (3)_"/>
    <w:link w:val="31"/>
    <w:rsid w:val="004D4E48"/>
    <w:rPr>
      <w:rFonts w:ascii="Bookman Old Style" w:eastAsia="Bookman Old Style" w:hAnsi="Bookman Old Style" w:cs="Bookman Old Style"/>
      <w:sz w:val="16"/>
      <w:szCs w:val="16"/>
      <w:shd w:val="clear" w:color="auto" w:fill="FFFFFF"/>
    </w:rPr>
  </w:style>
  <w:style w:type="paragraph" w:customStyle="1" w:styleId="31">
    <w:name w:val="Σώμα κειμένου (3)"/>
    <w:basedOn w:val="a"/>
    <w:link w:val="30"/>
    <w:rsid w:val="004D4E48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6"/>
      <w:szCs w:val="16"/>
      <w:lang w:eastAsia="en-US"/>
    </w:rPr>
  </w:style>
  <w:style w:type="character" w:customStyle="1" w:styleId="10">
    <w:name w:val="Επικεφαλίδα #1_"/>
    <w:rsid w:val="004D4E48"/>
    <w:rPr>
      <w:b w:val="0"/>
      <w:bCs w:val="0"/>
      <w:i w:val="0"/>
      <w:iCs w:val="0"/>
      <w:smallCaps w:val="0"/>
      <w:strike w:val="0"/>
      <w:spacing w:val="1"/>
      <w:sz w:val="22"/>
      <w:szCs w:val="22"/>
    </w:rPr>
  </w:style>
  <w:style w:type="character" w:customStyle="1" w:styleId="11">
    <w:name w:val="Επικεφαλίδα #1"/>
    <w:rsid w:val="004D4E48"/>
    <w:rPr>
      <w:b w:val="0"/>
      <w:bCs w:val="0"/>
      <w:i w:val="0"/>
      <w:iCs w:val="0"/>
      <w:smallCaps w:val="0"/>
      <w:strike w:val="0"/>
      <w:spacing w:val="1"/>
      <w:sz w:val="22"/>
      <w:szCs w:val="22"/>
      <w:u w:val="single"/>
    </w:rPr>
  </w:style>
  <w:style w:type="character" w:customStyle="1" w:styleId="23">
    <w:name w:val="Επικεφαλίδα #2_"/>
    <w:link w:val="24"/>
    <w:rsid w:val="004D4E48"/>
    <w:rPr>
      <w:spacing w:val="1"/>
      <w:shd w:val="clear" w:color="auto" w:fill="FFFFFF"/>
    </w:rPr>
  </w:style>
  <w:style w:type="paragraph" w:customStyle="1" w:styleId="24">
    <w:name w:val="Επικεφαλίδα #2"/>
    <w:basedOn w:val="a"/>
    <w:link w:val="23"/>
    <w:rsid w:val="004D4E48"/>
    <w:pPr>
      <w:shd w:val="clear" w:color="auto" w:fill="FFFFFF"/>
      <w:spacing w:before="360" w:after="180" w:line="278" w:lineRule="exact"/>
      <w:jc w:val="center"/>
      <w:outlineLvl w:val="1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50">
    <w:name w:val="Σώμα κειμένου (5)_"/>
    <w:link w:val="51"/>
    <w:rsid w:val="004D4E48"/>
    <w:rPr>
      <w:spacing w:val="1"/>
      <w:shd w:val="clear" w:color="auto" w:fill="FFFFFF"/>
    </w:rPr>
  </w:style>
  <w:style w:type="paragraph" w:customStyle="1" w:styleId="51">
    <w:name w:val="Σώμα κειμένου (5)"/>
    <w:basedOn w:val="a"/>
    <w:link w:val="50"/>
    <w:rsid w:val="004D4E48"/>
    <w:pPr>
      <w:shd w:val="clear" w:color="auto" w:fill="FFFFFF"/>
      <w:spacing w:before="180" w:after="60" w:line="317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80">
    <w:name w:val="Σώμα κειμένου8"/>
    <w:rsid w:val="004D4E48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9">
    <w:name w:val="Σώμα κειμένου9"/>
    <w:rsid w:val="004D4E48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7"/>
      <w:szCs w:val="17"/>
      <w:u w:val="single"/>
      <w:shd w:val="clear" w:color="auto" w:fill="FFFFFF"/>
    </w:rPr>
  </w:style>
  <w:style w:type="character" w:customStyle="1" w:styleId="af1">
    <w:name w:val="Σώμα κειμένου_"/>
    <w:link w:val="40"/>
    <w:rsid w:val="004D4E48"/>
    <w:rPr>
      <w:spacing w:val="5"/>
      <w:sz w:val="15"/>
      <w:szCs w:val="15"/>
      <w:shd w:val="clear" w:color="auto" w:fill="FFFFFF"/>
    </w:rPr>
  </w:style>
  <w:style w:type="paragraph" w:customStyle="1" w:styleId="40">
    <w:name w:val="Σώμα κειμένου4"/>
    <w:basedOn w:val="a"/>
    <w:link w:val="af1"/>
    <w:rsid w:val="004D4E48"/>
    <w:pPr>
      <w:shd w:val="clear" w:color="auto" w:fill="FFFFFF"/>
      <w:spacing w:before="240" w:after="160" w:line="206" w:lineRule="exact"/>
      <w:ind w:hanging="360"/>
      <w:jc w:val="both"/>
    </w:pPr>
    <w:rPr>
      <w:rFonts w:asciiTheme="minorHAnsi" w:eastAsiaTheme="minorHAnsi" w:hAnsiTheme="minorHAnsi" w:cstheme="minorBidi"/>
      <w:spacing w:val="5"/>
      <w:sz w:val="15"/>
      <w:szCs w:val="15"/>
      <w:lang w:eastAsia="en-US"/>
    </w:rPr>
  </w:style>
  <w:style w:type="character" w:customStyle="1" w:styleId="110">
    <w:name w:val="Σώμα κειμένου + 11 στ.;Μικρά κεφαλαία"/>
    <w:rsid w:val="004D4E48"/>
    <w:rPr>
      <w:b w:val="0"/>
      <w:bCs w:val="0"/>
      <w:i w:val="0"/>
      <w:iCs w:val="0"/>
      <w:smallCaps/>
      <w:strike w:val="0"/>
      <w:spacing w:val="7"/>
      <w:sz w:val="22"/>
      <w:szCs w:val="22"/>
    </w:rPr>
  </w:style>
  <w:style w:type="character" w:customStyle="1" w:styleId="af2">
    <w:name w:val="Σώμα κειμένου + Μικρά κεφαλαία"/>
    <w:rsid w:val="004D4E48"/>
    <w:rPr>
      <w:b w:val="0"/>
      <w:bCs w:val="0"/>
      <w:i w:val="0"/>
      <w:iCs w:val="0"/>
      <w:smallCaps/>
      <w:strike w:val="0"/>
      <w:spacing w:val="7"/>
      <w:sz w:val="15"/>
      <w:szCs w:val="15"/>
    </w:rPr>
  </w:style>
  <w:style w:type="character" w:customStyle="1" w:styleId="230">
    <w:name w:val="Επικεφαλίδα #2 (3)_"/>
    <w:rsid w:val="004D4E48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95">
    <w:name w:val="Επικεφαλίδα #2 (3) + 9;5 στ."/>
    <w:rsid w:val="004D4E48"/>
    <w:rPr>
      <w:b w:val="0"/>
      <w:bCs w:val="0"/>
      <w:i w:val="0"/>
      <w:iCs w:val="0"/>
      <w:smallCaps w:val="0"/>
      <w:strike w:val="0"/>
      <w:spacing w:val="2"/>
      <w:sz w:val="18"/>
      <w:szCs w:val="18"/>
    </w:rPr>
  </w:style>
  <w:style w:type="character" w:customStyle="1" w:styleId="231">
    <w:name w:val="Επικεφαλίδα #2 (3)"/>
    <w:rsid w:val="004D4E48"/>
    <w:rPr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100">
    <w:name w:val="Σώμα κειμένου (10)_"/>
    <w:link w:val="101"/>
    <w:rsid w:val="004D4E48"/>
    <w:rPr>
      <w:spacing w:val="3"/>
      <w:sz w:val="21"/>
      <w:szCs w:val="21"/>
      <w:shd w:val="clear" w:color="auto" w:fill="FFFFFF"/>
    </w:rPr>
  </w:style>
  <w:style w:type="paragraph" w:customStyle="1" w:styleId="101">
    <w:name w:val="Σώμα κειμένου (10)"/>
    <w:basedOn w:val="a"/>
    <w:link w:val="100"/>
    <w:rsid w:val="004D4E48"/>
    <w:pPr>
      <w:shd w:val="clear" w:color="auto" w:fill="FFFFFF"/>
      <w:spacing w:before="300" w:line="278" w:lineRule="exact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111">
    <w:name w:val="Σώμα κειμένου (11)_"/>
    <w:link w:val="112"/>
    <w:rsid w:val="004D4E48"/>
    <w:rPr>
      <w:spacing w:val="1"/>
      <w:shd w:val="clear" w:color="auto" w:fill="FFFFFF"/>
    </w:rPr>
  </w:style>
  <w:style w:type="paragraph" w:customStyle="1" w:styleId="112">
    <w:name w:val="Σώμα κειμένου (11)"/>
    <w:basedOn w:val="a"/>
    <w:link w:val="111"/>
    <w:rsid w:val="004D4E48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paragraph" w:customStyle="1" w:styleId="12">
    <w:name w:val="Σώμα κειμένου1"/>
    <w:basedOn w:val="a"/>
    <w:rsid w:val="004D4E48"/>
    <w:pPr>
      <w:shd w:val="clear" w:color="auto" w:fill="FFFFFF"/>
      <w:spacing w:line="0" w:lineRule="atLeast"/>
    </w:pPr>
    <w:rPr>
      <w:rFonts w:ascii="Arial Unicode MS" w:eastAsia="Arial Unicode MS" w:hAnsi="Arial Unicode MS" w:cs="Arial Unicode MS"/>
      <w:spacing w:val="5"/>
      <w:sz w:val="15"/>
      <w:szCs w:val="15"/>
    </w:rPr>
  </w:style>
  <w:style w:type="paragraph" w:customStyle="1" w:styleId="ReturnAddress">
    <w:name w:val="Return Address"/>
    <w:basedOn w:val="a"/>
    <w:rsid w:val="004D4E48"/>
    <w:pPr>
      <w:keepLines/>
      <w:ind w:right="4320"/>
    </w:pPr>
    <w:rPr>
      <w:rFonts w:ascii="Arial" w:hAnsi="Arial" w:cs="Arial"/>
      <w:sz w:val="22"/>
      <w:szCs w:val="22"/>
      <w:lang w:val="en-US"/>
    </w:rPr>
  </w:style>
  <w:style w:type="character" w:styleId="-0">
    <w:name w:val="FollowedHyperlink"/>
    <w:uiPriority w:val="99"/>
    <w:unhideWhenUsed/>
    <w:rsid w:val="004D4E48"/>
    <w:rPr>
      <w:color w:val="800080"/>
      <w:u w:val="single"/>
    </w:rPr>
  </w:style>
  <w:style w:type="paragraph" w:customStyle="1" w:styleId="39">
    <w:name w:val="Σώμα κειμένου39"/>
    <w:basedOn w:val="a"/>
    <w:rsid w:val="004D4E48"/>
    <w:pPr>
      <w:shd w:val="clear" w:color="auto" w:fill="FFFFFF"/>
      <w:spacing w:before="60" w:after="660" w:line="230" w:lineRule="exact"/>
      <w:ind w:hanging="640"/>
    </w:pPr>
    <w:rPr>
      <w:rFonts w:ascii="Arial" w:eastAsia="Arial" w:hAnsi="Arial" w:cs="Arial"/>
      <w:color w:val="000000"/>
      <w:spacing w:val="3"/>
      <w:sz w:val="17"/>
      <w:szCs w:val="17"/>
    </w:rPr>
  </w:style>
  <w:style w:type="paragraph" w:styleId="af3">
    <w:name w:val="No Spacing"/>
    <w:uiPriority w:val="1"/>
    <w:qFormat/>
    <w:rsid w:val="004D4E4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customStyle="1" w:styleId="32">
    <w:name w:val="Σώμα κειμένου (3) + Χωρίς έντονη γραφή"/>
    <w:rsid w:val="004D4E4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6">
    <w:name w:val="Σώμα κειμένου (6)_"/>
    <w:link w:val="60"/>
    <w:rsid w:val="004D4E48"/>
    <w:rPr>
      <w:spacing w:val="1"/>
      <w:shd w:val="clear" w:color="auto" w:fill="FFFFFF"/>
    </w:rPr>
  </w:style>
  <w:style w:type="paragraph" w:customStyle="1" w:styleId="60">
    <w:name w:val="Σώμα κειμένου (6)"/>
    <w:basedOn w:val="a"/>
    <w:link w:val="6"/>
    <w:rsid w:val="004D4E48"/>
    <w:pPr>
      <w:shd w:val="clear" w:color="auto" w:fill="FFFFFF"/>
      <w:spacing w:before="420" w:after="60" w:line="274" w:lineRule="exact"/>
      <w:jc w:val="both"/>
    </w:pPr>
    <w:rPr>
      <w:rFonts w:asciiTheme="minorHAnsi" w:eastAsiaTheme="minorHAnsi" w:hAnsiTheme="minorHAnsi" w:cstheme="minorBidi"/>
      <w:spacing w:val="1"/>
      <w:sz w:val="22"/>
      <w:szCs w:val="22"/>
      <w:lang w:eastAsia="en-US"/>
    </w:rPr>
  </w:style>
  <w:style w:type="character" w:customStyle="1" w:styleId="af4">
    <w:name w:val="Σώμα κειμένου + Έντονη γραφή"/>
    <w:rsid w:val="004D4E48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7"/>
      <w:szCs w:val="17"/>
      <w:u w:val="single"/>
    </w:rPr>
  </w:style>
  <w:style w:type="paragraph" w:styleId="25">
    <w:name w:val="Body Text Indent 2"/>
    <w:basedOn w:val="a"/>
    <w:link w:val="2Char1"/>
    <w:rsid w:val="004D4E48"/>
    <w:pPr>
      <w:ind w:left="284" w:hanging="284"/>
      <w:jc w:val="both"/>
    </w:pPr>
    <w:rPr>
      <w:rFonts w:ascii="Courier New" w:hAnsi="Courier New"/>
      <w:lang w:eastAsia="zh-CN"/>
    </w:rPr>
  </w:style>
  <w:style w:type="character" w:customStyle="1" w:styleId="2Char1">
    <w:name w:val="Σώμα κείμενου με εσοχή 2 Char"/>
    <w:basedOn w:val="a0"/>
    <w:link w:val="25"/>
    <w:rsid w:val="004D4E48"/>
    <w:rPr>
      <w:rFonts w:ascii="Courier New" w:eastAsia="Times New Roman" w:hAnsi="Courier New" w:cs="Times New Roman"/>
      <w:sz w:val="24"/>
      <w:szCs w:val="24"/>
      <w:lang w:eastAsia="zh-CN"/>
    </w:rPr>
  </w:style>
  <w:style w:type="character" w:styleId="af5">
    <w:name w:val="page number"/>
    <w:rsid w:val="004D4E48"/>
  </w:style>
  <w:style w:type="paragraph" w:customStyle="1" w:styleId="13">
    <w:name w:val="1"/>
    <w:basedOn w:val="a"/>
    <w:rsid w:val="004D4E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odytext">
    <w:name w:val="Body text"/>
    <w:link w:val="Bodytext0"/>
    <w:rsid w:val="004D4E48"/>
    <w:pPr>
      <w:overflowPunct w:val="0"/>
      <w:autoSpaceDE w:val="0"/>
      <w:autoSpaceDN w:val="0"/>
      <w:adjustRightInd w:val="0"/>
      <w:spacing w:before="1" w:after="57" w:line="240" w:lineRule="auto"/>
      <w:ind w:left="1" w:right="1" w:firstLine="284"/>
      <w:jc w:val="both"/>
      <w:textAlignment w:val="baseline"/>
    </w:pPr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paragraph" w:customStyle="1" w:styleId="56">
    <w:name w:val="Σώμα κειμένου56"/>
    <w:basedOn w:val="a"/>
    <w:rsid w:val="004D4E48"/>
    <w:pPr>
      <w:shd w:val="clear" w:color="auto" w:fill="FFFFFF"/>
      <w:spacing w:before="300" w:after="1620" w:line="230" w:lineRule="exact"/>
      <w:ind w:hanging="320"/>
    </w:pPr>
    <w:rPr>
      <w:rFonts w:ascii="Arial" w:eastAsia="Arial" w:hAnsi="Arial"/>
      <w:spacing w:val="5"/>
      <w:sz w:val="17"/>
      <w:szCs w:val="17"/>
      <w:lang w:eastAsia="zh-CN"/>
    </w:rPr>
  </w:style>
  <w:style w:type="paragraph" w:customStyle="1" w:styleId="xl65">
    <w:name w:val="xl65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a"/>
    <w:rsid w:val="004D4E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68">
    <w:name w:val="xl68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1">
    <w:name w:val="xl71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rsid w:val="004D4E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a"/>
    <w:rsid w:val="004D4E48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20"/>
      <w:szCs w:val="20"/>
    </w:rPr>
  </w:style>
  <w:style w:type="paragraph" w:customStyle="1" w:styleId="xl76">
    <w:name w:val="xl76"/>
    <w:basedOn w:val="a"/>
    <w:rsid w:val="004D4E48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7">
    <w:name w:val="xl77"/>
    <w:basedOn w:val="a"/>
    <w:rsid w:val="004D4E48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78">
    <w:name w:val="xl78"/>
    <w:basedOn w:val="a"/>
    <w:rsid w:val="004D4E48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a"/>
    <w:rsid w:val="004D4E48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0">
    <w:name w:val="xl80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20"/>
      <w:szCs w:val="20"/>
    </w:rPr>
  </w:style>
  <w:style w:type="paragraph" w:customStyle="1" w:styleId="xl81">
    <w:name w:val="xl81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2">
    <w:name w:val="xl82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83">
    <w:name w:val="xl83"/>
    <w:basedOn w:val="a"/>
    <w:rsid w:val="004D4E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4">
    <w:name w:val="xl84"/>
    <w:basedOn w:val="a"/>
    <w:rsid w:val="004D4E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5">
    <w:name w:val="xl85"/>
    <w:basedOn w:val="a"/>
    <w:rsid w:val="004D4E4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a"/>
    <w:rsid w:val="004D4E48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4D4E48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a"/>
    <w:rsid w:val="004D4E4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4D4E48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2">
    <w:name w:val="xl92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93">
    <w:name w:val="xl93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94">
    <w:name w:val="xl94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5">
    <w:name w:val="xl95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6">
    <w:name w:val="xl96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7">
    <w:name w:val="xl97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8">
    <w:name w:val="xl98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9">
    <w:name w:val="xl99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00">
    <w:name w:val="xl100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02">
    <w:name w:val="xl102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103">
    <w:name w:val="xl103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4">
    <w:name w:val="xl104"/>
    <w:basedOn w:val="a"/>
    <w:rsid w:val="004D4E48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5">
    <w:name w:val="xl105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a"/>
    <w:rsid w:val="004D4E4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a"/>
    <w:rsid w:val="004D4E4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a"/>
    <w:rsid w:val="004D4E4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9">
    <w:name w:val="xl109"/>
    <w:basedOn w:val="a"/>
    <w:rsid w:val="004D4E4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4D4E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1">
    <w:name w:val="xl111"/>
    <w:basedOn w:val="a"/>
    <w:rsid w:val="004D4E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a"/>
    <w:rsid w:val="004D4E4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3">
    <w:name w:val="xl113"/>
    <w:basedOn w:val="a"/>
    <w:rsid w:val="004D4E4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4">
    <w:name w:val="xl114"/>
    <w:basedOn w:val="a"/>
    <w:rsid w:val="004D4E4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15">
    <w:name w:val="xl115"/>
    <w:basedOn w:val="a"/>
    <w:rsid w:val="004D4E4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6">
    <w:name w:val="xl116"/>
    <w:basedOn w:val="a"/>
    <w:rsid w:val="004D4E4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7">
    <w:name w:val="xl117"/>
    <w:basedOn w:val="a"/>
    <w:rsid w:val="004D4E4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8">
    <w:name w:val="xl118"/>
    <w:basedOn w:val="a"/>
    <w:rsid w:val="004D4E48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19">
    <w:name w:val="xl119"/>
    <w:basedOn w:val="a"/>
    <w:rsid w:val="004D4E4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20">
    <w:name w:val="xl120"/>
    <w:basedOn w:val="a"/>
    <w:rsid w:val="004D4E4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1">
    <w:name w:val="xl121"/>
    <w:basedOn w:val="a"/>
    <w:rsid w:val="004D4E4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2">
    <w:name w:val="xl122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3">
    <w:name w:val="xl123"/>
    <w:basedOn w:val="a"/>
    <w:rsid w:val="004D4E4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4">
    <w:name w:val="xl124"/>
    <w:basedOn w:val="a"/>
    <w:rsid w:val="004D4E4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25">
    <w:name w:val="xl125"/>
    <w:basedOn w:val="a"/>
    <w:rsid w:val="004D4E48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character" w:customStyle="1" w:styleId="2Calibri12">
    <w:name w:val="Σώμα κειμένου (2) + Calibri;12 στ.;Χωρίς έντονη γραφή"/>
    <w:rsid w:val="004D4E4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l-GR" w:eastAsia="el-GR" w:bidi="el-GR"/>
    </w:rPr>
  </w:style>
  <w:style w:type="character" w:customStyle="1" w:styleId="70">
    <w:name w:val="Σώμα κειμένου (7)_"/>
    <w:rsid w:val="004D4E48"/>
    <w:rPr>
      <w:rFonts w:ascii="Comic Sans MS" w:eastAsia="Comic Sans MS" w:hAnsi="Comic Sans MS" w:cs="Comic Sans MS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71">
    <w:name w:val="Σώμα κειμένου (7) + Χωρίς πλάγια γραφή"/>
    <w:rsid w:val="004D4E48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2">
    <w:name w:val="Σώμα κειμένου (7)"/>
    <w:rsid w:val="004D4E48"/>
    <w:rPr>
      <w:rFonts w:ascii="Comic Sans MS" w:eastAsia="Comic Sans MS" w:hAnsi="Comic Sans MS" w:cs="Comic Sans MS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785">
    <w:name w:val="Σώμα κειμένου (7) + 8;5 στ.;Έντονη γραφή"/>
    <w:rsid w:val="004D4E48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795">
    <w:name w:val="Σώμα κειμένου (7) + 9;5 στ.;Έντονη γραφή;Χωρίς πλάγια γραφή"/>
    <w:rsid w:val="004D4E48"/>
    <w:rPr>
      <w:rFonts w:ascii="Comic Sans MS" w:eastAsia="Comic Sans MS" w:hAnsi="Comic Sans MS" w:cs="Comic Sans MS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 w:eastAsia="el-GR" w:bidi="el-GR"/>
    </w:rPr>
  </w:style>
  <w:style w:type="character" w:customStyle="1" w:styleId="42">
    <w:name w:val="Επικεφαλίδα #4 (2)_"/>
    <w:link w:val="420"/>
    <w:rsid w:val="004D4E48"/>
    <w:rPr>
      <w:rFonts w:ascii="Comic Sans MS" w:eastAsia="Comic Sans MS" w:hAnsi="Comic Sans MS" w:cs="Comic Sans MS"/>
      <w:b/>
      <w:bCs/>
      <w:sz w:val="19"/>
      <w:szCs w:val="19"/>
      <w:shd w:val="clear" w:color="auto" w:fill="FFFFFF"/>
    </w:rPr>
  </w:style>
  <w:style w:type="character" w:customStyle="1" w:styleId="295">
    <w:name w:val="Σώμα κειμένου (2) + 9;5 στ.;Έντονη γραφή"/>
    <w:rsid w:val="004D4E48"/>
    <w:rPr>
      <w:rFonts w:ascii="Comic Sans MS" w:eastAsia="Comic Sans MS" w:hAnsi="Comic Sans MS" w:cs="Comic Sans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 w:eastAsia="el-GR" w:bidi="el-GR"/>
    </w:rPr>
  </w:style>
  <w:style w:type="paragraph" w:customStyle="1" w:styleId="420">
    <w:name w:val="Επικεφαλίδα #4 (2)"/>
    <w:basedOn w:val="a"/>
    <w:link w:val="42"/>
    <w:rsid w:val="004D4E48"/>
    <w:pPr>
      <w:widowControl w:val="0"/>
      <w:shd w:val="clear" w:color="auto" w:fill="FFFFFF"/>
      <w:spacing w:after="200" w:line="264" w:lineRule="exact"/>
      <w:ind w:firstLine="300"/>
      <w:jc w:val="both"/>
      <w:outlineLvl w:val="3"/>
    </w:pPr>
    <w:rPr>
      <w:rFonts w:ascii="Comic Sans MS" w:eastAsia="Comic Sans MS" w:hAnsi="Comic Sans MS" w:cs="Comic Sans MS"/>
      <w:b/>
      <w:bCs/>
      <w:sz w:val="19"/>
      <w:szCs w:val="19"/>
      <w:lang w:eastAsia="en-US"/>
    </w:rPr>
  </w:style>
  <w:style w:type="character" w:customStyle="1" w:styleId="af6">
    <w:name w:val="Λεζάντα πίνακα_"/>
    <w:link w:val="af7"/>
    <w:rsid w:val="004D4E48"/>
    <w:rPr>
      <w:rFonts w:ascii="Comic Sans MS" w:eastAsia="Comic Sans MS" w:hAnsi="Comic Sans MS" w:cs="Comic Sans MS"/>
      <w:shd w:val="clear" w:color="auto" w:fill="FFFFFF"/>
    </w:rPr>
  </w:style>
  <w:style w:type="paragraph" w:customStyle="1" w:styleId="af7">
    <w:name w:val="Λεζάντα πίνακα"/>
    <w:basedOn w:val="a"/>
    <w:link w:val="af6"/>
    <w:rsid w:val="004D4E48"/>
    <w:pPr>
      <w:widowControl w:val="0"/>
      <w:shd w:val="clear" w:color="auto" w:fill="FFFFFF"/>
      <w:spacing w:line="278" w:lineRule="exact"/>
    </w:pPr>
    <w:rPr>
      <w:rFonts w:ascii="Comic Sans MS" w:eastAsia="Comic Sans MS" w:hAnsi="Comic Sans MS" w:cs="Comic Sans MS"/>
      <w:sz w:val="22"/>
      <w:szCs w:val="22"/>
      <w:lang w:eastAsia="en-US"/>
    </w:rPr>
  </w:style>
  <w:style w:type="character" w:customStyle="1" w:styleId="120">
    <w:name w:val="Σώμα κειμένου (12)_"/>
    <w:link w:val="121"/>
    <w:rsid w:val="004D4E48"/>
    <w:rPr>
      <w:rFonts w:ascii="Comic Sans MS" w:eastAsia="Comic Sans MS" w:hAnsi="Comic Sans MS" w:cs="Comic Sans MS"/>
      <w:b/>
      <w:bCs/>
      <w:sz w:val="17"/>
      <w:szCs w:val="17"/>
      <w:shd w:val="clear" w:color="auto" w:fill="FFFFFF"/>
    </w:rPr>
  </w:style>
  <w:style w:type="paragraph" w:customStyle="1" w:styleId="121">
    <w:name w:val="Σώμα κειμένου (12)"/>
    <w:basedOn w:val="a"/>
    <w:link w:val="120"/>
    <w:rsid w:val="004D4E48"/>
    <w:pPr>
      <w:widowControl w:val="0"/>
      <w:shd w:val="clear" w:color="auto" w:fill="FFFFFF"/>
      <w:spacing w:line="422" w:lineRule="exact"/>
    </w:pPr>
    <w:rPr>
      <w:rFonts w:ascii="Comic Sans MS" w:eastAsia="Comic Sans MS" w:hAnsi="Comic Sans MS" w:cs="Comic Sans MS"/>
      <w:b/>
      <w:bCs/>
      <w:sz w:val="17"/>
      <w:szCs w:val="17"/>
      <w:lang w:eastAsia="en-US"/>
    </w:rPr>
  </w:style>
  <w:style w:type="character" w:customStyle="1" w:styleId="apple-converted-space">
    <w:name w:val="apple-converted-space"/>
    <w:rsid w:val="004D4E48"/>
  </w:style>
  <w:style w:type="character" w:customStyle="1" w:styleId="52">
    <w:name w:val="Επικεφαλίδα #5_"/>
    <w:rsid w:val="004D4E48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3">
    <w:name w:val="Επικεφαλίδα #5"/>
    <w:rsid w:val="004D4E48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l-GR" w:eastAsia="el-GR" w:bidi="el-GR"/>
    </w:rPr>
  </w:style>
  <w:style w:type="paragraph" w:customStyle="1" w:styleId="CharCharCharCharChar">
    <w:name w:val="Char Char Char Char Char"/>
    <w:basedOn w:val="a"/>
    <w:rsid w:val="004D4E48"/>
    <w:pPr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rsid w:val="004D4E48"/>
    <w:pPr>
      <w:spacing w:before="100" w:beforeAutospacing="1" w:after="100" w:afterAutospacing="1"/>
    </w:pPr>
  </w:style>
  <w:style w:type="character" w:customStyle="1" w:styleId="pagesheaderall">
    <w:name w:val="pages_header_all"/>
    <w:basedOn w:val="a0"/>
    <w:rsid w:val="004D4E48"/>
  </w:style>
  <w:style w:type="character" w:customStyle="1" w:styleId="Bodytext0">
    <w:name w:val="Body text_"/>
    <w:basedOn w:val="a0"/>
    <w:link w:val="Bodytext"/>
    <w:rsid w:val="004D4E48"/>
    <w:rPr>
      <w:rFonts w:ascii="HellasSouv" w:eastAsia="Times New Roman" w:hAnsi="HellasSouv" w:cs="Times New Roman"/>
      <w:color w:val="000000"/>
      <w:sz w:val="24"/>
      <w:szCs w:val="20"/>
      <w:lang w:eastAsia="el-GR"/>
    </w:rPr>
  </w:style>
  <w:style w:type="character" w:customStyle="1" w:styleId="Headerorfooter">
    <w:name w:val="Header or footer_"/>
    <w:basedOn w:val="a0"/>
    <w:link w:val="Headerorfooter0"/>
    <w:rsid w:val="004D4E48"/>
    <w:rPr>
      <w:shd w:val="clear" w:color="auto" w:fill="FFFFFF"/>
    </w:rPr>
  </w:style>
  <w:style w:type="character" w:customStyle="1" w:styleId="HeaderorfooterBookAntiqua8pt">
    <w:name w:val="Header or footer + Book Antiqua;8 pt"/>
    <w:basedOn w:val="Headerorfooter"/>
    <w:rsid w:val="004D4E48"/>
    <w:rPr>
      <w:rFonts w:ascii="Book Antiqua" w:eastAsia="Book Antiqua" w:hAnsi="Book Antiqua" w:cs="Book Antiqua"/>
      <w:spacing w:val="7"/>
      <w:sz w:val="15"/>
      <w:szCs w:val="15"/>
    </w:rPr>
  </w:style>
  <w:style w:type="character" w:customStyle="1" w:styleId="HeaderorfooterBookAntiqua9ptBold">
    <w:name w:val="Header or footer + Book Antiqua;9 pt;Bold"/>
    <w:basedOn w:val="Headerorfooter"/>
    <w:rsid w:val="004D4E48"/>
    <w:rPr>
      <w:rFonts w:ascii="Book Antiqua" w:eastAsia="Book Antiqua" w:hAnsi="Book Antiqua" w:cs="Book Antiqua"/>
      <w:b/>
      <w:bCs/>
      <w:spacing w:val="9"/>
      <w:sz w:val="16"/>
      <w:szCs w:val="16"/>
    </w:rPr>
  </w:style>
  <w:style w:type="character" w:customStyle="1" w:styleId="HeaderorfooterBookAntiqua11pt">
    <w:name w:val="Header or footer + Book Antiqua;11 pt"/>
    <w:basedOn w:val="Headerorfooter"/>
    <w:rsid w:val="004D4E48"/>
    <w:rPr>
      <w:rFonts w:ascii="Book Antiqua" w:eastAsia="Book Antiqua" w:hAnsi="Book Antiqua" w:cs="Book Antiqua"/>
      <w:spacing w:val="-3"/>
      <w:sz w:val="21"/>
      <w:szCs w:val="21"/>
    </w:rPr>
  </w:style>
  <w:style w:type="character" w:customStyle="1" w:styleId="Bodytext7pt">
    <w:name w:val="Body text + 7 pt"/>
    <w:basedOn w:val="Bodytext0"/>
    <w:rsid w:val="004D4E48"/>
    <w:rPr>
      <w:spacing w:val="3"/>
      <w:sz w:val="13"/>
      <w:szCs w:val="13"/>
    </w:rPr>
  </w:style>
  <w:style w:type="character" w:customStyle="1" w:styleId="Bodytext7">
    <w:name w:val="Body text (7)_"/>
    <w:basedOn w:val="a0"/>
    <w:link w:val="Bodytext70"/>
    <w:rsid w:val="004D4E48"/>
    <w:rPr>
      <w:rFonts w:ascii="Book Antiqua" w:eastAsia="Book Antiqua" w:hAnsi="Book Antiqua" w:cs="Book Antiqua"/>
      <w:spacing w:val="3"/>
      <w:sz w:val="13"/>
      <w:szCs w:val="13"/>
      <w:shd w:val="clear" w:color="auto" w:fill="FFFFFF"/>
    </w:rPr>
  </w:style>
  <w:style w:type="character" w:customStyle="1" w:styleId="Bodytext78pt">
    <w:name w:val="Body text (7) + 8 pt"/>
    <w:basedOn w:val="Bodytext7"/>
    <w:rsid w:val="004D4E48"/>
    <w:rPr>
      <w:spacing w:val="5"/>
      <w:sz w:val="15"/>
      <w:szCs w:val="15"/>
    </w:rPr>
  </w:style>
  <w:style w:type="character" w:customStyle="1" w:styleId="Picturecaption">
    <w:name w:val="Picture caption_"/>
    <w:basedOn w:val="a0"/>
    <w:link w:val="Picturecaption0"/>
    <w:rsid w:val="004D4E48"/>
    <w:rPr>
      <w:rFonts w:ascii="Book Antiqua" w:eastAsia="Book Antiqua" w:hAnsi="Book Antiqua" w:cs="Book Antiqua"/>
      <w:sz w:val="9"/>
      <w:szCs w:val="9"/>
      <w:shd w:val="clear" w:color="auto" w:fill="FFFFFF"/>
    </w:rPr>
  </w:style>
  <w:style w:type="character" w:customStyle="1" w:styleId="Picturecaption2">
    <w:name w:val="Picture caption (2)_"/>
    <w:basedOn w:val="a0"/>
    <w:rsid w:val="004D4E4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4"/>
      <w:sz w:val="10"/>
      <w:szCs w:val="10"/>
    </w:rPr>
  </w:style>
  <w:style w:type="character" w:customStyle="1" w:styleId="Picturecaption20">
    <w:name w:val="Picture caption (2)"/>
    <w:basedOn w:val="Picturecaption2"/>
    <w:rsid w:val="004D4E48"/>
  </w:style>
  <w:style w:type="character" w:customStyle="1" w:styleId="Bodytext8">
    <w:name w:val="Body text (8)_"/>
    <w:basedOn w:val="a0"/>
    <w:link w:val="Bodytext80"/>
    <w:rsid w:val="004D4E48"/>
    <w:rPr>
      <w:rFonts w:ascii="Book Antiqua" w:eastAsia="Book Antiqua" w:hAnsi="Book Antiqua" w:cs="Book Antiqua"/>
      <w:spacing w:val="1"/>
      <w:sz w:val="10"/>
      <w:szCs w:val="10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4D4E48"/>
    <w:rPr>
      <w:rFonts w:ascii="Book Antiqua" w:eastAsia="Book Antiqua" w:hAnsi="Book Antiqua" w:cs="Book Antiqua"/>
      <w:sz w:val="9"/>
      <w:szCs w:val="9"/>
      <w:shd w:val="clear" w:color="auto" w:fill="FFFFFF"/>
      <w:lang w:val="en-US"/>
    </w:rPr>
  </w:style>
  <w:style w:type="paragraph" w:customStyle="1" w:styleId="Headerorfooter0">
    <w:name w:val="Header or footer"/>
    <w:basedOn w:val="a"/>
    <w:link w:val="Headerorfooter"/>
    <w:rsid w:val="004D4E4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70">
    <w:name w:val="Body text (7)"/>
    <w:basedOn w:val="a"/>
    <w:link w:val="Bodytext7"/>
    <w:rsid w:val="004D4E48"/>
    <w:pPr>
      <w:shd w:val="clear" w:color="auto" w:fill="FFFFFF"/>
      <w:spacing w:line="221" w:lineRule="exact"/>
    </w:pPr>
    <w:rPr>
      <w:rFonts w:ascii="Book Antiqua" w:eastAsia="Book Antiqua" w:hAnsi="Book Antiqua" w:cs="Book Antiqua"/>
      <w:spacing w:val="3"/>
      <w:sz w:val="13"/>
      <w:szCs w:val="13"/>
      <w:lang w:eastAsia="en-US"/>
    </w:rPr>
  </w:style>
  <w:style w:type="paragraph" w:customStyle="1" w:styleId="Picturecaption0">
    <w:name w:val="Picture caption"/>
    <w:basedOn w:val="a"/>
    <w:link w:val="Picturecaption"/>
    <w:rsid w:val="004D4E48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9"/>
      <w:szCs w:val="9"/>
      <w:lang w:eastAsia="en-US"/>
    </w:rPr>
  </w:style>
  <w:style w:type="paragraph" w:customStyle="1" w:styleId="Bodytext80">
    <w:name w:val="Body text (8)"/>
    <w:basedOn w:val="a"/>
    <w:link w:val="Bodytext8"/>
    <w:rsid w:val="004D4E48"/>
    <w:pPr>
      <w:shd w:val="clear" w:color="auto" w:fill="FFFFFF"/>
      <w:spacing w:before="900" w:after="240" w:line="0" w:lineRule="atLeast"/>
      <w:jc w:val="center"/>
    </w:pPr>
    <w:rPr>
      <w:rFonts w:ascii="Book Antiqua" w:eastAsia="Book Antiqua" w:hAnsi="Book Antiqua" w:cs="Book Antiqua"/>
      <w:spacing w:val="1"/>
      <w:sz w:val="10"/>
      <w:szCs w:val="10"/>
      <w:lang w:eastAsia="en-US"/>
    </w:rPr>
  </w:style>
  <w:style w:type="paragraph" w:customStyle="1" w:styleId="Bodytext90">
    <w:name w:val="Body text (9)"/>
    <w:basedOn w:val="a"/>
    <w:link w:val="Bodytext9"/>
    <w:rsid w:val="004D4E48"/>
    <w:pPr>
      <w:shd w:val="clear" w:color="auto" w:fill="FFFFFF"/>
      <w:spacing w:before="360" w:line="125" w:lineRule="exact"/>
      <w:jc w:val="center"/>
    </w:pPr>
    <w:rPr>
      <w:rFonts w:ascii="Book Antiqua" w:eastAsia="Book Antiqua" w:hAnsi="Book Antiqua" w:cs="Book Antiqua"/>
      <w:sz w:val="9"/>
      <w:szCs w:val="9"/>
      <w:lang w:val="en-US" w:eastAsia="en-US"/>
    </w:rPr>
  </w:style>
  <w:style w:type="character" w:customStyle="1" w:styleId="Heading10">
    <w:name w:val="Heading #1_"/>
    <w:basedOn w:val="a0"/>
    <w:rsid w:val="004D4E48"/>
    <w:rPr>
      <w:rFonts w:ascii="Arial Narrow" w:eastAsia="Arial Narrow" w:hAnsi="Arial Narrow" w:cs="Arial Narrow"/>
      <w:spacing w:val="-5"/>
      <w:sz w:val="67"/>
      <w:szCs w:val="67"/>
      <w:shd w:val="clear" w:color="auto" w:fill="FFFFFF"/>
    </w:rPr>
  </w:style>
  <w:style w:type="character" w:customStyle="1" w:styleId="Heading2">
    <w:name w:val="Heading #2_"/>
    <w:basedOn w:val="a0"/>
    <w:link w:val="Heading20"/>
    <w:rsid w:val="004D4E48"/>
    <w:rPr>
      <w:rFonts w:ascii="Microsoft Sans Serif" w:eastAsia="Microsoft Sans Serif" w:hAnsi="Microsoft Sans Serif" w:cs="Microsoft Sans Serif"/>
      <w:spacing w:val="2"/>
      <w:sz w:val="38"/>
      <w:szCs w:val="38"/>
      <w:shd w:val="clear" w:color="auto" w:fill="FFFFFF"/>
    </w:rPr>
  </w:style>
  <w:style w:type="character" w:customStyle="1" w:styleId="Bodytext213ptSpacing-1pt">
    <w:name w:val="Body text (2) + 13 pt;Spacing -1 pt"/>
    <w:basedOn w:val="Bodytext2"/>
    <w:rsid w:val="004D4E48"/>
    <w:rPr>
      <w:rFonts w:ascii="Microsoft Sans Serif" w:eastAsia="Microsoft Sans Serif" w:hAnsi="Microsoft Sans Serif" w:cs="Microsoft Sans Serif"/>
      <w:spacing w:val="-14"/>
      <w:sz w:val="25"/>
      <w:szCs w:val="25"/>
    </w:rPr>
  </w:style>
  <w:style w:type="character" w:customStyle="1" w:styleId="Heading32">
    <w:name w:val="Heading #3 (2)_"/>
    <w:basedOn w:val="a0"/>
    <w:link w:val="Heading320"/>
    <w:rsid w:val="004D4E48"/>
    <w:rPr>
      <w:rFonts w:ascii="Arial Narrow" w:eastAsia="Arial Narrow" w:hAnsi="Arial Narrow" w:cs="Arial Narrow"/>
      <w:spacing w:val="1"/>
      <w:sz w:val="25"/>
      <w:szCs w:val="25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D4E48"/>
    <w:rPr>
      <w:rFonts w:ascii="Microsoft Sans Serif" w:eastAsia="Microsoft Sans Serif" w:hAnsi="Microsoft Sans Serif" w:cs="Microsoft Sans Serif"/>
      <w:spacing w:val="4"/>
      <w:sz w:val="16"/>
      <w:szCs w:val="16"/>
      <w:shd w:val="clear" w:color="auto" w:fill="FFFFFF"/>
    </w:rPr>
  </w:style>
  <w:style w:type="character" w:customStyle="1" w:styleId="Heading4">
    <w:name w:val="Heading #4_"/>
    <w:basedOn w:val="a0"/>
    <w:link w:val="Heading40"/>
    <w:rsid w:val="004D4E48"/>
    <w:rPr>
      <w:rFonts w:ascii="Microsoft Sans Serif" w:eastAsia="Microsoft Sans Serif" w:hAnsi="Microsoft Sans Serif" w:cs="Microsoft Sans Serif"/>
      <w:spacing w:val="-4"/>
      <w:shd w:val="clear" w:color="auto" w:fill="FFFFFF"/>
    </w:rPr>
  </w:style>
  <w:style w:type="character" w:customStyle="1" w:styleId="HeaderorfooterMicrosoftSansSerif8pt">
    <w:name w:val="Header or footer + Microsoft Sans Serif;8 pt"/>
    <w:basedOn w:val="Headerorfooter"/>
    <w:rsid w:val="004D4E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5"/>
      <w:sz w:val="15"/>
      <w:szCs w:val="15"/>
    </w:rPr>
  </w:style>
  <w:style w:type="character" w:customStyle="1" w:styleId="HeaderorfooterMicrosoftSansSerif95ptBold">
    <w:name w:val="Header or footer + Microsoft Sans Serif;9;5 pt;Bold"/>
    <w:basedOn w:val="Headerorfooter"/>
    <w:rsid w:val="004D4E48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pacing w:val="-1"/>
      <w:sz w:val="18"/>
      <w:szCs w:val="18"/>
    </w:rPr>
  </w:style>
  <w:style w:type="character" w:customStyle="1" w:styleId="HeaderorfooterMicrosoftSansSerif105ptSpacing-1pt">
    <w:name w:val="Header or footer + Microsoft Sans Serif;10;5 pt;Spacing -1 pt"/>
    <w:basedOn w:val="Headerorfooter"/>
    <w:rsid w:val="004D4E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2"/>
      <w:sz w:val="19"/>
      <w:szCs w:val="19"/>
    </w:rPr>
  </w:style>
  <w:style w:type="character" w:customStyle="1" w:styleId="Heading5">
    <w:name w:val="Heading #5_"/>
    <w:basedOn w:val="a0"/>
    <w:link w:val="Heading50"/>
    <w:rsid w:val="004D4E48"/>
    <w:rPr>
      <w:rFonts w:ascii="Microsoft Sans Serif" w:eastAsia="Microsoft Sans Serif" w:hAnsi="Microsoft Sans Serif" w:cs="Microsoft Sans Serif"/>
      <w:spacing w:val="-2"/>
      <w:sz w:val="18"/>
      <w:szCs w:val="18"/>
      <w:shd w:val="clear" w:color="auto" w:fill="FFFFFF"/>
      <w:lang w:val="en-US"/>
    </w:rPr>
  </w:style>
  <w:style w:type="character" w:customStyle="1" w:styleId="Bodytext4">
    <w:name w:val="Body text (4)_"/>
    <w:basedOn w:val="a0"/>
    <w:link w:val="Bodytext40"/>
    <w:rsid w:val="004D4E48"/>
    <w:rPr>
      <w:rFonts w:ascii="Microsoft Sans Serif" w:eastAsia="Microsoft Sans Serif" w:hAnsi="Microsoft Sans Serif" w:cs="Microsoft Sans Serif"/>
      <w:spacing w:val="-80"/>
      <w:sz w:val="77"/>
      <w:szCs w:val="77"/>
      <w:shd w:val="clear" w:color="auto" w:fill="FFFFFF"/>
      <w:lang w:val="en-US"/>
    </w:rPr>
  </w:style>
  <w:style w:type="character" w:customStyle="1" w:styleId="Heading42">
    <w:name w:val="Heading #4 (2)_"/>
    <w:basedOn w:val="a0"/>
    <w:link w:val="Heading420"/>
    <w:rsid w:val="004D4E48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Bodytext6">
    <w:name w:val="Body text (6)_"/>
    <w:basedOn w:val="a0"/>
    <w:link w:val="Bodytext60"/>
    <w:rsid w:val="004D4E48"/>
    <w:rPr>
      <w:rFonts w:ascii="Microsoft Sans Serif" w:eastAsia="Microsoft Sans Serif" w:hAnsi="Microsoft Sans Serif" w:cs="Microsoft Sans Serif"/>
      <w:spacing w:val="-1"/>
      <w:w w:val="75"/>
      <w:sz w:val="15"/>
      <w:szCs w:val="1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4D4E48"/>
    <w:rPr>
      <w:shd w:val="clear" w:color="auto" w:fill="FFFFFF"/>
    </w:rPr>
  </w:style>
  <w:style w:type="character" w:customStyle="1" w:styleId="Heading3">
    <w:name w:val="Heading #3_"/>
    <w:basedOn w:val="a0"/>
    <w:link w:val="Heading30"/>
    <w:rsid w:val="004D4E48"/>
    <w:rPr>
      <w:rFonts w:ascii="Microsoft Sans Serif" w:eastAsia="Microsoft Sans Serif" w:hAnsi="Microsoft Sans Serif" w:cs="Microsoft Sans Serif"/>
      <w:spacing w:val="14"/>
      <w:sz w:val="26"/>
      <w:szCs w:val="26"/>
      <w:shd w:val="clear" w:color="auto" w:fill="FFFFFF"/>
    </w:rPr>
  </w:style>
  <w:style w:type="character" w:customStyle="1" w:styleId="Bodytext11">
    <w:name w:val="Body text (11)_"/>
    <w:basedOn w:val="a0"/>
    <w:rsid w:val="004D4E4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7"/>
      <w:w w:val="100"/>
      <w:sz w:val="17"/>
      <w:szCs w:val="17"/>
    </w:rPr>
  </w:style>
  <w:style w:type="character" w:customStyle="1" w:styleId="Bodytext110">
    <w:name w:val="Body text (11)"/>
    <w:basedOn w:val="Bodytext11"/>
    <w:rsid w:val="004D4E48"/>
    <w:rPr>
      <w:color w:val="FFFFFF"/>
    </w:rPr>
  </w:style>
  <w:style w:type="character" w:customStyle="1" w:styleId="Bodytext10">
    <w:name w:val="Body text (10)_"/>
    <w:basedOn w:val="a0"/>
    <w:link w:val="Bodytext100"/>
    <w:rsid w:val="004D4E48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Bodytext10ArialNarrowBold">
    <w:name w:val="Body text (10) + Arial Narrow;Bold"/>
    <w:basedOn w:val="Bodytext10"/>
    <w:rsid w:val="004D4E48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Bodytext12">
    <w:name w:val="Body text (12)_"/>
    <w:basedOn w:val="a0"/>
    <w:rsid w:val="004D4E4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8"/>
      <w:w w:val="100"/>
      <w:sz w:val="12"/>
      <w:szCs w:val="12"/>
    </w:rPr>
  </w:style>
  <w:style w:type="character" w:customStyle="1" w:styleId="Tablecaption2">
    <w:name w:val="Table caption (2)_"/>
    <w:basedOn w:val="a0"/>
    <w:link w:val="Tablecaption20"/>
    <w:rsid w:val="004D4E48"/>
    <w:rPr>
      <w:rFonts w:ascii="Arial Narrow" w:eastAsia="Arial Narrow" w:hAnsi="Arial Narrow" w:cs="Arial Narrow"/>
      <w:spacing w:val="8"/>
      <w:sz w:val="12"/>
      <w:szCs w:val="12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4D4E48"/>
    <w:rPr>
      <w:rFonts w:ascii="Microsoft Sans Serif" w:eastAsia="Microsoft Sans Serif" w:hAnsi="Microsoft Sans Serif" w:cs="Microsoft Sans Serif"/>
      <w:spacing w:val="1"/>
      <w:sz w:val="12"/>
      <w:szCs w:val="12"/>
      <w:shd w:val="clear" w:color="auto" w:fill="FFFFFF"/>
    </w:rPr>
  </w:style>
  <w:style w:type="character" w:customStyle="1" w:styleId="TablecaptionArialNarrowBold">
    <w:name w:val="Table caption + Arial Narrow;Bold"/>
    <w:basedOn w:val="Tablecaption"/>
    <w:rsid w:val="004D4E48"/>
    <w:rPr>
      <w:rFonts w:ascii="Arial Narrow" w:eastAsia="Arial Narrow" w:hAnsi="Arial Narrow" w:cs="Arial Narrow"/>
      <w:b/>
      <w:bCs/>
      <w:spacing w:val="8"/>
      <w:w w:val="100"/>
    </w:rPr>
  </w:style>
  <w:style w:type="character" w:customStyle="1" w:styleId="Tablecaption3">
    <w:name w:val="Table caption (3)_"/>
    <w:basedOn w:val="a0"/>
    <w:link w:val="Tablecaption30"/>
    <w:rsid w:val="004D4E48"/>
    <w:rPr>
      <w:rFonts w:ascii="Microsoft Sans Serif" w:eastAsia="Microsoft Sans Serif" w:hAnsi="Microsoft Sans Serif" w:cs="Microsoft Sans Serif"/>
      <w:spacing w:val="3"/>
      <w:sz w:val="10"/>
      <w:szCs w:val="10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D4E48"/>
    <w:rPr>
      <w:rFonts w:ascii="Microsoft Sans Serif" w:eastAsia="Microsoft Sans Serif" w:hAnsi="Microsoft Sans Serif" w:cs="Microsoft Sans Serif"/>
      <w:spacing w:val="1"/>
      <w:sz w:val="11"/>
      <w:szCs w:val="11"/>
      <w:shd w:val="clear" w:color="auto" w:fill="FFFFFF"/>
    </w:rPr>
  </w:style>
  <w:style w:type="character" w:customStyle="1" w:styleId="Bodytext14">
    <w:name w:val="Body text (14)_"/>
    <w:basedOn w:val="a0"/>
    <w:rsid w:val="004D4E4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9"/>
      <w:sz w:val="11"/>
      <w:szCs w:val="11"/>
    </w:rPr>
  </w:style>
  <w:style w:type="character" w:customStyle="1" w:styleId="Bodytext140">
    <w:name w:val="Body text (14)"/>
    <w:basedOn w:val="Bodytext14"/>
    <w:rsid w:val="004D4E48"/>
    <w:rPr>
      <w:color w:val="FFFFFF"/>
    </w:rPr>
  </w:style>
  <w:style w:type="character" w:customStyle="1" w:styleId="Bodytext120">
    <w:name w:val="Body text (12)"/>
    <w:basedOn w:val="Bodytext12"/>
    <w:rsid w:val="004D4E48"/>
    <w:rPr>
      <w:u w:val="single"/>
    </w:rPr>
  </w:style>
  <w:style w:type="character" w:customStyle="1" w:styleId="Bodytext15">
    <w:name w:val="Body text (15)_"/>
    <w:basedOn w:val="a0"/>
    <w:link w:val="Bodytext150"/>
    <w:rsid w:val="004D4E48"/>
    <w:rPr>
      <w:rFonts w:ascii="AngsanaUPC" w:eastAsia="AngsanaUPC" w:hAnsi="AngsanaUPC" w:cs="AngsanaUPC"/>
      <w:spacing w:val="89"/>
      <w:w w:val="150"/>
      <w:sz w:val="12"/>
      <w:szCs w:val="12"/>
      <w:shd w:val="clear" w:color="auto" w:fill="FFFFFF"/>
    </w:rPr>
  </w:style>
  <w:style w:type="character" w:customStyle="1" w:styleId="Barcode">
    <w:name w:val="Barcode_"/>
    <w:basedOn w:val="a0"/>
    <w:link w:val="Barcode0"/>
    <w:rsid w:val="004D4E48"/>
    <w:rPr>
      <w:shd w:val="clear" w:color="auto" w:fill="FFFFFF"/>
    </w:rPr>
  </w:style>
  <w:style w:type="paragraph" w:customStyle="1" w:styleId="Heading20">
    <w:name w:val="Heading #2"/>
    <w:basedOn w:val="a"/>
    <w:link w:val="Heading2"/>
    <w:rsid w:val="004D4E48"/>
    <w:pPr>
      <w:shd w:val="clear" w:color="auto" w:fill="FFFFFF"/>
      <w:spacing w:before="360" w:after="360" w:line="0" w:lineRule="atLeast"/>
      <w:outlineLvl w:val="1"/>
    </w:pPr>
    <w:rPr>
      <w:rFonts w:ascii="Microsoft Sans Serif" w:eastAsia="Microsoft Sans Serif" w:hAnsi="Microsoft Sans Serif" w:cs="Microsoft Sans Serif"/>
      <w:spacing w:val="2"/>
      <w:sz w:val="38"/>
      <w:szCs w:val="38"/>
      <w:lang w:eastAsia="en-US"/>
    </w:rPr>
  </w:style>
  <w:style w:type="paragraph" w:customStyle="1" w:styleId="Bodytext23">
    <w:name w:val="Body text (2)"/>
    <w:basedOn w:val="a"/>
    <w:rsid w:val="004D4E48"/>
    <w:pPr>
      <w:shd w:val="clear" w:color="auto" w:fill="FFFFFF"/>
      <w:spacing w:before="360" w:line="0" w:lineRule="atLeast"/>
    </w:pPr>
    <w:rPr>
      <w:rFonts w:ascii="Microsoft Sans Serif" w:eastAsia="Microsoft Sans Serif" w:hAnsi="Microsoft Sans Serif" w:cs="Microsoft Sans Serif"/>
      <w:spacing w:val="2"/>
      <w:sz w:val="21"/>
      <w:szCs w:val="21"/>
    </w:rPr>
  </w:style>
  <w:style w:type="paragraph" w:customStyle="1" w:styleId="Heading320">
    <w:name w:val="Heading #3 (2)"/>
    <w:basedOn w:val="a"/>
    <w:link w:val="Heading32"/>
    <w:rsid w:val="004D4E48"/>
    <w:pPr>
      <w:shd w:val="clear" w:color="auto" w:fill="FFFFFF"/>
      <w:spacing w:after="180" w:line="0" w:lineRule="atLeast"/>
      <w:jc w:val="center"/>
      <w:outlineLvl w:val="2"/>
    </w:pPr>
    <w:rPr>
      <w:rFonts w:ascii="Arial Narrow" w:eastAsia="Arial Narrow" w:hAnsi="Arial Narrow" w:cs="Arial Narrow"/>
      <w:spacing w:val="1"/>
      <w:sz w:val="25"/>
      <w:szCs w:val="25"/>
      <w:lang w:eastAsia="en-US"/>
    </w:rPr>
  </w:style>
  <w:style w:type="paragraph" w:customStyle="1" w:styleId="Bodytext30">
    <w:name w:val="Body text (3)"/>
    <w:basedOn w:val="a"/>
    <w:link w:val="Bodytext3"/>
    <w:rsid w:val="004D4E48"/>
    <w:pPr>
      <w:shd w:val="clear" w:color="auto" w:fill="FFFFFF"/>
      <w:spacing w:before="60" w:after="60" w:line="216" w:lineRule="exact"/>
      <w:jc w:val="center"/>
    </w:pPr>
    <w:rPr>
      <w:rFonts w:ascii="Microsoft Sans Serif" w:eastAsia="Microsoft Sans Serif" w:hAnsi="Microsoft Sans Serif" w:cs="Microsoft Sans Serif"/>
      <w:spacing w:val="4"/>
      <w:sz w:val="16"/>
      <w:szCs w:val="16"/>
      <w:lang w:eastAsia="en-US"/>
    </w:rPr>
  </w:style>
  <w:style w:type="paragraph" w:customStyle="1" w:styleId="Heading40">
    <w:name w:val="Heading #4"/>
    <w:basedOn w:val="a"/>
    <w:link w:val="Heading4"/>
    <w:rsid w:val="004D4E48"/>
    <w:pPr>
      <w:shd w:val="clear" w:color="auto" w:fill="FFFFFF"/>
      <w:spacing w:after="60" w:line="0" w:lineRule="atLeast"/>
      <w:outlineLvl w:val="3"/>
    </w:pPr>
    <w:rPr>
      <w:rFonts w:ascii="Microsoft Sans Serif" w:eastAsia="Microsoft Sans Serif" w:hAnsi="Microsoft Sans Serif" w:cs="Microsoft Sans Serif"/>
      <w:spacing w:val="-4"/>
      <w:sz w:val="22"/>
      <w:szCs w:val="22"/>
      <w:lang w:eastAsia="en-US"/>
    </w:rPr>
  </w:style>
  <w:style w:type="paragraph" w:customStyle="1" w:styleId="Heading50">
    <w:name w:val="Heading #5"/>
    <w:basedOn w:val="a"/>
    <w:link w:val="Heading5"/>
    <w:rsid w:val="004D4E48"/>
    <w:pPr>
      <w:shd w:val="clear" w:color="auto" w:fill="FFFFFF"/>
      <w:spacing w:line="216" w:lineRule="exact"/>
      <w:jc w:val="both"/>
      <w:outlineLvl w:val="4"/>
    </w:pPr>
    <w:rPr>
      <w:rFonts w:ascii="Microsoft Sans Serif" w:eastAsia="Microsoft Sans Serif" w:hAnsi="Microsoft Sans Serif" w:cs="Microsoft Sans Serif"/>
      <w:spacing w:val="-2"/>
      <w:sz w:val="18"/>
      <w:szCs w:val="18"/>
      <w:lang w:val="en-US" w:eastAsia="en-US"/>
    </w:rPr>
  </w:style>
  <w:style w:type="paragraph" w:customStyle="1" w:styleId="Bodytext40">
    <w:name w:val="Body text (4)"/>
    <w:basedOn w:val="a"/>
    <w:link w:val="Bodytext4"/>
    <w:rsid w:val="004D4E48"/>
    <w:pPr>
      <w:shd w:val="clear" w:color="auto" w:fill="FFFFFF"/>
      <w:spacing w:before="660" w:line="0" w:lineRule="atLeast"/>
      <w:jc w:val="both"/>
    </w:pPr>
    <w:rPr>
      <w:rFonts w:ascii="Microsoft Sans Serif" w:eastAsia="Microsoft Sans Serif" w:hAnsi="Microsoft Sans Serif" w:cs="Microsoft Sans Serif"/>
      <w:spacing w:val="-80"/>
      <w:sz w:val="77"/>
      <w:szCs w:val="77"/>
      <w:lang w:val="en-US" w:eastAsia="en-US"/>
    </w:rPr>
  </w:style>
  <w:style w:type="paragraph" w:customStyle="1" w:styleId="Heading420">
    <w:name w:val="Heading #4 (2)"/>
    <w:basedOn w:val="a"/>
    <w:link w:val="Heading42"/>
    <w:rsid w:val="004D4E48"/>
    <w:pPr>
      <w:shd w:val="clear" w:color="auto" w:fill="FFFFFF"/>
      <w:spacing w:line="216" w:lineRule="exact"/>
      <w:jc w:val="both"/>
      <w:outlineLvl w:val="3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Bodytext60">
    <w:name w:val="Body text (6)"/>
    <w:basedOn w:val="a"/>
    <w:link w:val="Bodytext6"/>
    <w:rsid w:val="004D4E4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1"/>
      <w:w w:val="75"/>
      <w:sz w:val="15"/>
      <w:szCs w:val="15"/>
      <w:lang w:eastAsia="en-US"/>
    </w:rPr>
  </w:style>
  <w:style w:type="paragraph" w:customStyle="1" w:styleId="Bodytext50">
    <w:name w:val="Body text (5)"/>
    <w:basedOn w:val="a"/>
    <w:link w:val="Bodytext5"/>
    <w:rsid w:val="004D4E4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30">
    <w:name w:val="Heading #3"/>
    <w:basedOn w:val="a"/>
    <w:link w:val="Heading3"/>
    <w:rsid w:val="004D4E48"/>
    <w:pPr>
      <w:shd w:val="clear" w:color="auto" w:fill="FFFFFF"/>
      <w:spacing w:after="120" w:line="0" w:lineRule="atLeast"/>
      <w:jc w:val="center"/>
      <w:outlineLvl w:val="2"/>
    </w:pPr>
    <w:rPr>
      <w:rFonts w:ascii="Microsoft Sans Serif" w:eastAsia="Microsoft Sans Serif" w:hAnsi="Microsoft Sans Serif" w:cs="Microsoft Sans Serif"/>
      <w:spacing w:val="14"/>
      <w:sz w:val="26"/>
      <w:szCs w:val="26"/>
      <w:lang w:eastAsia="en-US"/>
    </w:rPr>
  </w:style>
  <w:style w:type="paragraph" w:customStyle="1" w:styleId="Bodytext100">
    <w:name w:val="Body text (10)"/>
    <w:basedOn w:val="a"/>
    <w:link w:val="Bodytext10"/>
    <w:rsid w:val="004D4E48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1"/>
      <w:sz w:val="12"/>
      <w:szCs w:val="12"/>
      <w:lang w:eastAsia="en-US"/>
    </w:rPr>
  </w:style>
  <w:style w:type="paragraph" w:customStyle="1" w:styleId="Tablecaption20">
    <w:name w:val="Table caption (2)"/>
    <w:basedOn w:val="a"/>
    <w:link w:val="Tablecaption2"/>
    <w:rsid w:val="004D4E48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8"/>
      <w:sz w:val="12"/>
      <w:szCs w:val="12"/>
      <w:lang w:eastAsia="en-US"/>
    </w:rPr>
  </w:style>
  <w:style w:type="paragraph" w:customStyle="1" w:styleId="Tablecaption0">
    <w:name w:val="Table caption"/>
    <w:basedOn w:val="a"/>
    <w:link w:val="Tablecaption"/>
    <w:rsid w:val="004D4E48"/>
    <w:pPr>
      <w:shd w:val="clear" w:color="auto" w:fill="FFFFFF"/>
      <w:spacing w:line="192" w:lineRule="exact"/>
    </w:pPr>
    <w:rPr>
      <w:rFonts w:ascii="Microsoft Sans Serif" w:eastAsia="Microsoft Sans Serif" w:hAnsi="Microsoft Sans Serif" w:cs="Microsoft Sans Serif"/>
      <w:spacing w:val="1"/>
      <w:sz w:val="12"/>
      <w:szCs w:val="12"/>
      <w:lang w:eastAsia="en-US"/>
    </w:rPr>
  </w:style>
  <w:style w:type="paragraph" w:customStyle="1" w:styleId="Tablecaption30">
    <w:name w:val="Table caption (3)"/>
    <w:basedOn w:val="a"/>
    <w:link w:val="Tablecaption3"/>
    <w:rsid w:val="004D4E48"/>
    <w:pPr>
      <w:shd w:val="clear" w:color="auto" w:fill="FFFFFF"/>
      <w:spacing w:line="178" w:lineRule="exact"/>
      <w:jc w:val="both"/>
    </w:pPr>
    <w:rPr>
      <w:rFonts w:ascii="Microsoft Sans Serif" w:eastAsia="Microsoft Sans Serif" w:hAnsi="Microsoft Sans Serif" w:cs="Microsoft Sans Serif"/>
      <w:spacing w:val="3"/>
      <w:sz w:val="10"/>
      <w:szCs w:val="10"/>
      <w:lang w:eastAsia="en-US"/>
    </w:rPr>
  </w:style>
  <w:style w:type="paragraph" w:customStyle="1" w:styleId="Bodytext130">
    <w:name w:val="Body text (13)"/>
    <w:basedOn w:val="a"/>
    <w:link w:val="Bodytext13"/>
    <w:rsid w:val="004D4E48"/>
    <w:pPr>
      <w:shd w:val="clear" w:color="auto" w:fill="FFFFFF"/>
      <w:spacing w:before="180" w:line="178" w:lineRule="exact"/>
      <w:jc w:val="both"/>
    </w:pPr>
    <w:rPr>
      <w:rFonts w:ascii="Microsoft Sans Serif" w:eastAsia="Microsoft Sans Serif" w:hAnsi="Microsoft Sans Serif" w:cs="Microsoft Sans Serif"/>
      <w:spacing w:val="1"/>
      <w:sz w:val="11"/>
      <w:szCs w:val="11"/>
      <w:lang w:eastAsia="en-US"/>
    </w:rPr>
  </w:style>
  <w:style w:type="paragraph" w:customStyle="1" w:styleId="Bodytext150">
    <w:name w:val="Body text (15)"/>
    <w:basedOn w:val="a"/>
    <w:link w:val="Bodytext15"/>
    <w:rsid w:val="004D4E48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spacing w:val="89"/>
      <w:w w:val="150"/>
      <w:sz w:val="12"/>
      <w:szCs w:val="12"/>
      <w:lang w:eastAsia="en-US"/>
    </w:rPr>
  </w:style>
  <w:style w:type="paragraph" w:customStyle="1" w:styleId="Barcode0">
    <w:name w:val="Barcode"/>
    <w:basedOn w:val="a"/>
    <w:link w:val="Barcode"/>
    <w:rsid w:val="004D4E48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-1">
    <w:name w:val="para-1"/>
    <w:basedOn w:val="a"/>
    <w:rsid w:val="004D4E48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</w:rPr>
  </w:style>
  <w:style w:type="paragraph" w:customStyle="1" w:styleId="Heading11">
    <w:name w:val="Heading 1"/>
    <w:basedOn w:val="a"/>
    <w:uiPriority w:val="1"/>
    <w:qFormat/>
    <w:rsid w:val="004D4E48"/>
    <w:pPr>
      <w:widowControl w:val="0"/>
      <w:autoSpaceDE w:val="0"/>
      <w:autoSpaceDN w:val="0"/>
      <w:adjustRightInd w:val="0"/>
      <w:ind w:left="100"/>
      <w:outlineLvl w:val="0"/>
    </w:pPr>
    <w:rPr>
      <w:rFonts w:ascii="Sylfaen" w:hAnsi="Sylfaen" w:cs="Sylfaen"/>
      <w:sz w:val="23"/>
      <w:szCs w:val="23"/>
    </w:rPr>
  </w:style>
  <w:style w:type="paragraph" w:customStyle="1" w:styleId="Heading21">
    <w:name w:val="Heading 2"/>
    <w:basedOn w:val="a"/>
    <w:uiPriority w:val="1"/>
    <w:qFormat/>
    <w:rsid w:val="004D4E48"/>
    <w:pPr>
      <w:widowControl w:val="0"/>
      <w:autoSpaceDE w:val="0"/>
      <w:autoSpaceDN w:val="0"/>
      <w:adjustRightInd w:val="0"/>
      <w:ind w:left="20"/>
      <w:outlineLvl w:val="1"/>
    </w:pPr>
    <w:rPr>
      <w:rFonts w:ascii="Arial" w:hAnsi="Arial" w:cs="Arial"/>
      <w:b/>
      <w:bCs/>
      <w:sz w:val="20"/>
      <w:szCs w:val="20"/>
    </w:rPr>
  </w:style>
  <w:style w:type="character" w:customStyle="1" w:styleId="WW-DefaultParagraphFont1">
    <w:name w:val="WW-Default Paragraph Font1"/>
    <w:rsid w:val="004D4E48"/>
  </w:style>
  <w:style w:type="character" w:customStyle="1" w:styleId="af8">
    <w:name w:val="Σύμβολο υποσημείωσης"/>
    <w:rsid w:val="004D4E48"/>
    <w:rPr>
      <w:vertAlign w:val="superscript"/>
    </w:rPr>
  </w:style>
  <w:style w:type="character" w:styleId="af9">
    <w:name w:val="endnote reference"/>
    <w:rsid w:val="004D4E48"/>
    <w:rPr>
      <w:vertAlign w:val="superscript"/>
    </w:rPr>
  </w:style>
  <w:style w:type="paragraph" w:styleId="afa">
    <w:name w:val="endnote text"/>
    <w:basedOn w:val="a"/>
    <w:link w:val="Char9"/>
    <w:uiPriority w:val="99"/>
    <w:rsid w:val="004D4E48"/>
    <w:pPr>
      <w:suppressAutoHyphens/>
      <w:spacing w:after="120"/>
      <w:jc w:val="both"/>
    </w:pPr>
    <w:rPr>
      <w:rFonts w:ascii="Calibri" w:hAnsi="Calibri" w:cs="Calibri"/>
      <w:sz w:val="20"/>
      <w:szCs w:val="20"/>
      <w:lang w:val="en-GB" w:eastAsia="zh-CN"/>
    </w:rPr>
  </w:style>
  <w:style w:type="character" w:customStyle="1" w:styleId="Char9">
    <w:name w:val="Κείμενο σημείωσης τέλους Char"/>
    <w:basedOn w:val="a0"/>
    <w:link w:val="afa"/>
    <w:uiPriority w:val="99"/>
    <w:rsid w:val="004D4E48"/>
    <w:rPr>
      <w:rFonts w:ascii="Calibri" w:eastAsia="Times New Roman" w:hAnsi="Calibri" w:cs="Calibri"/>
      <w:sz w:val="20"/>
      <w:szCs w:val="20"/>
      <w:lang w:val="en-GB" w:eastAsia="zh-CN"/>
    </w:rPr>
  </w:style>
  <w:style w:type="character" w:customStyle="1" w:styleId="DeltaViewInsertion">
    <w:name w:val="DeltaView Insertion"/>
    <w:rsid w:val="004D4E48"/>
    <w:rPr>
      <w:b/>
      <w:i/>
      <w:spacing w:val="0"/>
      <w:lang w:val="el-GR"/>
    </w:rPr>
  </w:style>
  <w:style w:type="character" w:customStyle="1" w:styleId="NormalBoldChar">
    <w:name w:val="NormalBold Char"/>
    <w:rsid w:val="004D4E48"/>
    <w:rPr>
      <w:rFonts w:ascii="Times New Roman" w:eastAsia="Times New Roman" w:hAnsi="Times New Roman" w:cs="Times New Roman"/>
      <w:b/>
      <w:sz w:val="24"/>
      <w:lang w:val="el-GR"/>
    </w:rPr>
  </w:style>
  <w:style w:type="paragraph" w:customStyle="1" w:styleId="ChapterTitle">
    <w:name w:val="ChapterTitle"/>
    <w:basedOn w:val="a"/>
    <w:next w:val="a"/>
    <w:rsid w:val="004D4E48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4D4E48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customStyle="1" w:styleId="afb">
    <w:name w:val="Βασικό + Όχι Έντονα"/>
    <w:aliases w:val="Πλήρης,Πρώτη γραμμή:  1,25 εκ.,Πριν:  6 στ.,Διάστιχο:...Βασικό + Όχι Έντονα"/>
    <w:basedOn w:val="a"/>
    <w:rsid w:val="004D4E48"/>
    <w:pPr>
      <w:jc w:val="both"/>
    </w:pPr>
    <w:rPr>
      <w:rFonts w:ascii="Bookman Old Style" w:hAnsi="Bookman Old Style"/>
    </w:rPr>
  </w:style>
  <w:style w:type="character" w:customStyle="1" w:styleId="WW8Num18z8">
    <w:name w:val="WW8Num18z8"/>
    <w:rsid w:val="004D4E48"/>
  </w:style>
  <w:style w:type="character" w:styleId="afc">
    <w:name w:val="footnote reference"/>
    <w:uiPriority w:val="99"/>
    <w:rsid w:val="004D4E48"/>
    <w:rPr>
      <w:vertAlign w:val="superscript"/>
    </w:rPr>
  </w:style>
  <w:style w:type="paragraph" w:styleId="-HTML">
    <w:name w:val="HTML Preformatted"/>
    <w:basedOn w:val="a"/>
    <w:link w:val="-HTMLChar"/>
    <w:uiPriority w:val="99"/>
    <w:rsid w:val="004D4E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-HTMLChar">
    <w:name w:val="Προ-διαμορφωμένο HTML Char"/>
    <w:basedOn w:val="a0"/>
    <w:link w:val="-HTML"/>
    <w:uiPriority w:val="99"/>
    <w:rsid w:val="004D4E48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WW-FootnoteReference5">
    <w:name w:val="WW-Footnote Reference5"/>
    <w:rsid w:val="004D4E4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2478</Words>
  <Characters>13385</Characters>
  <Application>Microsoft Office Word</Application>
  <DocSecurity>0</DocSecurity>
  <Lines>111</Lines>
  <Paragraphs>31</Paragraphs>
  <ScaleCrop>false</ScaleCrop>
  <Company/>
  <LinksUpToDate>false</LinksUpToDate>
  <CharactersWithSpaces>15832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2022-02-03T10:40:00Z</dcterms:created>
  <dcterms:modified xsi:type="dcterms:W3CDTF">2022-02-03T10:41:00Z</dcterms:modified>
</cp:coreProperties>
</file>