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26" w:rsidRDefault="006C1D26">
      <w:pPr>
        <w:rPr>
          <w:lang w:val="en-US"/>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7"/>
        <w:gridCol w:w="992"/>
        <w:gridCol w:w="5245"/>
      </w:tblGrid>
      <w:tr w:rsidR="00C84F94" w:rsidRPr="00865FD6" w:rsidTr="001447E9">
        <w:tc>
          <w:tcPr>
            <w:tcW w:w="4077" w:type="dxa"/>
          </w:tcPr>
          <w:p w:rsidR="00C84F94" w:rsidRPr="00865FD6" w:rsidRDefault="00C84F94" w:rsidP="00ED0512">
            <w:pPr>
              <w:jc w:val="both"/>
              <w:rPr>
                <w:rFonts w:asciiTheme="minorHAnsi" w:hAnsiTheme="minorHAnsi" w:cstheme="minorHAnsi"/>
                <w:lang w:val="en-US"/>
              </w:rPr>
            </w:pPr>
          </w:p>
        </w:tc>
        <w:tc>
          <w:tcPr>
            <w:tcW w:w="992" w:type="dxa"/>
            <w:vAlign w:val="center"/>
          </w:tcPr>
          <w:p w:rsidR="00C84F94" w:rsidRPr="00865FD6" w:rsidRDefault="00C84F94" w:rsidP="00ED0512">
            <w:pPr>
              <w:jc w:val="center"/>
              <w:rPr>
                <w:rFonts w:asciiTheme="minorHAnsi" w:hAnsiTheme="minorHAnsi" w:cstheme="minorHAnsi"/>
                <w:lang w:val="en-US"/>
              </w:rPr>
            </w:pPr>
          </w:p>
        </w:tc>
        <w:tc>
          <w:tcPr>
            <w:tcW w:w="5245" w:type="dxa"/>
          </w:tcPr>
          <w:p w:rsidR="00C84F94" w:rsidRPr="00302373" w:rsidRDefault="00C84F94" w:rsidP="00ED0512">
            <w:pPr>
              <w:jc w:val="both"/>
              <w:rPr>
                <w:rFonts w:asciiTheme="minorHAnsi" w:hAnsiTheme="minorHAnsi" w:cstheme="minorHAnsi"/>
              </w:rPr>
            </w:pPr>
            <w:r w:rsidRPr="00B421F4">
              <w:rPr>
                <w:rFonts w:asciiTheme="minorHAnsi" w:hAnsiTheme="minorHAnsi" w:cstheme="minorHAnsi"/>
                <w:b/>
                <w:i/>
              </w:rPr>
              <w:t>Καταχωρείται στο ΚΗΜΔΗΣ</w:t>
            </w:r>
          </w:p>
        </w:tc>
      </w:tr>
      <w:tr w:rsidR="008E682F" w:rsidRPr="00865FD6" w:rsidTr="001447E9">
        <w:tc>
          <w:tcPr>
            <w:tcW w:w="4077" w:type="dxa"/>
            <w:vMerge w:val="restart"/>
          </w:tcPr>
          <w:p w:rsidR="008E682F" w:rsidRPr="00865FD6" w:rsidRDefault="008E682F" w:rsidP="00ED0512">
            <w:pPr>
              <w:jc w:val="both"/>
              <w:rPr>
                <w:rFonts w:asciiTheme="minorHAnsi" w:hAnsiTheme="minorHAnsi" w:cstheme="minorHAnsi"/>
              </w:rPr>
            </w:pPr>
            <w:r w:rsidRPr="00865FD6">
              <w:rPr>
                <w:rFonts w:asciiTheme="minorHAnsi" w:hAnsiTheme="minorHAnsi" w:cstheme="minorHAnsi"/>
                <w:lang w:val="en-US"/>
              </w:rPr>
              <w:t>E</w:t>
            </w:r>
            <w:r w:rsidRPr="00865FD6">
              <w:rPr>
                <w:rFonts w:asciiTheme="minorHAnsi" w:hAnsiTheme="minorHAnsi" w:cstheme="minorHAnsi"/>
              </w:rPr>
              <w:t xml:space="preserve">ΛΛΗΝΙΚΗ ΔΗΜΟΚΡΑΤΙΑ </w:t>
            </w:r>
          </w:p>
          <w:p w:rsidR="008E682F" w:rsidRPr="00865FD6" w:rsidRDefault="008E682F" w:rsidP="00ED0512">
            <w:pPr>
              <w:jc w:val="both"/>
              <w:rPr>
                <w:rFonts w:asciiTheme="minorHAnsi" w:hAnsiTheme="minorHAnsi" w:cstheme="minorHAnsi"/>
              </w:rPr>
            </w:pPr>
            <w:r w:rsidRPr="00865FD6">
              <w:rPr>
                <w:rFonts w:asciiTheme="minorHAnsi" w:hAnsiTheme="minorHAnsi" w:cstheme="minorHAnsi"/>
              </w:rPr>
              <w:t xml:space="preserve">ΝΟΜΟΣ ΛΑΚΩΝΙΑΣ                                                                                                          </w:t>
            </w:r>
          </w:p>
          <w:p w:rsidR="008E682F" w:rsidRPr="00865FD6" w:rsidRDefault="008E682F" w:rsidP="00ED0512">
            <w:pPr>
              <w:pStyle w:val="1"/>
              <w:ind w:right="0"/>
              <w:outlineLvl w:val="0"/>
              <w:rPr>
                <w:rFonts w:asciiTheme="minorHAnsi" w:hAnsiTheme="minorHAnsi" w:cstheme="minorHAnsi"/>
              </w:rPr>
            </w:pPr>
            <w:r w:rsidRPr="00865FD6">
              <w:rPr>
                <w:rFonts w:asciiTheme="minorHAnsi" w:hAnsiTheme="minorHAnsi" w:cstheme="minorHAnsi"/>
              </w:rPr>
              <w:t>ΔΗΜΟΣ ΜΟΝΕΜΒΑΣΙΑΣ</w:t>
            </w:r>
          </w:p>
          <w:p w:rsidR="008E682F" w:rsidRPr="00865FD6" w:rsidRDefault="008E682F" w:rsidP="00ED0512">
            <w:pPr>
              <w:rPr>
                <w:rFonts w:asciiTheme="minorHAnsi" w:hAnsiTheme="minorHAnsi" w:cstheme="minorHAnsi"/>
              </w:rPr>
            </w:pPr>
            <w:r w:rsidRPr="00865FD6">
              <w:rPr>
                <w:rFonts w:asciiTheme="minorHAnsi" w:hAnsiTheme="minorHAnsi" w:cstheme="minorHAnsi"/>
              </w:rPr>
              <w:t>Δ/ΝΣΗ ΟΙΚΟΝΟΜΙΚΩΝ ΥΠΗΡΕΣΙΩΝ</w:t>
            </w:r>
          </w:p>
          <w:p w:rsidR="008E682F" w:rsidRPr="00865FD6" w:rsidRDefault="008E682F" w:rsidP="00ED0512">
            <w:pPr>
              <w:pStyle w:val="1"/>
              <w:ind w:right="0"/>
              <w:outlineLvl w:val="0"/>
              <w:rPr>
                <w:rFonts w:asciiTheme="minorHAnsi" w:hAnsiTheme="minorHAnsi" w:cstheme="minorHAnsi"/>
                <w:b w:val="0"/>
                <w:bCs w:val="0"/>
              </w:rPr>
            </w:pPr>
            <w:r w:rsidRPr="00865FD6">
              <w:rPr>
                <w:rFonts w:asciiTheme="minorHAnsi" w:hAnsiTheme="minorHAnsi" w:cstheme="minorHAnsi"/>
                <w:b w:val="0"/>
              </w:rPr>
              <w:t xml:space="preserve">ΤΜΗΜΑ ΠΡΟΜΗΘΕΙΩΝ &amp; ΕΡΓΑΣΙΩΝ                                  </w:t>
            </w:r>
          </w:p>
          <w:p w:rsidR="008E682F" w:rsidRPr="00865FD6" w:rsidRDefault="008E682F" w:rsidP="00ED0512">
            <w:pPr>
              <w:rPr>
                <w:rFonts w:asciiTheme="minorHAnsi" w:hAnsiTheme="minorHAnsi" w:cstheme="minorHAnsi"/>
              </w:rPr>
            </w:pPr>
            <w:proofErr w:type="spellStart"/>
            <w:r w:rsidRPr="00865FD6">
              <w:rPr>
                <w:rFonts w:asciiTheme="minorHAnsi" w:hAnsiTheme="minorHAnsi" w:cstheme="minorHAnsi"/>
              </w:rPr>
              <w:t>Ταχ.Δ</w:t>
            </w:r>
            <w:proofErr w:type="spellEnd"/>
            <w:r w:rsidRPr="00865FD6">
              <w:rPr>
                <w:rFonts w:asciiTheme="minorHAnsi" w:hAnsiTheme="minorHAnsi" w:cstheme="minorHAnsi"/>
              </w:rPr>
              <w:t>/</w:t>
            </w:r>
            <w:proofErr w:type="spellStart"/>
            <w:r w:rsidRPr="00865FD6">
              <w:rPr>
                <w:rFonts w:asciiTheme="minorHAnsi" w:hAnsiTheme="minorHAnsi" w:cstheme="minorHAnsi"/>
              </w:rPr>
              <w:t>νση</w:t>
            </w:r>
            <w:proofErr w:type="spellEnd"/>
            <w:r w:rsidRPr="00865FD6">
              <w:rPr>
                <w:rFonts w:asciiTheme="minorHAnsi" w:hAnsiTheme="minorHAnsi" w:cstheme="minorHAnsi"/>
              </w:rPr>
              <w:t xml:space="preserve">: Μολάοι – 230 52                                                          </w:t>
            </w:r>
          </w:p>
          <w:p w:rsidR="008E682F" w:rsidRPr="00865FD6" w:rsidRDefault="008E682F" w:rsidP="00ED0512">
            <w:pPr>
              <w:rPr>
                <w:rFonts w:asciiTheme="minorHAnsi" w:hAnsiTheme="minorHAnsi" w:cstheme="minorHAnsi"/>
              </w:rPr>
            </w:pPr>
            <w:r w:rsidRPr="00865FD6">
              <w:rPr>
                <w:rFonts w:asciiTheme="minorHAnsi" w:hAnsiTheme="minorHAnsi" w:cstheme="minorHAnsi"/>
              </w:rPr>
              <w:t xml:space="preserve">Πληροφορίες: </w:t>
            </w:r>
            <w:proofErr w:type="spellStart"/>
            <w:r w:rsidRPr="00865FD6">
              <w:rPr>
                <w:rFonts w:asciiTheme="minorHAnsi" w:hAnsiTheme="minorHAnsi" w:cstheme="minorHAnsi"/>
              </w:rPr>
              <w:t>Α.Παπαγεωργίου</w:t>
            </w:r>
            <w:proofErr w:type="spellEnd"/>
            <w:r w:rsidRPr="00865FD6">
              <w:rPr>
                <w:rFonts w:asciiTheme="minorHAnsi" w:hAnsiTheme="minorHAnsi" w:cstheme="minorHAnsi"/>
              </w:rPr>
              <w:t xml:space="preserve">                                                     </w:t>
            </w:r>
          </w:p>
          <w:p w:rsidR="008E682F" w:rsidRPr="00865FD6" w:rsidRDefault="008E682F" w:rsidP="00ED0512">
            <w:pPr>
              <w:rPr>
                <w:rFonts w:asciiTheme="minorHAnsi" w:hAnsiTheme="minorHAnsi" w:cstheme="minorHAnsi"/>
                <w:lang w:val="en-US"/>
              </w:rPr>
            </w:pPr>
            <w:proofErr w:type="spellStart"/>
            <w:r w:rsidRPr="00865FD6">
              <w:rPr>
                <w:rFonts w:asciiTheme="minorHAnsi" w:hAnsiTheme="minorHAnsi" w:cstheme="minorHAnsi"/>
              </w:rPr>
              <w:t>Τηλ</w:t>
            </w:r>
            <w:proofErr w:type="spellEnd"/>
            <w:r w:rsidRPr="00865FD6">
              <w:rPr>
                <w:rFonts w:asciiTheme="minorHAnsi" w:hAnsiTheme="minorHAnsi" w:cstheme="minorHAnsi"/>
                <w:lang w:val="en-US"/>
              </w:rPr>
              <w:t xml:space="preserve">: 2732 360 542                                                                                 </w:t>
            </w:r>
          </w:p>
          <w:p w:rsidR="008E682F" w:rsidRPr="00865FD6" w:rsidRDefault="008E682F" w:rsidP="00ED0512">
            <w:pPr>
              <w:rPr>
                <w:rFonts w:asciiTheme="minorHAnsi" w:hAnsiTheme="minorHAnsi" w:cstheme="minorHAnsi"/>
                <w:lang w:val="en-US"/>
              </w:rPr>
            </w:pPr>
            <w:r w:rsidRPr="00865FD6">
              <w:rPr>
                <w:rFonts w:asciiTheme="minorHAnsi" w:hAnsiTheme="minorHAnsi" w:cstheme="minorHAnsi"/>
                <w:lang w:val="de-DE"/>
              </w:rPr>
              <w:t>e-</w:t>
            </w:r>
            <w:proofErr w:type="spellStart"/>
            <w:r w:rsidRPr="00865FD6">
              <w:rPr>
                <w:rFonts w:asciiTheme="minorHAnsi" w:hAnsiTheme="minorHAnsi" w:cstheme="minorHAnsi"/>
                <w:lang w:val="de-DE"/>
              </w:rPr>
              <w:t>mail</w:t>
            </w:r>
            <w:proofErr w:type="spellEnd"/>
            <w:r w:rsidRPr="00865FD6">
              <w:rPr>
                <w:rFonts w:asciiTheme="minorHAnsi" w:hAnsiTheme="minorHAnsi" w:cstheme="minorHAnsi"/>
                <w:lang w:val="de-DE"/>
              </w:rPr>
              <w:t xml:space="preserve">: </w:t>
            </w:r>
            <w:hyperlink r:id="rId7" w:history="1">
              <w:r w:rsidRPr="00865FD6">
                <w:rPr>
                  <w:rStyle w:val="-"/>
                  <w:rFonts w:asciiTheme="minorHAnsi" w:hAnsiTheme="minorHAnsi" w:cstheme="minorHAnsi"/>
                  <w:lang w:val="en-US"/>
                </w:rPr>
                <w:t>papageo@monemvasia.gr</w:t>
              </w:r>
            </w:hyperlink>
          </w:p>
        </w:tc>
        <w:tc>
          <w:tcPr>
            <w:tcW w:w="992" w:type="dxa"/>
            <w:vMerge w:val="restart"/>
            <w:vAlign w:val="center"/>
          </w:tcPr>
          <w:p w:rsidR="00E017CE" w:rsidRPr="00865FD6" w:rsidRDefault="00E017CE" w:rsidP="00ED0512">
            <w:pPr>
              <w:jc w:val="center"/>
              <w:rPr>
                <w:rFonts w:asciiTheme="minorHAnsi" w:hAnsiTheme="minorHAnsi" w:cstheme="minorHAnsi"/>
                <w:lang w:val="en-US"/>
              </w:rPr>
            </w:pPr>
          </w:p>
          <w:p w:rsidR="00E017CE" w:rsidRPr="00865FD6" w:rsidRDefault="00E017CE" w:rsidP="00ED0512">
            <w:pPr>
              <w:jc w:val="center"/>
              <w:rPr>
                <w:rFonts w:asciiTheme="minorHAnsi" w:hAnsiTheme="minorHAnsi" w:cstheme="minorHAnsi"/>
                <w:lang w:val="en-US"/>
              </w:rPr>
            </w:pPr>
          </w:p>
          <w:p w:rsidR="00E017CE" w:rsidRPr="00865FD6" w:rsidRDefault="00E017CE" w:rsidP="00ED0512">
            <w:pPr>
              <w:jc w:val="center"/>
              <w:rPr>
                <w:rFonts w:asciiTheme="minorHAnsi" w:hAnsiTheme="minorHAnsi" w:cstheme="minorHAnsi"/>
                <w:lang w:val="en-US"/>
              </w:rPr>
            </w:pPr>
          </w:p>
          <w:p w:rsidR="00E017CE" w:rsidRPr="00865FD6" w:rsidRDefault="00E017CE" w:rsidP="00ED0512">
            <w:pPr>
              <w:rPr>
                <w:rFonts w:asciiTheme="minorHAnsi" w:hAnsiTheme="minorHAnsi" w:cstheme="minorHAnsi"/>
                <w:lang w:val="en-US"/>
              </w:rPr>
            </w:pPr>
          </w:p>
          <w:p w:rsidR="009977B5" w:rsidRPr="00865FD6" w:rsidRDefault="009977B5" w:rsidP="00ED0512">
            <w:pPr>
              <w:jc w:val="center"/>
              <w:rPr>
                <w:rFonts w:asciiTheme="minorHAnsi" w:hAnsiTheme="minorHAnsi" w:cstheme="minorHAnsi"/>
                <w:lang w:val="en-US"/>
              </w:rPr>
            </w:pPr>
          </w:p>
          <w:p w:rsidR="009977B5" w:rsidRPr="00865FD6" w:rsidRDefault="009977B5" w:rsidP="00ED0512">
            <w:pPr>
              <w:jc w:val="center"/>
              <w:rPr>
                <w:rFonts w:asciiTheme="minorHAnsi" w:hAnsiTheme="minorHAnsi" w:cstheme="minorHAnsi"/>
                <w:lang w:val="en-US"/>
              </w:rPr>
            </w:pPr>
          </w:p>
          <w:p w:rsidR="008E682F" w:rsidRPr="00865FD6" w:rsidRDefault="008E682F" w:rsidP="00ED0512">
            <w:pPr>
              <w:jc w:val="center"/>
              <w:rPr>
                <w:rFonts w:asciiTheme="minorHAnsi" w:hAnsiTheme="minorHAnsi" w:cstheme="minorHAnsi"/>
              </w:rPr>
            </w:pPr>
            <w:r w:rsidRPr="00865FD6">
              <w:rPr>
                <w:rFonts w:asciiTheme="minorHAnsi" w:hAnsiTheme="minorHAnsi" w:cstheme="minorHAnsi"/>
              </w:rPr>
              <w:t>Προς:</w:t>
            </w:r>
          </w:p>
        </w:tc>
        <w:tc>
          <w:tcPr>
            <w:tcW w:w="5245" w:type="dxa"/>
          </w:tcPr>
          <w:p w:rsidR="008E682F" w:rsidRPr="009E1147" w:rsidRDefault="008E682F" w:rsidP="00ED0512">
            <w:pPr>
              <w:jc w:val="both"/>
              <w:rPr>
                <w:rFonts w:asciiTheme="minorHAnsi" w:hAnsiTheme="minorHAnsi" w:cstheme="minorHAnsi"/>
              </w:rPr>
            </w:pPr>
            <w:r w:rsidRPr="009E1147">
              <w:rPr>
                <w:rFonts w:asciiTheme="minorHAnsi" w:hAnsiTheme="minorHAnsi" w:cstheme="minorHAnsi"/>
              </w:rPr>
              <w:t xml:space="preserve">Μολάοι: </w:t>
            </w:r>
            <w:r w:rsidR="009E1147" w:rsidRPr="009E1147">
              <w:rPr>
                <w:rFonts w:asciiTheme="minorHAnsi" w:hAnsiTheme="minorHAnsi" w:cstheme="minorHAnsi"/>
              </w:rPr>
              <w:t>2</w:t>
            </w:r>
            <w:r w:rsidR="00E276C4" w:rsidRPr="009E1147">
              <w:rPr>
                <w:rFonts w:asciiTheme="minorHAnsi" w:hAnsiTheme="minorHAnsi" w:cstheme="minorHAnsi"/>
                <w:lang w:val="en-US"/>
              </w:rPr>
              <w:t xml:space="preserve"> </w:t>
            </w:r>
            <w:r w:rsidR="00E276C4" w:rsidRPr="009E1147">
              <w:rPr>
                <w:rFonts w:asciiTheme="minorHAnsi" w:hAnsiTheme="minorHAnsi" w:cstheme="minorHAnsi"/>
              </w:rPr>
              <w:t>Φεβρουαρίου 202</w:t>
            </w:r>
            <w:r w:rsidR="00346D12" w:rsidRPr="009E1147">
              <w:rPr>
                <w:rFonts w:asciiTheme="minorHAnsi" w:hAnsiTheme="minorHAnsi" w:cstheme="minorHAnsi"/>
              </w:rPr>
              <w:t>3</w:t>
            </w:r>
            <w:r w:rsidR="00E276C4" w:rsidRPr="009E1147">
              <w:rPr>
                <w:rFonts w:asciiTheme="minorHAnsi" w:hAnsiTheme="minorHAnsi" w:cstheme="minorHAnsi"/>
              </w:rPr>
              <w:t xml:space="preserve"> </w:t>
            </w:r>
            <w:r w:rsidR="009977B5" w:rsidRPr="009E1147">
              <w:rPr>
                <w:rFonts w:asciiTheme="minorHAnsi" w:hAnsiTheme="minorHAnsi" w:cstheme="minorHAnsi"/>
              </w:rPr>
              <w:t xml:space="preserve"> </w:t>
            </w:r>
            <w:r w:rsidR="00E017CE" w:rsidRPr="009E1147">
              <w:rPr>
                <w:rFonts w:asciiTheme="minorHAnsi" w:hAnsiTheme="minorHAnsi" w:cstheme="minorHAnsi"/>
              </w:rPr>
              <w:t xml:space="preserve">  </w:t>
            </w:r>
            <w:r w:rsidRPr="009E1147">
              <w:rPr>
                <w:rFonts w:asciiTheme="minorHAnsi" w:hAnsiTheme="minorHAnsi" w:cstheme="minorHAnsi"/>
              </w:rPr>
              <w:t xml:space="preserve">    </w:t>
            </w:r>
          </w:p>
        </w:tc>
      </w:tr>
      <w:tr w:rsidR="008E682F" w:rsidRPr="00865FD6" w:rsidTr="001447E9">
        <w:tc>
          <w:tcPr>
            <w:tcW w:w="4077" w:type="dxa"/>
            <w:vMerge/>
          </w:tcPr>
          <w:p w:rsidR="008E682F" w:rsidRPr="00865FD6" w:rsidRDefault="008E682F" w:rsidP="00ED0512">
            <w:pPr>
              <w:jc w:val="both"/>
              <w:rPr>
                <w:rFonts w:asciiTheme="minorHAnsi" w:hAnsiTheme="minorHAnsi" w:cstheme="minorHAnsi"/>
              </w:rPr>
            </w:pPr>
          </w:p>
        </w:tc>
        <w:tc>
          <w:tcPr>
            <w:tcW w:w="992" w:type="dxa"/>
            <w:vMerge/>
          </w:tcPr>
          <w:p w:rsidR="008E682F" w:rsidRPr="00865FD6" w:rsidRDefault="008E682F" w:rsidP="00ED0512">
            <w:pPr>
              <w:jc w:val="both"/>
              <w:rPr>
                <w:rFonts w:asciiTheme="minorHAnsi" w:hAnsiTheme="minorHAnsi" w:cstheme="minorHAnsi"/>
              </w:rPr>
            </w:pPr>
          </w:p>
        </w:tc>
        <w:tc>
          <w:tcPr>
            <w:tcW w:w="5245" w:type="dxa"/>
          </w:tcPr>
          <w:p w:rsidR="008E682F" w:rsidRPr="00346D12" w:rsidRDefault="008E682F" w:rsidP="00ED0512">
            <w:pPr>
              <w:jc w:val="both"/>
              <w:rPr>
                <w:rFonts w:asciiTheme="minorHAnsi" w:hAnsiTheme="minorHAnsi" w:cstheme="minorHAnsi"/>
                <w:highlight w:val="yellow"/>
              </w:rPr>
            </w:pPr>
          </w:p>
        </w:tc>
      </w:tr>
      <w:tr w:rsidR="008E682F" w:rsidRPr="00865FD6" w:rsidTr="001447E9">
        <w:tc>
          <w:tcPr>
            <w:tcW w:w="4077" w:type="dxa"/>
            <w:vMerge/>
          </w:tcPr>
          <w:p w:rsidR="008E682F" w:rsidRPr="00865FD6" w:rsidRDefault="008E682F" w:rsidP="00ED0512">
            <w:pPr>
              <w:jc w:val="both"/>
              <w:rPr>
                <w:rFonts w:asciiTheme="minorHAnsi" w:hAnsiTheme="minorHAnsi" w:cstheme="minorHAnsi"/>
              </w:rPr>
            </w:pPr>
          </w:p>
        </w:tc>
        <w:tc>
          <w:tcPr>
            <w:tcW w:w="992" w:type="dxa"/>
            <w:vMerge/>
          </w:tcPr>
          <w:p w:rsidR="008E682F" w:rsidRPr="00865FD6" w:rsidRDefault="008E682F" w:rsidP="00ED0512">
            <w:pPr>
              <w:jc w:val="both"/>
              <w:rPr>
                <w:rFonts w:asciiTheme="minorHAnsi" w:hAnsiTheme="minorHAnsi" w:cstheme="minorHAnsi"/>
              </w:rPr>
            </w:pPr>
          </w:p>
        </w:tc>
        <w:tc>
          <w:tcPr>
            <w:tcW w:w="5245" w:type="dxa"/>
          </w:tcPr>
          <w:p w:rsidR="008E682F" w:rsidRPr="001454ED" w:rsidRDefault="00E017CE" w:rsidP="00CF7318">
            <w:pPr>
              <w:jc w:val="both"/>
              <w:rPr>
                <w:rFonts w:asciiTheme="minorHAnsi" w:hAnsiTheme="minorHAnsi" w:cstheme="minorHAnsi"/>
              </w:rPr>
            </w:pPr>
            <w:proofErr w:type="spellStart"/>
            <w:r w:rsidRPr="001454ED">
              <w:rPr>
                <w:rFonts w:asciiTheme="minorHAnsi" w:hAnsiTheme="minorHAnsi" w:cstheme="minorHAnsi"/>
              </w:rPr>
              <w:t>Αριθ.πρωτ</w:t>
            </w:r>
            <w:proofErr w:type="spellEnd"/>
            <w:r w:rsidRPr="001454ED">
              <w:rPr>
                <w:rFonts w:asciiTheme="minorHAnsi" w:hAnsiTheme="minorHAnsi" w:cstheme="minorHAnsi"/>
              </w:rPr>
              <w:t xml:space="preserve">: </w:t>
            </w:r>
            <w:r w:rsidR="00CF7318" w:rsidRPr="001454ED">
              <w:rPr>
                <w:rFonts w:asciiTheme="minorHAnsi" w:hAnsiTheme="minorHAnsi" w:cstheme="minorHAnsi"/>
              </w:rPr>
              <w:t>1541</w:t>
            </w:r>
            <w:r w:rsidR="00ED717C" w:rsidRPr="001454ED">
              <w:rPr>
                <w:rFonts w:asciiTheme="minorHAnsi" w:hAnsiTheme="minorHAnsi" w:cstheme="minorHAnsi"/>
                <w:lang w:val="en-US"/>
              </w:rPr>
              <w:t xml:space="preserve"> </w:t>
            </w:r>
          </w:p>
        </w:tc>
      </w:tr>
      <w:tr w:rsidR="008E682F" w:rsidRPr="00865FD6" w:rsidTr="001447E9">
        <w:tc>
          <w:tcPr>
            <w:tcW w:w="4077" w:type="dxa"/>
            <w:vMerge/>
          </w:tcPr>
          <w:p w:rsidR="008E682F" w:rsidRPr="00865FD6" w:rsidRDefault="008E682F" w:rsidP="00ED0512">
            <w:pPr>
              <w:jc w:val="both"/>
              <w:rPr>
                <w:rFonts w:asciiTheme="minorHAnsi" w:hAnsiTheme="minorHAnsi" w:cstheme="minorHAnsi"/>
              </w:rPr>
            </w:pPr>
          </w:p>
        </w:tc>
        <w:tc>
          <w:tcPr>
            <w:tcW w:w="992" w:type="dxa"/>
            <w:vMerge/>
          </w:tcPr>
          <w:p w:rsidR="008E682F" w:rsidRPr="00865FD6" w:rsidRDefault="008E682F" w:rsidP="00ED0512">
            <w:pPr>
              <w:jc w:val="both"/>
              <w:rPr>
                <w:rFonts w:asciiTheme="minorHAnsi" w:hAnsiTheme="minorHAnsi" w:cstheme="minorHAnsi"/>
              </w:rPr>
            </w:pPr>
          </w:p>
        </w:tc>
        <w:tc>
          <w:tcPr>
            <w:tcW w:w="5245" w:type="dxa"/>
          </w:tcPr>
          <w:p w:rsidR="008E682F" w:rsidRPr="00865FD6" w:rsidRDefault="008E682F" w:rsidP="00ED0512">
            <w:pPr>
              <w:jc w:val="both"/>
              <w:rPr>
                <w:rFonts w:asciiTheme="minorHAnsi" w:hAnsiTheme="minorHAnsi" w:cstheme="minorHAnsi"/>
              </w:rPr>
            </w:pPr>
          </w:p>
        </w:tc>
      </w:tr>
      <w:tr w:rsidR="008E682F" w:rsidRPr="00865FD6" w:rsidTr="001447E9">
        <w:trPr>
          <w:trHeight w:val="963"/>
        </w:trPr>
        <w:tc>
          <w:tcPr>
            <w:tcW w:w="4077" w:type="dxa"/>
            <w:vMerge/>
          </w:tcPr>
          <w:p w:rsidR="008E682F" w:rsidRPr="00865FD6" w:rsidRDefault="008E682F" w:rsidP="00ED0512">
            <w:pPr>
              <w:jc w:val="both"/>
              <w:rPr>
                <w:rFonts w:asciiTheme="minorHAnsi" w:hAnsiTheme="minorHAnsi" w:cstheme="minorHAnsi"/>
              </w:rPr>
            </w:pPr>
          </w:p>
        </w:tc>
        <w:tc>
          <w:tcPr>
            <w:tcW w:w="992" w:type="dxa"/>
            <w:vMerge/>
          </w:tcPr>
          <w:p w:rsidR="008E682F" w:rsidRPr="00865FD6" w:rsidRDefault="008E682F" w:rsidP="00ED0512">
            <w:pPr>
              <w:jc w:val="both"/>
              <w:rPr>
                <w:rFonts w:asciiTheme="minorHAnsi" w:hAnsiTheme="minorHAnsi" w:cstheme="minorHAnsi"/>
              </w:rPr>
            </w:pPr>
          </w:p>
        </w:tc>
        <w:tc>
          <w:tcPr>
            <w:tcW w:w="5245" w:type="dxa"/>
            <w:vAlign w:val="center"/>
          </w:tcPr>
          <w:p w:rsidR="009977B5" w:rsidRPr="00865FD6" w:rsidRDefault="009977B5" w:rsidP="00ED0512">
            <w:pPr>
              <w:rPr>
                <w:rFonts w:asciiTheme="minorHAnsi" w:hAnsiTheme="minorHAnsi" w:cstheme="minorHAnsi"/>
              </w:rPr>
            </w:pPr>
          </w:p>
          <w:p w:rsidR="009977B5" w:rsidRPr="00865FD6" w:rsidRDefault="009977B5" w:rsidP="00ED0512">
            <w:pPr>
              <w:rPr>
                <w:rFonts w:asciiTheme="minorHAnsi" w:hAnsiTheme="minorHAnsi" w:cstheme="minorHAnsi"/>
              </w:rPr>
            </w:pPr>
          </w:p>
          <w:p w:rsidR="00ED717C" w:rsidRPr="00865FD6" w:rsidRDefault="009977B5" w:rsidP="00ED0512">
            <w:pPr>
              <w:rPr>
                <w:rFonts w:asciiTheme="minorHAnsi" w:hAnsiTheme="minorHAnsi" w:cstheme="minorHAnsi"/>
              </w:rPr>
            </w:pPr>
            <w:r w:rsidRPr="00865FD6">
              <w:rPr>
                <w:rFonts w:asciiTheme="minorHAnsi" w:hAnsiTheme="minorHAnsi" w:cstheme="minorHAnsi"/>
              </w:rPr>
              <w:t xml:space="preserve">τον κάθε ενδιαφερόμενο οικονομικό φορέα </w:t>
            </w:r>
            <w:r w:rsidR="009B56D2">
              <w:rPr>
                <w:rFonts w:asciiTheme="minorHAnsi" w:hAnsiTheme="minorHAnsi" w:cstheme="minorHAnsi"/>
              </w:rPr>
              <w:t>που εδρεύει εντός των διοικητικών ορίων του Δήμου Μονεμβασίας.</w:t>
            </w:r>
          </w:p>
          <w:p w:rsidR="008E682F" w:rsidRPr="00865FD6" w:rsidRDefault="00ED717C" w:rsidP="00ED0512">
            <w:pPr>
              <w:rPr>
                <w:rFonts w:asciiTheme="minorHAnsi" w:hAnsiTheme="minorHAnsi" w:cstheme="minorHAnsi"/>
              </w:rPr>
            </w:pPr>
            <w:r w:rsidRPr="00865FD6">
              <w:rPr>
                <w:rFonts w:asciiTheme="minorHAnsi" w:hAnsiTheme="minorHAnsi" w:cstheme="minorHAnsi"/>
              </w:rPr>
              <w:t>(μέσω</w:t>
            </w:r>
            <w:r w:rsidR="00E57F17">
              <w:rPr>
                <w:rFonts w:asciiTheme="minorHAnsi" w:hAnsiTheme="minorHAnsi" w:cstheme="minorHAnsi"/>
              </w:rPr>
              <w:t xml:space="preserve"> του ΚΗΜΔΗΣ και </w:t>
            </w:r>
            <w:r w:rsidRPr="00865FD6">
              <w:rPr>
                <w:rFonts w:asciiTheme="minorHAnsi" w:hAnsiTheme="minorHAnsi" w:cstheme="minorHAnsi"/>
              </w:rPr>
              <w:t>της επίσημης ιστοσελίδας του Δήμου –</w:t>
            </w:r>
            <w:proofErr w:type="spellStart"/>
            <w:r w:rsidR="003B39B4">
              <w:fldChar w:fldCharType="begin"/>
            </w:r>
            <w:r w:rsidR="00346D12">
              <w:instrText>HYPERLINK "https://www.monemvasia.gov.gr"</w:instrText>
            </w:r>
            <w:r w:rsidR="003B39B4">
              <w:fldChar w:fldCharType="separate"/>
            </w:r>
            <w:r w:rsidR="00346D12" w:rsidRPr="00AF2504">
              <w:rPr>
                <w:rStyle w:val="-"/>
                <w:rFonts w:asciiTheme="minorHAnsi" w:hAnsiTheme="minorHAnsi" w:cstheme="minorHAnsi"/>
              </w:rPr>
              <w:t>http</w:t>
            </w:r>
            <w:proofErr w:type="spellEnd"/>
            <w:r w:rsidR="00346D12" w:rsidRPr="00AF2504">
              <w:rPr>
                <w:rStyle w:val="-"/>
                <w:rFonts w:asciiTheme="minorHAnsi" w:hAnsiTheme="minorHAnsi" w:cstheme="minorHAnsi"/>
                <w:lang w:val="en-US"/>
              </w:rPr>
              <w:t>s</w:t>
            </w:r>
            <w:r w:rsidR="00346D12" w:rsidRPr="00AF2504">
              <w:rPr>
                <w:rStyle w:val="-"/>
                <w:rFonts w:asciiTheme="minorHAnsi" w:hAnsiTheme="minorHAnsi" w:cstheme="minorHAnsi"/>
              </w:rPr>
              <w:t>://</w:t>
            </w:r>
            <w:proofErr w:type="spellStart"/>
            <w:r w:rsidR="00346D12" w:rsidRPr="00AF2504">
              <w:rPr>
                <w:rStyle w:val="-"/>
                <w:rFonts w:asciiTheme="minorHAnsi" w:hAnsiTheme="minorHAnsi" w:cstheme="minorHAnsi"/>
              </w:rPr>
              <w:t>www.monemvasia.gov.gr</w:t>
            </w:r>
            <w:proofErr w:type="spellEnd"/>
            <w:r w:rsidR="003B39B4">
              <w:fldChar w:fldCharType="end"/>
            </w:r>
            <w:r w:rsidRPr="00865FD6">
              <w:rPr>
                <w:rFonts w:asciiTheme="minorHAnsi" w:hAnsiTheme="minorHAnsi" w:cstheme="minorHAnsi"/>
              </w:rPr>
              <w:t>)</w:t>
            </w:r>
          </w:p>
          <w:p w:rsidR="00B6164A" w:rsidRPr="00865FD6" w:rsidRDefault="00B6164A" w:rsidP="00ED0512">
            <w:pPr>
              <w:rPr>
                <w:rFonts w:asciiTheme="minorHAnsi" w:hAnsiTheme="minorHAnsi" w:cstheme="minorHAnsi"/>
              </w:rPr>
            </w:pPr>
          </w:p>
        </w:tc>
      </w:tr>
    </w:tbl>
    <w:p w:rsidR="008E682F" w:rsidRPr="00865FD6" w:rsidRDefault="008E682F" w:rsidP="00ED0512">
      <w:pPr>
        <w:rPr>
          <w:rFonts w:asciiTheme="minorHAnsi" w:hAnsiTheme="minorHAnsi" w:cstheme="minorHAnsi"/>
          <w:sz w:val="22"/>
          <w:szCs w:val="22"/>
        </w:rPr>
      </w:pPr>
    </w:p>
    <w:p w:rsidR="008E682F" w:rsidRPr="00865FD6" w:rsidRDefault="008E682F" w:rsidP="00ED0512">
      <w:pPr>
        <w:rPr>
          <w:rFonts w:asciiTheme="minorHAnsi" w:hAnsiTheme="minorHAnsi" w:cstheme="minorHAnsi"/>
          <w:sz w:val="22"/>
          <w:szCs w:val="22"/>
        </w:rPr>
      </w:pPr>
    </w:p>
    <w:p w:rsidR="0010283C" w:rsidRPr="00865FD6" w:rsidRDefault="0010283C" w:rsidP="00ED0512">
      <w:pPr>
        <w:pStyle w:val="Web"/>
        <w:spacing w:before="0" w:beforeAutospacing="0" w:after="0" w:afterAutospacing="0"/>
        <w:jc w:val="center"/>
        <w:rPr>
          <w:rFonts w:asciiTheme="minorHAnsi" w:hAnsiTheme="minorHAnsi" w:cstheme="minorHAnsi"/>
          <w:sz w:val="22"/>
          <w:szCs w:val="22"/>
        </w:rPr>
      </w:pPr>
    </w:p>
    <w:p w:rsidR="00E276C4" w:rsidRPr="00865FD6" w:rsidRDefault="00096938" w:rsidP="00ED0512">
      <w:pPr>
        <w:autoSpaceDE w:val="0"/>
        <w:autoSpaceDN w:val="0"/>
        <w:adjustRightInd w:val="0"/>
        <w:jc w:val="both"/>
        <w:rPr>
          <w:rFonts w:asciiTheme="minorHAnsi" w:hAnsiTheme="minorHAnsi" w:cstheme="minorHAnsi"/>
          <w:b/>
          <w:bCs/>
          <w:sz w:val="22"/>
          <w:szCs w:val="22"/>
        </w:rPr>
      </w:pPr>
      <w:r w:rsidRPr="00865FD6">
        <w:rPr>
          <w:rFonts w:asciiTheme="minorHAnsi" w:hAnsiTheme="minorHAnsi" w:cstheme="minorHAnsi"/>
          <w:b/>
          <w:bCs/>
          <w:sz w:val="22"/>
          <w:szCs w:val="22"/>
        </w:rPr>
        <w:t>Πρόσκληση εκδήλωσης</w:t>
      </w:r>
      <w:r w:rsidR="00FF3658">
        <w:rPr>
          <w:rFonts w:asciiTheme="minorHAnsi" w:hAnsiTheme="minorHAnsi" w:cstheme="minorHAnsi"/>
          <w:b/>
          <w:bCs/>
          <w:sz w:val="22"/>
          <w:szCs w:val="22"/>
        </w:rPr>
        <w:t xml:space="preserve"> ενδιαφέροντος για συμμετοχή σε</w:t>
      </w:r>
      <w:r w:rsidR="00A42CA1">
        <w:rPr>
          <w:rFonts w:asciiTheme="minorHAnsi" w:hAnsiTheme="minorHAnsi" w:cstheme="minorHAnsi"/>
          <w:b/>
          <w:bCs/>
          <w:sz w:val="22"/>
          <w:szCs w:val="22"/>
        </w:rPr>
        <w:t xml:space="preserve"> διαδικασία διαπραγμάτευσης </w:t>
      </w:r>
      <w:r w:rsidRPr="00865FD6">
        <w:rPr>
          <w:rFonts w:asciiTheme="minorHAnsi" w:hAnsiTheme="minorHAnsi" w:cstheme="minorHAnsi"/>
          <w:b/>
          <w:bCs/>
          <w:sz w:val="22"/>
          <w:szCs w:val="22"/>
        </w:rPr>
        <w:t>για την ανάδειξη προμηθευτή</w:t>
      </w:r>
      <w:r w:rsidR="00FE5646" w:rsidRPr="00865FD6">
        <w:rPr>
          <w:rFonts w:asciiTheme="minorHAnsi" w:hAnsiTheme="minorHAnsi" w:cstheme="minorHAnsi"/>
          <w:b/>
          <w:bCs/>
          <w:sz w:val="22"/>
          <w:szCs w:val="22"/>
        </w:rPr>
        <w:t>/αναδόχου για την εκτέλεση της π</w:t>
      </w:r>
      <w:r w:rsidRPr="00865FD6">
        <w:rPr>
          <w:rFonts w:asciiTheme="minorHAnsi" w:hAnsiTheme="minorHAnsi" w:cstheme="minorHAnsi"/>
          <w:b/>
          <w:bCs/>
          <w:sz w:val="22"/>
          <w:szCs w:val="22"/>
        </w:rPr>
        <w:t>ρομήθειας τροφίμων</w:t>
      </w:r>
      <w:r w:rsidR="00E276C4" w:rsidRPr="00865FD6">
        <w:rPr>
          <w:rFonts w:asciiTheme="minorHAnsi" w:hAnsiTheme="minorHAnsi" w:cstheme="minorHAnsi"/>
          <w:b/>
          <w:bCs/>
          <w:sz w:val="22"/>
          <w:szCs w:val="22"/>
        </w:rPr>
        <w:t>.</w:t>
      </w:r>
    </w:p>
    <w:p w:rsidR="00402926" w:rsidRPr="00865FD6" w:rsidRDefault="00402926" w:rsidP="00ED0512">
      <w:pPr>
        <w:jc w:val="center"/>
        <w:rPr>
          <w:rFonts w:asciiTheme="minorHAnsi" w:hAnsiTheme="minorHAnsi" w:cstheme="minorHAnsi"/>
          <w:sz w:val="22"/>
          <w:szCs w:val="22"/>
        </w:rPr>
      </w:pPr>
    </w:p>
    <w:p w:rsidR="00402926" w:rsidRPr="00865FD6" w:rsidRDefault="00402926" w:rsidP="00ED0512">
      <w:pPr>
        <w:jc w:val="center"/>
        <w:rPr>
          <w:rFonts w:asciiTheme="minorHAnsi" w:hAnsiTheme="minorHAnsi" w:cstheme="minorHAnsi"/>
          <w:sz w:val="22"/>
          <w:szCs w:val="22"/>
        </w:rPr>
      </w:pPr>
      <w:r w:rsidRPr="00865FD6">
        <w:rPr>
          <w:rFonts w:asciiTheme="minorHAnsi" w:hAnsiTheme="minorHAnsi" w:cstheme="minorHAnsi"/>
          <w:sz w:val="22"/>
          <w:szCs w:val="22"/>
        </w:rPr>
        <w:t xml:space="preserve">Ο Δήμαρχος Μονεμβασίας </w:t>
      </w:r>
    </w:p>
    <w:p w:rsidR="004C078E" w:rsidRPr="00865FD6" w:rsidRDefault="004C078E" w:rsidP="00ED0512">
      <w:pPr>
        <w:ind w:hanging="972"/>
        <w:jc w:val="center"/>
        <w:rPr>
          <w:rFonts w:asciiTheme="minorHAnsi" w:hAnsiTheme="minorHAnsi" w:cstheme="minorHAnsi"/>
          <w:b/>
          <w:sz w:val="22"/>
          <w:szCs w:val="22"/>
        </w:rPr>
      </w:pPr>
    </w:p>
    <w:p w:rsidR="00927910" w:rsidRPr="00865FD6" w:rsidRDefault="004C078E" w:rsidP="00ED0512">
      <w:pPr>
        <w:jc w:val="both"/>
        <w:rPr>
          <w:rFonts w:asciiTheme="minorHAnsi" w:hAnsiTheme="minorHAnsi" w:cstheme="minorHAnsi"/>
          <w:sz w:val="22"/>
          <w:szCs w:val="22"/>
        </w:rPr>
      </w:pPr>
      <w:r w:rsidRPr="00865FD6">
        <w:rPr>
          <w:rFonts w:asciiTheme="minorHAnsi" w:hAnsiTheme="minorHAnsi" w:cstheme="minorHAnsi"/>
          <w:sz w:val="22"/>
          <w:szCs w:val="22"/>
        </w:rPr>
        <w:t>Έχοντας υπόψη</w:t>
      </w:r>
      <w:r w:rsidR="00927910" w:rsidRPr="00865FD6">
        <w:rPr>
          <w:rFonts w:asciiTheme="minorHAnsi" w:hAnsiTheme="minorHAnsi" w:cstheme="minorHAnsi"/>
          <w:sz w:val="22"/>
          <w:szCs w:val="22"/>
        </w:rPr>
        <w:t>:</w:t>
      </w:r>
    </w:p>
    <w:p w:rsidR="00FF3CC9" w:rsidRDefault="00FF3CC9" w:rsidP="00ED0512">
      <w:pPr>
        <w:jc w:val="both"/>
        <w:rPr>
          <w:rFonts w:asciiTheme="minorHAnsi" w:hAnsiTheme="minorHAnsi" w:cstheme="minorHAnsi"/>
          <w:sz w:val="22"/>
          <w:szCs w:val="22"/>
          <w:u w:val="single"/>
        </w:rPr>
      </w:pPr>
    </w:p>
    <w:p w:rsidR="004C078E" w:rsidRPr="00865FD6" w:rsidRDefault="00927910" w:rsidP="00ED0512">
      <w:pPr>
        <w:jc w:val="both"/>
        <w:rPr>
          <w:rFonts w:asciiTheme="minorHAnsi" w:hAnsiTheme="minorHAnsi" w:cstheme="minorHAnsi"/>
          <w:sz w:val="22"/>
          <w:szCs w:val="22"/>
          <w:u w:val="single"/>
        </w:rPr>
      </w:pPr>
      <w:r w:rsidRPr="00865FD6">
        <w:rPr>
          <w:rFonts w:asciiTheme="minorHAnsi" w:hAnsiTheme="minorHAnsi" w:cstheme="minorHAnsi"/>
          <w:sz w:val="22"/>
          <w:szCs w:val="22"/>
          <w:u w:val="single"/>
        </w:rPr>
        <w:t>Α:</w:t>
      </w:r>
      <w:r w:rsidR="00056041" w:rsidRPr="00865FD6">
        <w:rPr>
          <w:rFonts w:asciiTheme="minorHAnsi" w:hAnsiTheme="minorHAnsi" w:cstheme="minorHAnsi"/>
          <w:sz w:val="22"/>
          <w:szCs w:val="22"/>
          <w:u w:val="single"/>
        </w:rPr>
        <w:t xml:space="preserve"> τις διατάξεις</w:t>
      </w:r>
      <w:r w:rsidR="004C078E" w:rsidRPr="00865FD6">
        <w:rPr>
          <w:rFonts w:asciiTheme="minorHAnsi" w:hAnsiTheme="minorHAnsi" w:cstheme="minorHAnsi"/>
          <w:sz w:val="22"/>
          <w:szCs w:val="22"/>
          <w:u w:val="single"/>
        </w:rPr>
        <w:t>:</w:t>
      </w:r>
    </w:p>
    <w:p w:rsidR="00056041" w:rsidRPr="00865FD6" w:rsidRDefault="00056041" w:rsidP="00ED0512">
      <w:pPr>
        <w:jc w:val="both"/>
        <w:rPr>
          <w:rFonts w:asciiTheme="minorHAnsi" w:hAnsiTheme="minorHAnsi" w:cstheme="minorHAnsi"/>
          <w:sz w:val="22"/>
          <w:szCs w:val="22"/>
        </w:rPr>
      </w:pP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4412/2016 (Α' 147) “</w:t>
      </w:r>
      <w:r w:rsidRPr="00865FD6">
        <w:rPr>
          <w:rFonts w:asciiTheme="minorHAnsi" w:hAnsiTheme="minorHAnsi" w:cstheme="minorHAnsi"/>
          <w:i/>
          <w:sz w:val="22"/>
          <w:szCs w:val="22"/>
        </w:rPr>
        <w:t>Δημόσιες Συμβάσεις Έργων, Προμηθειών και Υπηρεσιών (προσαρμογή στις Οδηγίες 2014/24/ ΕΕ και 2014/25/ΕΕ)»</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color w:val="000000"/>
          <w:sz w:val="22"/>
          <w:szCs w:val="22"/>
        </w:rPr>
        <w:t>του ν. 4314/2014 (Α' 265)</w:t>
      </w:r>
      <w:r w:rsidRPr="00865FD6">
        <w:rPr>
          <w:rFonts w:asciiTheme="minorHAnsi" w:hAnsiTheme="minorHAnsi" w:cstheme="minorHAnsi"/>
          <w:sz w:val="22"/>
          <w:szCs w:val="22"/>
        </w:rPr>
        <w:t xml:space="preserve"> “</w:t>
      </w:r>
      <w:r w:rsidRPr="00865FD6">
        <w:rPr>
          <w:rFonts w:asciiTheme="minorHAnsi" w:hAnsiTheme="minorHAnsi" w:cstheme="minorHAnsi"/>
          <w:i/>
          <w:sz w:val="22"/>
          <w:szCs w:val="22"/>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Pr="00865FD6">
        <w:rPr>
          <w:rFonts w:asciiTheme="minorHAnsi" w:hAnsiTheme="minorHAnsi" w:cstheme="minorHAnsi"/>
          <w:sz w:val="22"/>
          <w:szCs w:val="22"/>
        </w:rPr>
        <w:t xml:space="preserve">” </w:t>
      </w:r>
      <w:r w:rsidRPr="00865FD6">
        <w:rPr>
          <w:rFonts w:asciiTheme="minorHAnsi" w:hAnsiTheme="minorHAnsi" w:cstheme="minorHAnsi"/>
          <w:color w:val="000000"/>
          <w:sz w:val="22"/>
          <w:szCs w:val="22"/>
        </w:rPr>
        <w:t>και του ν. 3614/2007 (Α' 267) «</w:t>
      </w:r>
      <w:r w:rsidRPr="00865FD6">
        <w:rPr>
          <w:rFonts w:asciiTheme="minorHAnsi" w:hAnsiTheme="minorHAnsi" w:cstheme="minorHAnsi"/>
          <w:i/>
          <w:color w:val="000000"/>
          <w:sz w:val="22"/>
          <w:szCs w:val="22"/>
        </w:rPr>
        <w:t>Διαχείριση, έλεγχος και εφαρμογή αναπτυξιακών παρεμβάσεων για την προγραμματική περίοδο 2007 -2013</w:t>
      </w:r>
      <w:r w:rsidRPr="00865FD6">
        <w:rPr>
          <w:rFonts w:asciiTheme="minorHAnsi" w:hAnsiTheme="minorHAnsi" w:cstheme="minorHAnsi"/>
          <w:color w:val="000000"/>
          <w:sz w:val="22"/>
          <w:szCs w:val="22"/>
        </w:rPr>
        <w:t>»,</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4270/2014 (Α' 143) «</w:t>
      </w:r>
      <w:r w:rsidRPr="00865FD6">
        <w:rPr>
          <w:rFonts w:asciiTheme="minorHAnsi" w:hAnsiTheme="minorHAnsi" w:cstheme="minorHAnsi"/>
          <w:i/>
          <w:sz w:val="22"/>
          <w:szCs w:val="22"/>
        </w:rPr>
        <w:t>Αρχές δημοσιονομικής διαχείρισης και εποπτείας (ενσωμάτωση της Οδηγίας 2011/85/ΕΕ) – δημόσιο λογιστικό και άλλες διατάξεις</w:t>
      </w:r>
      <w:r w:rsidRPr="00865FD6">
        <w:rPr>
          <w:rFonts w:asciiTheme="minorHAnsi" w:hAnsiTheme="minorHAnsi" w:cstheme="minorHAnsi"/>
          <w:sz w:val="22"/>
          <w:szCs w:val="22"/>
        </w:rPr>
        <w:t>»</w:t>
      </w:r>
      <w:r w:rsidRPr="00865FD6">
        <w:rPr>
          <w:rFonts w:asciiTheme="minorHAnsi" w:hAnsiTheme="minorHAnsi" w:cstheme="minorHAnsi"/>
          <w:b/>
          <w:sz w:val="22"/>
          <w:szCs w:val="22"/>
        </w:rPr>
        <w:t>,</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4250/2014 (Α' 74) «</w:t>
      </w:r>
      <w:r w:rsidRPr="00865FD6">
        <w:rPr>
          <w:rFonts w:asciiTheme="minorHAnsi" w:hAnsiTheme="minorHAnsi" w:cstheme="minorHAnsi"/>
          <w:i/>
          <w:sz w:val="22"/>
          <w:szCs w:val="22"/>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865FD6">
        <w:rPr>
          <w:rFonts w:asciiTheme="minorHAnsi" w:hAnsiTheme="minorHAnsi" w:cstheme="minorHAnsi"/>
          <w:i/>
          <w:sz w:val="22"/>
          <w:szCs w:val="22"/>
        </w:rPr>
        <w:t>π.δ</w:t>
      </w:r>
      <w:proofErr w:type="spellEnd"/>
      <w:r w:rsidRPr="00865FD6">
        <w:rPr>
          <w:rFonts w:asciiTheme="minorHAnsi" w:hAnsiTheme="minorHAnsi" w:cstheme="minorHAnsi"/>
          <w:i/>
          <w:sz w:val="22"/>
          <w:szCs w:val="22"/>
        </w:rPr>
        <w:t>. 318/1992 (Α΄161) και λοιπές ρυθμίσεις</w:t>
      </w:r>
      <w:r w:rsidRPr="00865FD6">
        <w:rPr>
          <w:rFonts w:asciiTheme="minorHAnsi" w:hAnsiTheme="minorHAnsi" w:cstheme="minorHAnsi"/>
          <w:sz w:val="22"/>
          <w:szCs w:val="22"/>
        </w:rPr>
        <w:t xml:space="preserve">» και ειδικότερα τις διατάξεις του άρθρου 1, </w:t>
      </w:r>
      <w:r w:rsidRPr="00865FD6">
        <w:rPr>
          <w:rFonts w:asciiTheme="minorHAnsi" w:hAnsiTheme="minorHAnsi" w:cstheme="minorHAnsi"/>
          <w:b/>
          <w:bCs/>
          <w:sz w:val="22"/>
          <w:szCs w:val="22"/>
        </w:rPr>
        <w:t xml:space="preserve"> </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της παρ. Ζ του Ν. 4152/2013 (Α' 107) «</w:t>
      </w:r>
      <w:r w:rsidRPr="00865FD6">
        <w:rPr>
          <w:rFonts w:asciiTheme="minorHAnsi" w:hAnsiTheme="minorHAnsi" w:cstheme="minorHAnsi"/>
          <w:i/>
          <w:sz w:val="22"/>
          <w:szCs w:val="22"/>
        </w:rPr>
        <w:t>Προσαρμογή της ελληνικής νομοθεσίας στην Οδηγία 2011/7 της 16.2.2011 για την καταπολέμηση των καθυστερήσεων πληρωμών στις εμπορικές συναλλαγές</w:t>
      </w:r>
      <w:r w:rsidRPr="00865FD6">
        <w:rPr>
          <w:rFonts w:asciiTheme="minorHAnsi" w:hAnsiTheme="minorHAnsi" w:cstheme="minorHAnsi"/>
          <w:sz w:val="22"/>
          <w:szCs w:val="22"/>
        </w:rPr>
        <w:t xml:space="preserve">», </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4129/2013 (Α’ 52) «</w:t>
      </w:r>
      <w:r w:rsidRPr="00865FD6">
        <w:rPr>
          <w:rFonts w:asciiTheme="minorHAnsi" w:hAnsiTheme="minorHAnsi" w:cstheme="minorHAnsi"/>
          <w:i/>
          <w:sz w:val="22"/>
          <w:szCs w:val="22"/>
        </w:rPr>
        <w:t>Κύρωση του Κώδικα Νόμων για το Ελεγκτικό Συνέδριο</w:t>
      </w:r>
      <w:r w:rsidRPr="00865FD6">
        <w:rPr>
          <w:rFonts w:asciiTheme="minorHAnsi" w:hAnsiTheme="minorHAnsi" w:cstheme="minorHAnsi"/>
          <w:sz w:val="22"/>
          <w:szCs w:val="22"/>
        </w:rPr>
        <w:t>»</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άρθρου 26 του ν.4024/2011 (Α 226) «</w:t>
      </w:r>
      <w:r w:rsidRPr="00865FD6">
        <w:rPr>
          <w:rFonts w:asciiTheme="minorHAnsi" w:hAnsiTheme="minorHAnsi" w:cstheme="minorHAnsi"/>
          <w:i/>
          <w:iCs/>
          <w:sz w:val="22"/>
          <w:szCs w:val="22"/>
        </w:rPr>
        <w:t>Συγκρότηση συλλογικών οργάνων της διοίκησης και ορισμός των μελών τους με κλήρωση</w:t>
      </w:r>
      <w:r w:rsidRPr="00865FD6">
        <w:rPr>
          <w:rFonts w:asciiTheme="minorHAnsi" w:hAnsiTheme="minorHAnsi" w:cstheme="minorHAnsi"/>
          <w:sz w:val="22"/>
          <w:szCs w:val="22"/>
        </w:rPr>
        <w:t>»,</w:t>
      </w:r>
    </w:p>
    <w:p w:rsidR="00FE564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4013/2011 (Α’ 204) «</w:t>
      </w:r>
      <w:r w:rsidRPr="00865FD6">
        <w:rPr>
          <w:rFonts w:asciiTheme="minorHAnsi" w:hAnsiTheme="minorHAnsi" w:cstheme="minorHAnsi"/>
          <w:i/>
          <w:sz w:val="22"/>
          <w:szCs w:val="22"/>
        </w:rPr>
        <w:t>Σύσταση ενιαίας Ανεξάρτητης Αρχής Δημοσίων Συμβάσεων και Κεντρικού Ηλεκτρονικού Μητρώου Δημοσίων Συμβάσεων…</w:t>
      </w:r>
      <w:r w:rsidRPr="00865FD6">
        <w:rPr>
          <w:rFonts w:asciiTheme="minorHAnsi" w:hAnsiTheme="minorHAnsi" w:cstheme="minorHAnsi"/>
          <w:sz w:val="22"/>
          <w:szCs w:val="22"/>
        </w:rPr>
        <w:t xml:space="preserve">», </w:t>
      </w:r>
    </w:p>
    <w:p w:rsidR="00F67D3B" w:rsidRPr="00F67D3B" w:rsidRDefault="00A03FDA" w:rsidP="001447E9">
      <w:pPr>
        <w:numPr>
          <w:ilvl w:val="0"/>
          <w:numId w:val="12"/>
        </w:numPr>
        <w:suppressAutoHyphens/>
        <w:ind w:left="284" w:hanging="284"/>
        <w:jc w:val="both"/>
        <w:rPr>
          <w:rFonts w:asciiTheme="minorHAnsi" w:hAnsiTheme="minorHAnsi" w:cstheme="minorHAnsi"/>
          <w:sz w:val="22"/>
          <w:szCs w:val="22"/>
        </w:rPr>
      </w:pPr>
      <w:r w:rsidRPr="00F67D3B">
        <w:rPr>
          <w:rFonts w:asciiTheme="minorHAnsi" w:eastAsia="SimSun" w:hAnsiTheme="minorHAnsi" w:cstheme="minorHAnsi"/>
          <w:snapToGrid w:val="0"/>
          <w:sz w:val="22"/>
          <w:szCs w:val="22"/>
          <w:lang w:eastAsia="zh-CN"/>
        </w:rPr>
        <w:t>του ν. 4071/2012</w:t>
      </w:r>
      <w:r w:rsidR="00F67D3B" w:rsidRPr="00F67D3B">
        <w:rPr>
          <w:rFonts w:asciiTheme="minorHAnsi" w:eastAsia="SimSun" w:hAnsiTheme="minorHAnsi" w:cstheme="minorHAnsi"/>
          <w:snapToGrid w:val="0"/>
          <w:sz w:val="22"/>
          <w:szCs w:val="22"/>
          <w:lang w:eastAsia="zh-CN"/>
        </w:rPr>
        <w:t xml:space="preserve"> </w:t>
      </w:r>
      <w:r w:rsidRPr="00F67D3B">
        <w:rPr>
          <w:rFonts w:asciiTheme="minorHAnsi" w:eastAsia="SimSun" w:hAnsiTheme="minorHAnsi" w:cstheme="minorHAnsi"/>
          <w:snapToGrid w:val="0"/>
          <w:sz w:val="22"/>
          <w:szCs w:val="22"/>
          <w:lang w:eastAsia="zh-CN"/>
        </w:rPr>
        <w:t xml:space="preserve">άρθρ. 6 παρ. 14 </w:t>
      </w:r>
      <w:r w:rsidR="00F67D3B">
        <w:rPr>
          <w:rFonts w:asciiTheme="minorHAnsi" w:hAnsiTheme="minorHAnsi" w:cstheme="minorHAnsi"/>
          <w:sz w:val="22"/>
          <w:szCs w:val="22"/>
        </w:rPr>
        <w:t xml:space="preserve">(ΦΕΚ 85 Α/11-4-2012) </w:t>
      </w:r>
      <w:r w:rsidR="00F67D3B" w:rsidRPr="00F67D3B">
        <w:rPr>
          <w:rFonts w:asciiTheme="minorHAnsi" w:hAnsiTheme="minorHAnsi" w:cstheme="minorHAnsi"/>
          <w:i/>
          <w:sz w:val="22"/>
          <w:szCs w:val="22"/>
        </w:rPr>
        <w:t>«Ρυθμίσεις για την τοπική ανάπτυξη, την αυτοδιοίκηση και την αποκεντρωμένη διοίκηση Ενσωμάτωση Οδηγίας 2009/50/ΕΚ»</w:t>
      </w:r>
      <w:r w:rsidR="00F67D3B">
        <w:rPr>
          <w:rFonts w:asciiTheme="minorHAnsi" w:hAnsiTheme="minorHAnsi" w:cstheme="minorHAnsi"/>
          <w:sz w:val="22"/>
          <w:szCs w:val="22"/>
        </w:rPr>
        <w:t>,</w:t>
      </w:r>
    </w:p>
    <w:p w:rsidR="00FE5646" w:rsidRPr="00F67D3B" w:rsidRDefault="00FE5646" w:rsidP="001447E9">
      <w:pPr>
        <w:numPr>
          <w:ilvl w:val="0"/>
          <w:numId w:val="12"/>
        </w:numPr>
        <w:suppressAutoHyphens/>
        <w:ind w:left="284" w:hanging="284"/>
        <w:jc w:val="both"/>
        <w:rPr>
          <w:rFonts w:asciiTheme="minorHAnsi" w:hAnsiTheme="minorHAnsi" w:cstheme="minorHAnsi"/>
          <w:sz w:val="22"/>
          <w:szCs w:val="22"/>
        </w:rPr>
      </w:pPr>
      <w:r w:rsidRPr="00F67D3B">
        <w:rPr>
          <w:rFonts w:asciiTheme="minorHAnsi" w:hAnsiTheme="minorHAnsi" w:cstheme="minorHAnsi"/>
          <w:sz w:val="22"/>
          <w:szCs w:val="22"/>
        </w:rPr>
        <w:t>του ν. 3861/2010 (Α’ 112) «</w:t>
      </w:r>
      <w:r w:rsidRPr="00F67D3B">
        <w:rPr>
          <w:rFonts w:asciiTheme="minorHAnsi" w:hAnsiTheme="minorHAnsi" w:cstheme="minorHAnsi"/>
          <w:i/>
          <w:iCs/>
          <w:sz w:val="22"/>
          <w:szCs w:val="22"/>
        </w:rPr>
        <w:t xml:space="preserve">Ενίσχυση της διαφάνειας με την υποχρεωτική ανάρτηση νόμων και πράξεων των κυβερνητικών, διοικητικών και </w:t>
      </w:r>
      <w:proofErr w:type="spellStart"/>
      <w:r w:rsidRPr="00F67D3B">
        <w:rPr>
          <w:rFonts w:asciiTheme="minorHAnsi" w:hAnsiTheme="minorHAnsi" w:cstheme="minorHAnsi"/>
          <w:i/>
          <w:iCs/>
          <w:sz w:val="22"/>
          <w:szCs w:val="22"/>
        </w:rPr>
        <w:t>αυτοδιοικητικών</w:t>
      </w:r>
      <w:proofErr w:type="spellEnd"/>
      <w:r w:rsidRPr="00F67D3B">
        <w:rPr>
          <w:rFonts w:asciiTheme="minorHAnsi" w:hAnsiTheme="minorHAnsi" w:cstheme="minorHAnsi"/>
          <w:i/>
          <w:iCs/>
          <w:sz w:val="22"/>
          <w:szCs w:val="22"/>
        </w:rPr>
        <w:t xml:space="preserve"> οργάνων στο διαδίκτυο "Πρόγραμμα Διαύγεια" και άλλες διατάξεις”</w:t>
      </w:r>
      <w:r w:rsidRPr="00F67D3B">
        <w:rPr>
          <w:rFonts w:asciiTheme="minorHAnsi" w:hAnsiTheme="minorHAnsi" w:cstheme="minorHAnsi"/>
          <w:sz w:val="22"/>
          <w:szCs w:val="22"/>
        </w:rPr>
        <w:t>,</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2859/2000 (Α’ 248) «</w:t>
      </w:r>
      <w:r w:rsidRPr="00865FD6">
        <w:rPr>
          <w:rFonts w:asciiTheme="minorHAnsi" w:hAnsiTheme="minorHAnsi" w:cstheme="minorHAnsi"/>
          <w:i/>
          <w:sz w:val="22"/>
          <w:szCs w:val="22"/>
        </w:rPr>
        <w:t>Κύρωση Κώδικα Φόρου Προστιθέμενης Αξίας</w:t>
      </w:r>
      <w:r w:rsidRPr="00865FD6">
        <w:rPr>
          <w:rFonts w:asciiTheme="minorHAnsi" w:hAnsiTheme="minorHAnsi" w:cstheme="minorHAnsi"/>
          <w:sz w:val="22"/>
          <w:szCs w:val="22"/>
        </w:rPr>
        <w:t xml:space="preserve">», </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ν.2690/1999 (Α' 45) “</w:t>
      </w:r>
      <w:r w:rsidRPr="00865FD6">
        <w:rPr>
          <w:rFonts w:asciiTheme="minorHAnsi" w:hAnsiTheme="minorHAnsi" w:cstheme="minorHAnsi"/>
          <w:i/>
          <w:sz w:val="22"/>
          <w:szCs w:val="22"/>
        </w:rPr>
        <w:t>Κύρωση του Κώδικα Διοικητικής Διαδικασίας και άλλες διατάξεις</w:t>
      </w:r>
      <w:r w:rsidRPr="00865FD6">
        <w:rPr>
          <w:rFonts w:asciiTheme="minorHAnsi" w:hAnsiTheme="minorHAnsi" w:cstheme="minorHAnsi"/>
          <w:sz w:val="22"/>
          <w:szCs w:val="22"/>
        </w:rPr>
        <w:t>”  και ιδίως των άρθρων 7 και 13 έως 15,</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του ν. 2121/1993 (Α' 25) “</w:t>
      </w:r>
      <w:r w:rsidRPr="00865FD6">
        <w:rPr>
          <w:rStyle w:val="a7"/>
          <w:rFonts w:asciiTheme="minorHAnsi" w:hAnsiTheme="minorHAnsi" w:cstheme="minorHAnsi"/>
          <w:b w:val="0"/>
          <w:i/>
          <w:iCs/>
          <w:color w:val="000000"/>
          <w:sz w:val="22"/>
          <w:szCs w:val="22"/>
        </w:rPr>
        <w:t>Πνευματική Ιδιοκτησία, Συγγενικά Δικαιώματα και Πολιτιστικά Θέματα</w:t>
      </w:r>
      <w:r w:rsidRPr="00865FD6">
        <w:rPr>
          <w:rStyle w:val="a7"/>
          <w:rFonts w:asciiTheme="minorHAnsi" w:hAnsiTheme="minorHAnsi" w:cstheme="minorHAnsi"/>
          <w:b w:val="0"/>
          <w:color w:val="000000"/>
          <w:sz w:val="22"/>
          <w:szCs w:val="22"/>
        </w:rPr>
        <w:t>”,</w:t>
      </w:r>
      <w:r w:rsidRPr="00865FD6">
        <w:rPr>
          <w:rStyle w:val="a7"/>
          <w:rFonts w:asciiTheme="minorHAnsi" w:hAnsiTheme="minorHAnsi" w:cstheme="minorHAnsi"/>
          <w:color w:val="000000"/>
          <w:sz w:val="22"/>
          <w:szCs w:val="22"/>
        </w:rPr>
        <w:t xml:space="preserve"> </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lastRenderedPageBreak/>
        <w:t xml:space="preserve">του </w:t>
      </w:r>
      <w:proofErr w:type="spellStart"/>
      <w:r w:rsidRPr="00865FD6">
        <w:rPr>
          <w:rFonts w:asciiTheme="minorHAnsi" w:hAnsiTheme="minorHAnsi" w:cstheme="minorHAnsi"/>
          <w:sz w:val="22"/>
          <w:szCs w:val="22"/>
        </w:rPr>
        <w:t>π.δ</w:t>
      </w:r>
      <w:proofErr w:type="spellEnd"/>
      <w:r w:rsidRPr="00865FD6">
        <w:rPr>
          <w:rFonts w:asciiTheme="minorHAnsi" w:hAnsiTheme="minorHAnsi" w:cstheme="minorHAnsi"/>
          <w:sz w:val="22"/>
          <w:szCs w:val="22"/>
        </w:rPr>
        <w:t xml:space="preserve"> 28/2015 (Α' 34) “</w:t>
      </w:r>
      <w:r w:rsidRPr="00865FD6">
        <w:rPr>
          <w:rFonts w:asciiTheme="minorHAnsi" w:hAnsiTheme="minorHAnsi" w:cstheme="minorHAnsi"/>
          <w:i/>
          <w:sz w:val="22"/>
          <w:szCs w:val="22"/>
        </w:rPr>
        <w:t>Κωδικοποίηση διατάξεων για την πρόσβαση σε δημόσια έγγραφα και στοιχεία</w:t>
      </w:r>
      <w:r w:rsidRPr="00865FD6">
        <w:rPr>
          <w:rFonts w:asciiTheme="minorHAnsi" w:hAnsiTheme="minorHAnsi" w:cstheme="minorHAnsi"/>
          <w:sz w:val="22"/>
          <w:szCs w:val="22"/>
        </w:rPr>
        <w:t xml:space="preserve">”, </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bCs/>
          <w:iCs/>
          <w:sz w:val="22"/>
          <w:szCs w:val="22"/>
        </w:rPr>
        <w:t xml:space="preserve">του </w:t>
      </w:r>
      <w:proofErr w:type="spellStart"/>
      <w:r w:rsidRPr="00865FD6">
        <w:rPr>
          <w:rFonts w:asciiTheme="minorHAnsi" w:hAnsiTheme="minorHAnsi" w:cstheme="minorHAnsi"/>
          <w:bCs/>
          <w:iCs/>
          <w:sz w:val="22"/>
          <w:szCs w:val="22"/>
        </w:rPr>
        <w:t>π.δ</w:t>
      </w:r>
      <w:proofErr w:type="spellEnd"/>
      <w:r w:rsidRPr="00865FD6">
        <w:rPr>
          <w:rFonts w:asciiTheme="minorHAnsi" w:hAnsiTheme="minorHAnsi" w:cstheme="minorHAnsi"/>
          <w:bCs/>
          <w:iCs/>
          <w:sz w:val="22"/>
          <w:szCs w:val="22"/>
        </w:rPr>
        <w:t xml:space="preserve">. 80/2016 (Α΄145) </w:t>
      </w:r>
      <w:r w:rsidRPr="00865FD6">
        <w:rPr>
          <w:rFonts w:asciiTheme="minorHAnsi" w:hAnsiTheme="minorHAnsi" w:cstheme="minorHAnsi"/>
          <w:bCs/>
          <w:i/>
          <w:iCs/>
          <w:sz w:val="22"/>
          <w:szCs w:val="22"/>
        </w:rPr>
        <w:t xml:space="preserve">“Ανάληψη υποχρεώσεων από τους </w:t>
      </w:r>
      <w:proofErr w:type="spellStart"/>
      <w:r w:rsidRPr="00865FD6">
        <w:rPr>
          <w:rFonts w:asciiTheme="minorHAnsi" w:hAnsiTheme="minorHAnsi" w:cstheme="minorHAnsi"/>
          <w:bCs/>
          <w:i/>
          <w:iCs/>
          <w:sz w:val="22"/>
          <w:szCs w:val="22"/>
        </w:rPr>
        <w:t>Διατάκτες</w:t>
      </w:r>
      <w:proofErr w:type="spellEnd"/>
      <w:r w:rsidRPr="00865FD6">
        <w:rPr>
          <w:rFonts w:asciiTheme="minorHAnsi" w:hAnsiTheme="minorHAnsi" w:cstheme="minorHAnsi"/>
          <w:bCs/>
          <w:i/>
          <w:iCs/>
          <w:sz w:val="22"/>
          <w:szCs w:val="22"/>
        </w:rPr>
        <w:t>”</w:t>
      </w:r>
    </w:p>
    <w:p w:rsidR="00FE5646" w:rsidRPr="00CD5FDB" w:rsidRDefault="00FE5646" w:rsidP="001447E9">
      <w:pPr>
        <w:numPr>
          <w:ilvl w:val="0"/>
          <w:numId w:val="12"/>
        </w:numPr>
        <w:suppressAutoHyphens/>
        <w:ind w:left="284" w:hanging="284"/>
        <w:jc w:val="both"/>
        <w:rPr>
          <w:rFonts w:asciiTheme="minorHAnsi" w:hAnsiTheme="minorHAnsi" w:cstheme="minorHAnsi"/>
          <w:sz w:val="22"/>
          <w:szCs w:val="22"/>
        </w:rPr>
      </w:pPr>
      <w:r w:rsidRPr="00CD5FDB">
        <w:rPr>
          <w:rFonts w:asciiTheme="minorHAnsi" w:hAnsiTheme="minorHAnsi" w:cstheme="minorHAnsi"/>
          <w:sz w:val="22"/>
          <w:szCs w:val="22"/>
        </w:rPr>
        <w:t xml:space="preserve">της με αρ. </w:t>
      </w:r>
      <w:r w:rsidR="00CD5FDB" w:rsidRPr="00CD5FDB">
        <w:rPr>
          <w:rFonts w:asciiTheme="minorHAnsi" w:hAnsiTheme="minorHAnsi" w:cstheme="minorHAnsi"/>
          <w:bCs/>
          <w:sz w:val="22"/>
          <w:szCs w:val="22"/>
        </w:rPr>
        <w:t xml:space="preserve">ΚΥΑ 76928/09.07.2021 (ΦΕΚ 307513.07.2021 τεύχος Β'): </w:t>
      </w:r>
      <w:r w:rsidR="00CD5FDB" w:rsidRPr="00CD5FDB">
        <w:rPr>
          <w:rFonts w:asciiTheme="minorHAnsi" w:hAnsiTheme="minorHAnsi" w:cstheme="minorHAnsi"/>
          <w:bCs/>
          <w:i/>
          <w:sz w:val="22"/>
          <w:szCs w:val="22"/>
        </w:rPr>
        <w:t>«Ρύθμιση ειδικότερων θεμάτων λειτουργίας και διαχείρισης του Κεντρικού Ηλεκτρονικού Μητρώου Δημοσίων Συμβάσεων (ΚΗΜΔΗΣ)»</w:t>
      </w:r>
      <w:r w:rsidRPr="00CD5FDB">
        <w:rPr>
          <w:rFonts w:asciiTheme="minorHAnsi" w:hAnsiTheme="minorHAnsi" w:cstheme="minorHAnsi"/>
          <w:sz w:val="22"/>
          <w:szCs w:val="22"/>
        </w:rPr>
        <w:t>.</w:t>
      </w:r>
    </w:p>
    <w:p w:rsidR="00FE5646" w:rsidRPr="00865FD6" w:rsidRDefault="00FE5646" w:rsidP="001447E9">
      <w:pPr>
        <w:numPr>
          <w:ilvl w:val="0"/>
          <w:numId w:val="12"/>
        </w:numPr>
        <w:suppressAutoHyphens/>
        <w:ind w:left="284" w:hanging="284"/>
        <w:jc w:val="both"/>
        <w:rPr>
          <w:rFonts w:asciiTheme="minorHAnsi" w:hAnsiTheme="minorHAnsi" w:cstheme="minorHAnsi"/>
          <w:sz w:val="22"/>
          <w:szCs w:val="22"/>
        </w:rPr>
      </w:pPr>
      <w:r w:rsidRPr="00865FD6">
        <w:rPr>
          <w:rFonts w:asciiTheme="minorHAnsi" w:hAnsiTheme="minorHAnsi" w:cstheme="minorHAnsi"/>
          <w:sz w:val="22"/>
          <w:szCs w:val="22"/>
        </w:rPr>
        <w:t xml:space="preserve">των σε εκτέλεση των ανωτέρω νόμων </w:t>
      </w:r>
      <w:proofErr w:type="spellStart"/>
      <w:r w:rsidRPr="00865FD6">
        <w:rPr>
          <w:rFonts w:asciiTheme="minorHAnsi" w:hAnsiTheme="minorHAnsi" w:cstheme="minorHAnsi"/>
          <w:sz w:val="22"/>
          <w:szCs w:val="22"/>
        </w:rPr>
        <w:t>εκδοθεισών</w:t>
      </w:r>
      <w:proofErr w:type="spellEnd"/>
      <w:r w:rsidRPr="00865FD6">
        <w:rPr>
          <w:rFonts w:asciiTheme="minorHAnsi" w:hAnsiTheme="minorHAnsi" w:cstheme="minorHAnsi"/>
          <w:sz w:val="22"/>
          <w:szCs w:val="22"/>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ED0512" w:rsidRPr="00865FD6" w:rsidRDefault="00ED0512" w:rsidP="001447E9">
      <w:pPr>
        <w:suppressAutoHyphens/>
        <w:ind w:left="284" w:hanging="284"/>
        <w:jc w:val="both"/>
        <w:rPr>
          <w:rFonts w:asciiTheme="minorHAnsi" w:hAnsiTheme="minorHAnsi" w:cstheme="minorHAnsi"/>
          <w:sz w:val="22"/>
          <w:szCs w:val="22"/>
        </w:rPr>
      </w:pPr>
    </w:p>
    <w:p w:rsidR="00927910" w:rsidRPr="00865FD6" w:rsidRDefault="00927910" w:rsidP="001447E9">
      <w:pPr>
        <w:tabs>
          <w:tab w:val="left" w:pos="6270"/>
        </w:tabs>
        <w:suppressAutoHyphens/>
        <w:ind w:left="284" w:hanging="284"/>
        <w:jc w:val="both"/>
        <w:rPr>
          <w:rFonts w:asciiTheme="minorHAnsi" w:hAnsiTheme="minorHAnsi" w:cstheme="minorHAnsi"/>
          <w:sz w:val="22"/>
          <w:szCs w:val="22"/>
          <w:u w:val="single"/>
        </w:rPr>
      </w:pPr>
      <w:r w:rsidRPr="00865FD6">
        <w:rPr>
          <w:rFonts w:asciiTheme="minorHAnsi" w:hAnsiTheme="minorHAnsi" w:cstheme="minorHAnsi"/>
          <w:sz w:val="22"/>
          <w:szCs w:val="22"/>
          <w:u w:val="single"/>
        </w:rPr>
        <w:t>Β: τα λοιπά στοιχεία:</w:t>
      </w:r>
    </w:p>
    <w:p w:rsidR="00927910" w:rsidRPr="007F0455" w:rsidRDefault="00A86F24" w:rsidP="001447E9">
      <w:pPr>
        <w:pStyle w:val="a4"/>
        <w:numPr>
          <w:ilvl w:val="3"/>
          <w:numId w:val="3"/>
        </w:numPr>
        <w:suppressAutoHyphens/>
        <w:ind w:left="284" w:hanging="284"/>
        <w:contextualSpacing w:val="0"/>
        <w:jc w:val="both"/>
        <w:rPr>
          <w:rFonts w:asciiTheme="minorHAnsi" w:hAnsiTheme="minorHAnsi" w:cstheme="minorHAnsi"/>
          <w:sz w:val="22"/>
          <w:szCs w:val="22"/>
          <w:lang w:val="el-GR"/>
        </w:rPr>
      </w:pPr>
      <w:r w:rsidRPr="00CD5FDB">
        <w:rPr>
          <w:rFonts w:asciiTheme="minorHAnsi" w:hAnsiTheme="minorHAnsi" w:cstheme="minorHAnsi"/>
          <w:snapToGrid w:val="0"/>
          <w:sz w:val="22"/>
          <w:szCs w:val="22"/>
          <w:lang w:val="el-GR"/>
        </w:rPr>
        <w:t xml:space="preserve">το τεύχος τεχνικών προδιαγραφών </w:t>
      </w:r>
      <w:r w:rsidR="00A007FB" w:rsidRPr="00A007FB">
        <w:rPr>
          <w:rFonts w:asciiTheme="minorHAnsi" w:hAnsiTheme="minorHAnsi" w:cstheme="minorHAnsi"/>
          <w:snapToGrid w:val="0"/>
          <w:sz w:val="22"/>
          <w:szCs w:val="22"/>
          <w:lang w:val="el-GR"/>
        </w:rPr>
        <w:t xml:space="preserve">60/27.12.2022 </w:t>
      </w:r>
      <w:r w:rsidR="00A007FB">
        <w:rPr>
          <w:rFonts w:asciiTheme="minorHAnsi" w:hAnsiTheme="minorHAnsi" w:cstheme="minorHAnsi"/>
          <w:snapToGrid w:val="0"/>
          <w:sz w:val="22"/>
          <w:szCs w:val="22"/>
          <w:lang w:val="el-GR"/>
        </w:rPr>
        <w:t>τ</w:t>
      </w:r>
      <w:r w:rsidRPr="00CD5FDB">
        <w:rPr>
          <w:rFonts w:asciiTheme="minorHAnsi" w:hAnsiTheme="minorHAnsi" w:cstheme="minorHAnsi"/>
          <w:snapToGrid w:val="0"/>
          <w:sz w:val="22"/>
          <w:szCs w:val="22"/>
          <w:lang w:val="el-GR"/>
        </w:rPr>
        <w:t>ου τμήματος Προμηθειών του Δήμου στο οποίο τεκμηριώνεται η ανάγκη προμήθειας τροφίμων για τις ανάγκες του Δήμου και των Νομικών</w:t>
      </w:r>
      <w:r w:rsidR="00E1779A" w:rsidRPr="00CD5FDB">
        <w:rPr>
          <w:rFonts w:asciiTheme="minorHAnsi" w:hAnsiTheme="minorHAnsi" w:cstheme="minorHAnsi"/>
          <w:snapToGrid w:val="0"/>
          <w:sz w:val="22"/>
          <w:szCs w:val="22"/>
          <w:lang w:val="el-GR"/>
        </w:rPr>
        <w:t xml:space="preserve"> του</w:t>
      </w:r>
      <w:r w:rsidRPr="00CD5FDB">
        <w:rPr>
          <w:rFonts w:asciiTheme="minorHAnsi" w:hAnsiTheme="minorHAnsi" w:cstheme="minorHAnsi"/>
          <w:snapToGrid w:val="0"/>
          <w:sz w:val="22"/>
          <w:szCs w:val="22"/>
          <w:lang w:val="el-GR"/>
        </w:rPr>
        <w:t xml:space="preserve"> Προσώπων</w:t>
      </w:r>
      <w:r w:rsidR="005A63EF">
        <w:rPr>
          <w:rFonts w:asciiTheme="minorHAnsi" w:hAnsiTheme="minorHAnsi" w:cstheme="minorHAnsi"/>
          <w:snapToGrid w:val="0"/>
          <w:sz w:val="22"/>
          <w:szCs w:val="22"/>
          <w:lang w:val="el-GR"/>
        </w:rPr>
        <w:t xml:space="preserve"> </w:t>
      </w:r>
      <w:r w:rsidR="005A63EF" w:rsidRPr="007F0455">
        <w:rPr>
          <w:rFonts w:asciiTheme="minorHAnsi" w:hAnsiTheme="minorHAnsi" w:cstheme="minorHAnsi"/>
          <w:snapToGrid w:val="0"/>
          <w:sz w:val="22"/>
          <w:szCs w:val="22"/>
          <w:lang w:val="el-GR"/>
        </w:rPr>
        <w:t>και προδιαγράφονται τα προς προμήθεια είδη.</w:t>
      </w:r>
    </w:p>
    <w:p w:rsidR="00D87494" w:rsidRDefault="00D87494" w:rsidP="001447E9">
      <w:pPr>
        <w:pStyle w:val="a4"/>
        <w:numPr>
          <w:ilvl w:val="3"/>
          <w:numId w:val="3"/>
        </w:numPr>
        <w:suppressAutoHyphens/>
        <w:ind w:left="284" w:hanging="284"/>
        <w:contextualSpacing w:val="0"/>
        <w:jc w:val="both"/>
        <w:rPr>
          <w:rFonts w:asciiTheme="minorHAnsi" w:hAnsiTheme="minorHAnsi" w:cstheme="minorHAnsi"/>
          <w:sz w:val="22"/>
          <w:szCs w:val="22"/>
          <w:lang w:val="el-GR"/>
        </w:rPr>
      </w:pPr>
      <w:r w:rsidRPr="007F0455">
        <w:rPr>
          <w:rFonts w:asciiTheme="minorHAnsi" w:hAnsiTheme="minorHAnsi" w:cstheme="minorHAnsi"/>
          <w:sz w:val="22"/>
          <w:szCs w:val="22"/>
          <w:lang w:val="el-GR"/>
        </w:rPr>
        <w:t>Τ</w:t>
      </w:r>
      <w:r w:rsidR="009061E5" w:rsidRPr="007F0455">
        <w:rPr>
          <w:rFonts w:asciiTheme="minorHAnsi" w:hAnsiTheme="minorHAnsi" w:cstheme="minorHAnsi"/>
          <w:sz w:val="22"/>
          <w:szCs w:val="22"/>
          <w:lang w:val="el-GR"/>
        </w:rPr>
        <w:t>ις</w:t>
      </w:r>
      <w:r w:rsidRPr="007F0455">
        <w:rPr>
          <w:rFonts w:asciiTheme="minorHAnsi" w:hAnsiTheme="minorHAnsi" w:cstheme="minorHAnsi"/>
          <w:sz w:val="22"/>
          <w:szCs w:val="22"/>
          <w:lang w:val="el-GR"/>
        </w:rPr>
        <w:t xml:space="preserve"> απ</w:t>
      </w:r>
      <w:r w:rsidR="009061E5" w:rsidRPr="007F0455">
        <w:rPr>
          <w:rFonts w:asciiTheme="minorHAnsi" w:hAnsiTheme="minorHAnsi" w:cstheme="minorHAnsi"/>
          <w:sz w:val="22"/>
          <w:szCs w:val="22"/>
          <w:lang w:val="el-GR"/>
        </w:rPr>
        <w:t>οφάσεις α</w:t>
      </w:r>
      <w:r w:rsidR="00271805" w:rsidRPr="007F0455">
        <w:rPr>
          <w:rFonts w:asciiTheme="minorHAnsi" w:hAnsiTheme="minorHAnsi" w:cstheme="minorHAnsi"/>
          <w:sz w:val="22"/>
          <w:szCs w:val="22"/>
          <w:lang w:val="el-GR"/>
        </w:rPr>
        <w:t>νάληψης</w:t>
      </w:r>
      <w:r w:rsidR="00E24F93" w:rsidRPr="007F0455">
        <w:rPr>
          <w:rFonts w:asciiTheme="minorHAnsi" w:hAnsiTheme="minorHAnsi" w:cstheme="minorHAnsi"/>
          <w:sz w:val="22"/>
          <w:szCs w:val="22"/>
          <w:lang w:val="el-GR"/>
        </w:rPr>
        <w:t xml:space="preserve"> πολυετούς </w:t>
      </w:r>
      <w:r w:rsidR="00271805" w:rsidRPr="007F0455">
        <w:rPr>
          <w:rFonts w:asciiTheme="minorHAnsi" w:hAnsiTheme="minorHAnsi" w:cstheme="minorHAnsi"/>
          <w:sz w:val="22"/>
          <w:szCs w:val="22"/>
          <w:lang w:val="el-GR"/>
        </w:rPr>
        <w:t>υποχρέωσης</w:t>
      </w:r>
      <w:r w:rsidRPr="007F0455">
        <w:rPr>
          <w:rFonts w:asciiTheme="minorHAnsi" w:hAnsiTheme="minorHAnsi" w:cstheme="minorHAnsi"/>
          <w:sz w:val="22"/>
          <w:szCs w:val="22"/>
          <w:lang w:val="el-GR"/>
        </w:rPr>
        <w:t xml:space="preserve"> του </w:t>
      </w:r>
      <w:proofErr w:type="spellStart"/>
      <w:r w:rsidRPr="007F0455">
        <w:rPr>
          <w:rFonts w:asciiTheme="minorHAnsi" w:hAnsiTheme="minorHAnsi" w:cstheme="minorHAnsi"/>
          <w:sz w:val="22"/>
          <w:szCs w:val="22"/>
          <w:lang w:val="el-GR"/>
        </w:rPr>
        <w:t>διατάκτη</w:t>
      </w:r>
      <w:proofErr w:type="spellEnd"/>
      <w:r w:rsidRPr="007F0455">
        <w:rPr>
          <w:rFonts w:asciiTheme="minorHAnsi" w:hAnsiTheme="minorHAnsi" w:cstheme="minorHAnsi"/>
          <w:sz w:val="22"/>
          <w:szCs w:val="22"/>
          <w:lang w:val="el-GR"/>
        </w:rPr>
        <w:t xml:space="preserve"> του Δήμου </w:t>
      </w:r>
      <w:r w:rsidR="007F0455" w:rsidRPr="007F0455">
        <w:rPr>
          <w:rFonts w:asciiTheme="minorHAnsi" w:hAnsiTheme="minorHAnsi" w:cstheme="minorHAnsi"/>
          <w:sz w:val="22"/>
          <w:szCs w:val="22"/>
          <w:lang w:val="el-GR"/>
        </w:rPr>
        <w:t>100</w:t>
      </w:r>
      <w:r w:rsidR="001447E9" w:rsidRPr="007F0455">
        <w:rPr>
          <w:rFonts w:asciiTheme="minorHAnsi" w:hAnsiTheme="minorHAnsi" w:cstheme="minorHAnsi"/>
          <w:sz w:val="22"/>
          <w:szCs w:val="22"/>
          <w:lang w:val="el-GR"/>
        </w:rPr>
        <w:t>-</w:t>
      </w:r>
      <w:r w:rsidR="007F0455">
        <w:rPr>
          <w:rFonts w:asciiTheme="minorHAnsi" w:hAnsiTheme="minorHAnsi" w:cstheme="minorHAnsi"/>
          <w:sz w:val="22"/>
          <w:szCs w:val="22"/>
          <w:lang w:val="el-GR"/>
        </w:rPr>
        <w:t>113</w:t>
      </w:r>
      <w:r w:rsidR="001447E9" w:rsidRPr="007F0455">
        <w:rPr>
          <w:rFonts w:asciiTheme="minorHAnsi" w:hAnsiTheme="minorHAnsi" w:cstheme="minorHAnsi"/>
          <w:sz w:val="22"/>
          <w:szCs w:val="22"/>
          <w:lang w:val="el-GR"/>
        </w:rPr>
        <w:t>/31.1.202</w:t>
      </w:r>
      <w:r w:rsidR="007F0455" w:rsidRPr="007F0455">
        <w:rPr>
          <w:rFonts w:asciiTheme="minorHAnsi" w:hAnsiTheme="minorHAnsi" w:cstheme="minorHAnsi"/>
          <w:sz w:val="22"/>
          <w:szCs w:val="22"/>
          <w:lang w:val="el-GR"/>
        </w:rPr>
        <w:t>3</w:t>
      </w:r>
      <w:r w:rsidRPr="007F0455">
        <w:rPr>
          <w:rFonts w:asciiTheme="minorHAnsi" w:hAnsiTheme="minorHAnsi" w:cstheme="minorHAnsi"/>
          <w:sz w:val="22"/>
          <w:szCs w:val="22"/>
          <w:lang w:val="el-GR"/>
        </w:rPr>
        <w:t xml:space="preserve">, ύψους  </w:t>
      </w:r>
      <w:r w:rsidR="007F0455" w:rsidRPr="007F0455">
        <w:rPr>
          <w:rFonts w:asciiTheme="minorHAnsi" w:hAnsiTheme="minorHAnsi" w:cstheme="minorHAnsi"/>
          <w:color w:val="000000"/>
          <w:sz w:val="22"/>
          <w:szCs w:val="22"/>
        </w:rPr>
        <w:fldChar w:fldCharType="begin"/>
      </w:r>
      <w:r w:rsidR="007F0455" w:rsidRPr="007F0455">
        <w:rPr>
          <w:rFonts w:asciiTheme="minorHAnsi" w:hAnsiTheme="minorHAnsi" w:cstheme="minorHAnsi"/>
          <w:color w:val="000000"/>
          <w:sz w:val="22"/>
          <w:szCs w:val="22"/>
          <w:lang w:val="el-GR"/>
        </w:rPr>
        <w:instrText xml:space="preserve"> =</w:instrText>
      </w:r>
      <w:r w:rsidR="007F0455" w:rsidRPr="007F0455">
        <w:rPr>
          <w:rFonts w:asciiTheme="minorHAnsi" w:hAnsiTheme="minorHAnsi" w:cstheme="minorHAnsi"/>
          <w:color w:val="000000"/>
          <w:sz w:val="22"/>
          <w:szCs w:val="22"/>
        </w:rPr>
        <w:instrText>SUM</w:instrText>
      </w:r>
      <w:r w:rsidR="007F0455" w:rsidRPr="007F0455">
        <w:rPr>
          <w:rFonts w:asciiTheme="minorHAnsi" w:hAnsiTheme="minorHAnsi" w:cstheme="minorHAnsi"/>
          <w:color w:val="000000"/>
          <w:sz w:val="22"/>
          <w:szCs w:val="22"/>
          <w:lang w:val="el-GR"/>
        </w:rPr>
        <w:instrText>(</w:instrText>
      </w:r>
      <w:r w:rsidR="007F0455" w:rsidRPr="007F0455">
        <w:rPr>
          <w:rFonts w:asciiTheme="minorHAnsi" w:hAnsiTheme="minorHAnsi" w:cstheme="minorHAnsi"/>
          <w:color w:val="000000"/>
          <w:sz w:val="22"/>
          <w:szCs w:val="22"/>
        </w:rPr>
        <w:instrText>ABOVE</w:instrText>
      </w:r>
      <w:r w:rsidR="007F0455" w:rsidRPr="007F0455">
        <w:rPr>
          <w:rFonts w:asciiTheme="minorHAnsi" w:hAnsiTheme="minorHAnsi" w:cstheme="minorHAnsi"/>
          <w:color w:val="000000"/>
          <w:sz w:val="22"/>
          <w:szCs w:val="22"/>
          <w:lang w:val="el-GR"/>
        </w:rPr>
        <w:instrText xml:space="preserve">) </w:instrText>
      </w:r>
      <w:r w:rsidR="007F0455" w:rsidRPr="007F0455">
        <w:rPr>
          <w:rFonts w:asciiTheme="minorHAnsi" w:hAnsiTheme="minorHAnsi" w:cstheme="minorHAnsi"/>
          <w:color w:val="000000"/>
          <w:sz w:val="22"/>
          <w:szCs w:val="22"/>
        </w:rPr>
        <w:fldChar w:fldCharType="separate"/>
      </w:r>
      <w:r w:rsidR="007F0455" w:rsidRPr="007F0455">
        <w:rPr>
          <w:rFonts w:asciiTheme="minorHAnsi" w:hAnsiTheme="minorHAnsi" w:cstheme="minorHAnsi"/>
          <w:noProof/>
          <w:color w:val="000000"/>
          <w:sz w:val="22"/>
          <w:szCs w:val="22"/>
          <w:lang w:val="el-GR"/>
        </w:rPr>
        <w:t>56.881,44</w:t>
      </w:r>
      <w:r w:rsidR="007F0455" w:rsidRPr="007F0455">
        <w:rPr>
          <w:rFonts w:asciiTheme="minorHAnsi" w:hAnsiTheme="minorHAnsi" w:cstheme="minorHAnsi"/>
          <w:color w:val="000000"/>
          <w:sz w:val="22"/>
          <w:szCs w:val="22"/>
        </w:rPr>
        <w:fldChar w:fldCharType="end"/>
      </w:r>
      <w:r w:rsidR="00574716" w:rsidRPr="007F0455">
        <w:rPr>
          <w:rFonts w:asciiTheme="minorHAnsi" w:hAnsiTheme="minorHAnsi" w:cstheme="minorHAnsi"/>
          <w:sz w:val="22"/>
          <w:szCs w:val="22"/>
          <w:lang w:val="el-GR"/>
        </w:rPr>
        <w:t xml:space="preserve"> </w:t>
      </w:r>
      <w:r w:rsidRPr="007F0455">
        <w:rPr>
          <w:rFonts w:asciiTheme="minorHAnsi" w:hAnsiTheme="minorHAnsi" w:cstheme="minorHAnsi"/>
          <w:sz w:val="22"/>
          <w:szCs w:val="22"/>
          <w:lang w:val="el-GR"/>
        </w:rPr>
        <w:t xml:space="preserve"> ευρώ.</w:t>
      </w:r>
    </w:p>
    <w:p w:rsidR="007F0455" w:rsidRPr="007F0455" w:rsidRDefault="007F0455" w:rsidP="001447E9">
      <w:pPr>
        <w:pStyle w:val="a4"/>
        <w:numPr>
          <w:ilvl w:val="3"/>
          <w:numId w:val="3"/>
        </w:numPr>
        <w:suppressAutoHyphens/>
        <w:ind w:left="284" w:hanging="284"/>
        <w:contextualSpacing w:val="0"/>
        <w:jc w:val="both"/>
        <w:rPr>
          <w:rFonts w:asciiTheme="minorHAnsi" w:hAnsiTheme="minorHAnsi" w:cstheme="minorHAnsi"/>
          <w:sz w:val="22"/>
          <w:szCs w:val="22"/>
          <w:lang w:val="el-GR"/>
        </w:rPr>
      </w:pPr>
      <w:r w:rsidRPr="007F0455">
        <w:rPr>
          <w:rFonts w:asciiTheme="minorHAnsi" w:hAnsiTheme="minorHAnsi" w:cstheme="minorHAnsi"/>
          <w:sz w:val="22"/>
          <w:szCs w:val="22"/>
          <w:lang w:val="el-GR"/>
        </w:rPr>
        <w:t xml:space="preserve">Τις αποφάσεις ανάληψης υποχρέωσης του </w:t>
      </w:r>
      <w:proofErr w:type="spellStart"/>
      <w:r w:rsidRPr="007F0455">
        <w:rPr>
          <w:rFonts w:asciiTheme="minorHAnsi" w:hAnsiTheme="minorHAnsi" w:cstheme="minorHAnsi"/>
          <w:sz w:val="22"/>
          <w:szCs w:val="22"/>
          <w:lang w:val="el-GR"/>
        </w:rPr>
        <w:t>διατάκτη</w:t>
      </w:r>
      <w:proofErr w:type="spellEnd"/>
      <w:r w:rsidRPr="007F0455">
        <w:rPr>
          <w:rFonts w:asciiTheme="minorHAnsi" w:hAnsiTheme="minorHAnsi" w:cstheme="minorHAnsi"/>
          <w:sz w:val="22"/>
          <w:szCs w:val="22"/>
          <w:lang w:val="el-GR"/>
        </w:rPr>
        <w:t xml:space="preserve"> του Δήμου </w:t>
      </w:r>
      <w:r>
        <w:rPr>
          <w:rFonts w:asciiTheme="minorHAnsi" w:hAnsiTheme="minorHAnsi" w:cstheme="minorHAnsi"/>
          <w:sz w:val="22"/>
          <w:szCs w:val="22"/>
          <w:lang w:val="el-GR"/>
        </w:rPr>
        <w:t>Α114/31.1.2023 &amp; Α191-Α193/2.2.2023</w:t>
      </w:r>
      <w:r w:rsidRPr="007F0455">
        <w:rPr>
          <w:rFonts w:asciiTheme="minorHAnsi" w:hAnsiTheme="minorHAnsi" w:cstheme="minorHAnsi"/>
          <w:sz w:val="22"/>
          <w:szCs w:val="22"/>
          <w:lang w:val="el-GR"/>
        </w:rPr>
        <w:t xml:space="preserve">, ύψους  </w:t>
      </w:r>
      <w:r>
        <w:rPr>
          <w:rFonts w:asciiTheme="minorHAnsi" w:hAnsiTheme="minorHAnsi" w:cstheme="minorHAnsi"/>
          <w:sz w:val="22"/>
          <w:szCs w:val="22"/>
          <w:lang w:val="el-GR"/>
        </w:rPr>
        <w:t>14.994,00</w:t>
      </w:r>
      <w:r w:rsidRPr="007F0455">
        <w:rPr>
          <w:rFonts w:asciiTheme="minorHAnsi" w:hAnsiTheme="minorHAnsi" w:cstheme="minorHAnsi"/>
          <w:sz w:val="22"/>
          <w:szCs w:val="22"/>
          <w:lang w:val="el-GR"/>
        </w:rPr>
        <w:t xml:space="preserve">  ευρώ</w:t>
      </w:r>
      <w:r>
        <w:rPr>
          <w:rFonts w:asciiTheme="minorHAnsi" w:hAnsiTheme="minorHAnsi" w:cstheme="minorHAnsi"/>
          <w:sz w:val="22"/>
          <w:szCs w:val="22"/>
          <w:lang w:val="el-GR"/>
        </w:rPr>
        <w:t>.</w:t>
      </w:r>
    </w:p>
    <w:p w:rsidR="00574716" w:rsidRPr="0069765B" w:rsidRDefault="00574716" w:rsidP="001447E9">
      <w:pPr>
        <w:pStyle w:val="a4"/>
        <w:numPr>
          <w:ilvl w:val="3"/>
          <w:numId w:val="3"/>
        </w:numPr>
        <w:suppressAutoHyphens/>
        <w:ind w:left="284" w:hanging="284"/>
        <w:contextualSpacing w:val="0"/>
        <w:jc w:val="both"/>
        <w:rPr>
          <w:rFonts w:asciiTheme="minorHAnsi" w:hAnsiTheme="minorHAnsi" w:cstheme="minorHAnsi"/>
          <w:sz w:val="22"/>
          <w:szCs w:val="22"/>
          <w:lang w:val="el-GR"/>
        </w:rPr>
      </w:pPr>
      <w:r w:rsidRPr="0069765B">
        <w:rPr>
          <w:rFonts w:asciiTheme="minorHAnsi" w:hAnsiTheme="minorHAnsi" w:cstheme="minorHAnsi"/>
          <w:sz w:val="22"/>
          <w:szCs w:val="22"/>
          <w:lang w:val="el-GR"/>
        </w:rPr>
        <w:t>Την απόφαση α</w:t>
      </w:r>
      <w:r w:rsidR="00271805" w:rsidRPr="0069765B">
        <w:rPr>
          <w:rFonts w:asciiTheme="minorHAnsi" w:hAnsiTheme="minorHAnsi" w:cstheme="minorHAnsi"/>
          <w:sz w:val="22"/>
          <w:szCs w:val="22"/>
          <w:lang w:val="el-GR"/>
        </w:rPr>
        <w:t xml:space="preserve">νάληψης </w:t>
      </w:r>
      <w:r w:rsidR="00E24F93" w:rsidRPr="0069765B">
        <w:rPr>
          <w:rFonts w:asciiTheme="minorHAnsi" w:hAnsiTheme="minorHAnsi" w:cstheme="minorHAnsi"/>
          <w:sz w:val="22"/>
          <w:szCs w:val="22"/>
          <w:lang w:val="el-GR"/>
        </w:rPr>
        <w:t xml:space="preserve">πολυετούς </w:t>
      </w:r>
      <w:r w:rsidR="00271805" w:rsidRPr="0069765B">
        <w:rPr>
          <w:rFonts w:asciiTheme="minorHAnsi" w:hAnsiTheme="minorHAnsi" w:cstheme="minorHAnsi"/>
          <w:sz w:val="22"/>
          <w:szCs w:val="22"/>
          <w:lang w:val="el-GR"/>
        </w:rPr>
        <w:t>υποχρέωσης</w:t>
      </w:r>
      <w:r w:rsidRPr="0069765B">
        <w:rPr>
          <w:rFonts w:asciiTheme="minorHAnsi" w:hAnsiTheme="minorHAnsi" w:cstheme="minorHAnsi"/>
          <w:sz w:val="22"/>
          <w:szCs w:val="22"/>
          <w:lang w:val="el-GR"/>
        </w:rPr>
        <w:t xml:space="preserve"> του </w:t>
      </w:r>
      <w:proofErr w:type="spellStart"/>
      <w:r w:rsidRPr="0069765B">
        <w:rPr>
          <w:rFonts w:asciiTheme="minorHAnsi" w:hAnsiTheme="minorHAnsi" w:cstheme="minorHAnsi"/>
          <w:sz w:val="22"/>
          <w:szCs w:val="22"/>
          <w:lang w:val="el-GR"/>
        </w:rPr>
        <w:t>διατάκτη</w:t>
      </w:r>
      <w:proofErr w:type="spellEnd"/>
      <w:r w:rsidRPr="0069765B">
        <w:rPr>
          <w:rFonts w:asciiTheme="minorHAnsi" w:hAnsiTheme="minorHAnsi" w:cstheme="minorHAnsi"/>
          <w:sz w:val="22"/>
          <w:szCs w:val="22"/>
          <w:lang w:val="el-GR"/>
        </w:rPr>
        <w:t xml:space="preserve"> του Νομικού Προσώπου  «Κ.Ε.Π.ΠΕ.Δ.Μ», </w:t>
      </w:r>
      <w:r w:rsidR="0069765B" w:rsidRPr="0069765B">
        <w:rPr>
          <w:rFonts w:asciiTheme="minorHAnsi" w:hAnsiTheme="minorHAnsi" w:cstheme="minorHAnsi"/>
          <w:sz w:val="22"/>
          <w:szCs w:val="22"/>
          <w:lang w:val="el-GR"/>
        </w:rPr>
        <w:t>20/1.2.2023</w:t>
      </w:r>
      <w:r w:rsidR="00271805" w:rsidRPr="0069765B">
        <w:rPr>
          <w:rFonts w:asciiTheme="minorHAnsi" w:hAnsiTheme="minorHAnsi" w:cstheme="minorHAnsi"/>
          <w:sz w:val="22"/>
          <w:szCs w:val="22"/>
          <w:lang w:val="el-GR"/>
        </w:rPr>
        <w:t xml:space="preserve">, </w:t>
      </w:r>
      <w:r w:rsidRPr="0069765B">
        <w:rPr>
          <w:rFonts w:asciiTheme="minorHAnsi" w:hAnsiTheme="minorHAnsi" w:cstheme="minorHAnsi"/>
          <w:sz w:val="22"/>
          <w:szCs w:val="22"/>
          <w:lang w:val="el-GR"/>
        </w:rPr>
        <w:t xml:space="preserve">ύψους </w:t>
      </w:r>
      <w:r w:rsidR="0069765B" w:rsidRPr="0069765B">
        <w:rPr>
          <w:rFonts w:asciiTheme="minorHAnsi" w:hAnsiTheme="minorHAnsi" w:cstheme="minorHAnsi"/>
          <w:sz w:val="22"/>
          <w:szCs w:val="22"/>
          <w:lang w:val="el-GR"/>
        </w:rPr>
        <w:t>2</w:t>
      </w:r>
      <w:r w:rsidRPr="0069765B">
        <w:rPr>
          <w:rFonts w:asciiTheme="minorHAnsi" w:hAnsiTheme="minorHAnsi" w:cstheme="minorHAnsi"/>
          <w:sz w:val="22"/>
          <w:szCs w:val="22"/>
          <w:lang w:val="el-GR"/>
        </w:rPr>
        <w:t>.</w:t>
      </w:r>
      <w:r w:rsidR="0069765B" w:rsidRPr="0069765B">
        <w:rPr>
          <w:rFonts w:asciiTheme="minorHAnsi" w:hAnsiTheme="minorHAnsi" w:cstheme="minorHAnsi"/>
          <w:sz w:val="22"/>
          <w:szCs w:val="22"/>
          <w:lang w:val="el-GR"/>
        </w:rPr>
        <w:t>216,16</w:t>
      </w:r>
      <w:r w:rsidRPr="0069765B">
        <w:rPr>
          <w:rFonts w:asciiTheme="minorHAnsi" w:hAnsiTheme="minorHAnsi" w:cstheme="minorHAnsi"/>
          <w:sz w:val="22"/>
          <w:szCs w:val="22"/>
          <w:lang w:val="el-GR"/>
        </w:rPr>
        <w:t xml:space="preserve">  ευρώ</w:t>
      </w:r>
      <w:r w:rsidR="00D5724D" w:rsidRPr="0069765B">
        <w:rPr>
          <w:rFonts w:asciiTheme="minorHAnsi" w:hAnsiTheme="minorHAnsi" w:cstheme="minorHAnsi"/>
          <w:sz w:val="22"/>
          <w:szCs w:val="22"/>
          <w:lang w:val="el-GR"/>
        </w:rPr>
        <w:t>,</w:t>
      </w:r>
    </w:p>
    <w:p w:rsidR="00D5724D" w:rsidRPr="00865FD6" w:rsidRDefault="00D5724D" w:rsidP="00D5724D">
      <w:pPr>
        <w:suppressAutoHyphens/>
        <w:ind w:left="-284"/>
        <w:jc w:val="both"/>
        <w:rPr>
          <w:rFonts w:asciiTheme="minorHAnsi" w:hAnsiTheme="minorHAnsi" w:cstheme="minorHAnsi"/>
          <w:sz w:val="22"/>
          <w:szCs w:val="22"/>
        </w:rPr>
      </w:pPr>
    </w:p>
    <w:p w:rsidR="00ED0512" w:rsidRPr="00DF5939" w:rsidRDefault="00726760" w:rsidP="00865FD6">
      <w:pPr>
        <w:autoSpaceDE w:val="0"/>
        <w:autoSpaceDN w:val="0"/>
        <w:adjustRightInd w:val="0"/>
        <w:ind w:left="142"/>
        <w:jc w:val="both"/>
        <w:rPr>
          <w:rFonts w:asciiTheme="minorHAnsi" w:eastAsiaTheme="minorHAnsi" w:hAnsiTheme="minorHAnsi" w:cstheme="minorHAnsi"/>
          <w:sz w:val="22"/>
          <w:szCs w:val="22"/>
          <w:lang w:eastAsia="en-US"/>
        </w:rPr>
      </w:pPr>
      <w:r w:rsidRPr="00DF5939">
        <w:rPr>
          <w:rFonts w:asciiTheme="minorHAnsi" w:hAnsiTheme="minorHAnsi" w:cstheme="minorHAnsi"/>
          <w:b/>
          <w:sz w:val="22"/>
          <w:szCs w:val="22"/>
        </w:rPr>
        <w:t xml:space="preserve">Προσκαλούμε </w:t>
      </w:r>
      <w:r w:rsidR="00661455" w:rsidRPr="00661455">
        <w:rPr>
          <w:rFonts w:asciiTheme="minorHAnsi" w:hAnsiTheme="minorHAnsi" w:cstheme="minorHAnsi"/>
          <w:b/>
          <w:sz w:val="22"/>
          <w:szCs w:val="22"/>
        </w:rPr>
        <w:t>κάθε ενδιαφερόμενο οικονομικό φορέα που εδρεύει εντός των διοικητικών ορίων του Δήμου Μονεμβασίας</w:t>
      </w:r>
      <w:r w:rsidR="00F83C10" w:rsidRPr="00DF5939">
        <w:rPr>
          <w:rFonts w:asciiTheme="minorHAnsi" w:hAnsiTheme="minorHAnsi" w:cstheme="minorHAnsi"/>
          <w:b/>
          <w:bCs/>
          <w:spacing w:val="-10"/>
          <w:sz w:val="22"/>
          <w:szCs w:val="22"/>
        </w:rPr>
        <w:t xml:space="preserve"> προς </w:t>
      </w:r>
      <w:r w:rsidR="00F83C10" w:rsidRPr="00DF5939">
        <w:rPr>
          <w:rFonts w:asciiTheme="minorHAnsi" w:hAnsiTheme="minorHAnsi" w:cstheme="minorHAnsi"/>
          <w:b/>
          <w:sz w:val="22"/>
          <w:szCs w:val="22"/>
        </w:rPr>
        <w:t xml:space="preserve">υποβολή οικονομικής προσφοράς </w:t>
      </w:r>
      <w:r w:rsidR="00ED0512" w:rsidRPr="00DF5939">
        <w:rPr>
          <w:rFonts w:asciiTheme="minorHAnsi" w:hAnsiTheme="minorHAnsi" w:cstheme="minorHAnsi"/>
          <w:sz w:val="22"/>
          <w:szCs w:val="22"/>
        </w:rPr>
        <w:t xml:space="preserve">για την ανάθεση της προμήθειας </w:t>
      </w:r>
      <w:r w:rsidR="00ED0512" w:rsidRPr="00DF5939">
        <w:rPr>
          <w:rFonts w:asciiTheme="minorHAnsi" w:hAnsiTheme="minorHAnsi" w:cstheme="minorHAnsi"/>
          <w:bCs/>
          <w:sz w:val="22"/>
          <w:szCs w:val="22"/>
        </w:rPr>
        <w:t>τροφίμων του Δήμου Μονεμβασίας και τ</w:t>
      </w:r>
      <w:r w:rsidR="001447E9" w:rsidRPr="00DF5939">
        <w:rPr>
          <w:rFonts w:asciiTheme="minorHAnsi" w:hAnsiTheme="minorHAnsi" w:cstheme="minorHAnsi"/>
          <w:bCs/>
          <w:sz w:val="22"/>
          <w:szCs w:val="22"/>
        </w:rPr>
        <w:t>ου</w:t>
      </w:r>
      <w:r w:rsidR="00ED0512" w:rsidRPr="00DF5939">
        <w:rPr>
          <w:rFonts w:asciiTheme="minorHAnsi" w:hAnsiTheme="minorHAnsi" w:cstheme="minorHAnsi"/>
          <w:bCs/>
          <w:sz w:val="22"/>
          <w:szCs w:val="22"/>
        </w:rPr>
        <w:t xml:space="preserve"> Ν</w:t>
      </w:r>
      <w:r w:rsidR="001447E9" w:rsidRPr="00DF5939">
        <w:rPr>
          <w:rFonts w:asciiTheme="minorHAnsi" w:hAnsiTheme="minorHAnsi" w:cstheme="minorHAnsi"/>
          <w:bCs/>
          <w:spacing w:val="-10"/>
          <w:sz w:val="22"/>
          <w:szCs w:val="22"/>
        </w:rPr>
        <w:t xml:space="preserve"> Ν.Π.Ι.Δ με την επωνυμία </w:t>
      </w:r>
      <w:r w:rsidR="001447E9" w:rsidRPr="00DF5939">
        <w:rPr>
          <w:rFonts w:asciiTheme="minorHAnsi" w:hAnsiTheme="minorHAnsi" w:cstheme="minorHAnsi"/>
          <w:sz w:val="22"/>
          <w:szCs w:val="22"/>
        </w:rPr>
        <w:t>«ΚΟΙΝΩΦΕΛΗΣ ΕΠΙΧΕΙΡΗΣΗ ΠΑΙΔΕΙΑΣ &amp; ΠΕΡΙΒΑΛΛΟΝΤΟΣ ΔΗΜΟΥ ΜΟΝΕΜΒΑΣΙΑΣ» και διακριτικό τίτλο «Κ.Ε.Π.ΠΕ.Δ.Μ»</w:t>
      </w:r>
      <w:r w:rsidR="00ED0512" w:rsidRPr="00DF5939">
        <w:rPr>
          <w:rFonts w:asciiTheme="minorHAnsi" w:hAnsiTheme="minorHAnsi" w:cstheme="minorHAnsi"/>
          <w:sz w:val="22"/>
          <w:szCs w:val="22"/>
        </w:rPr>
        <w:t>,</w:t>
      </w:r>
      <w:r w:rsidR="00D5724D" w:rsidRPr="00DF5939">
        <w:rPr>
          <w:rFonts w:asciiTheme="minorHAnsi" w:hAnsiTheme="minorHAnsi" w:cstheme="minorHAnsi"/>
          <w:sz w:val="22"/>
          <w:szCs w:val="22"/>
        </w:rPr>
        <w:t xml:space="preserve"> που αναφέρονται στον Πίνακα</w:t>
      </w:r>
      <w:r w:rsidR="003C2294" w:rsidRPr="00DF5939">
        <w:rPr>
          <w:rFonts w:asciiTheme="minorHAnsi" w:hAnsiTheme="minorHAnsi" w:cstheme="minorHAnsi"/>
          <w:sz w:val="22"/>
          <w:szCs w:val="22"/>
        </w:rPr>
        <w:t xml:space="preserve"> (ΠΑΡΑΡΤΗΜΑ </w:t>
      </w:r>
      <w:r w:rsidR="004072C0">
        <w:rPr>
          <w:rFonts w:asciiTheme="minorHAnsi" w:hAnsiTheme="minorHAnsi" w:cstheme="minorHAnsi"/>
          <w:sz w:val="22"/>
          <w:szCs w:val="22"/>
          <w:lang w:val="en-US"/>
        </w:rPr>
        <w:t>II</w:t>
      </w:r>
      <w:r w:rsidR="003C2294" w:rsidRPr="00DF5939">
        <w:rPr>
          <w:rFonts w:asciiTheme="minorHAnsi" w:hAnsiTheme="minorHAnsi" w:cstheme="minorHAnsi"/>
          <w:sz w:val="22"/>
          <w:szCs w:val="22"/>
          <w:lang w:val="en-US"/>
        </w:rPr>
        <w:t>I</w:t>
      </w:r>
      <w:r w:rsidR="003C2294" w:rsidRPr="00DF5939">
        <w:rPr>
          <w:rFonts w:asciiTheme="minorHAnsi" w:hAnsiTheme="minorHAnsi" w:cstheme="minorHAnsi"/>
          <w:sz w:val="22"/>
          <w:szCs w:val="22"/>
        </w:rPr>
        <w:t>)</w:t>
      </w:r>
      <w:r w:rsidR="00D5724D" w:rsidRPr="00DF5939">
        <w:rPr>
          <w:rFonts w:asciiTheme="minorHAnsi" w:hAnsiTheme="minorHAnsi" w:cstheme="minorHAnsi"/>
          <w:sz w:val="22"/>
          <w:szCs w:val="22"/>
        </w:rPr>
        <w:t xml:space="preserve"> που </w:t>
      </w:r>
      <w:r w:rsidR="00D52CE7" w:rsidRPr="00DF5939">
        <w:rPr>
          <w:rFonts w:asciiTheme="minorHAnsi" w:hAnsiTheme="minorHAnsi" w:cstheme="minorHAnsi"/>
          <w:sz w:val="22"/>
          <w:szCs w:val="22"/>
        </w:rPr>
        <w:t>παρατίθεται στο τέλος της παρούσης</w:t>
      </w:r>
      <w:r w:rsidR="00ED0512" w:rsidRPr="00DF5939">
        <w:rPr>
          <w:rFonts w:asciiTheme="minorHAnsi" w:hAnsiTheme="minorHAnsi" w:cstheme="minorHAnsi"/>
          <w:bCs/>
          <w:sz w:val="22"/>
          <w:szCs w:val="22"/>
        </w:rPr>
        <w:t>,</w:t>
      </w:r>
      <w:r w:rsidR="00865FD6" w:rsidRPr="00DF5939">
        <w:rPr>
          <w:rFonts w:asciiTheme="minorHAnsi" w:hAnsiTheme="minorHAnsi" w:cstheme="minorHAnsi"/>
          <w:b/>
          <w:bCs/>
          <w:sz w:val="22"/>
          <w:szCs w:val="22"/>
        </w:rPr>
        <w:t xml:space="preserve"> </w:t>
      </w:r>
      <w:r w:rsidR="00ED0512" w:rsidRPr="00DF5939">
        <w:rPr>
          <w:rFonts w:asciiTheme="minorHAnsi" w:hAnsiTheme="minorHAnsi" w:cstheme="minorHAnsi"/>
          <w:sz w:val="22"/>
          <w:szCs w:val="22"/>
        </w:rPr>
        <w:t xml:space="preserve">με κριτήριο ανάθεσης της σύμβασης την πλέον </w:t>
      </w:r>
      <w:r w:rsidR="00ED0512" w:rsidRPr="00DF5939">
        <w:rPr>
          <w:rFonts w:asciiTheme="minorHAnsi" w:eastAsiaTheme="minorHAnsi" w:hAnsiTheme="minorHAnsi" w:cstheme="minorHAnsi"/>
          <w:sz w:val="22"/>
          <w:szCs w:val="22"/>
          <w:lang w:eastAsia="en-US"/>
        </w:rPr>
        <w:t xml:space="preserve">συμφέρουσα από οικονομική άποψη προσφορά αποκλειστικά βάσει της τιμής </w:t>
      </w:r>
      <w:r w:rsidR="00865FD6" w:rsidRPr="00DF5939">
        <w:rPr>
          <w:rFonts w:asciiTheme="minorHAnsi" w:eastAsiaTheme="minorHAnsi" w:hAnsiTheme="minorHAnsi" w:cstheme="minorHAnsi"/>
          <w:sz w:val="22"/>
          <w:szCs w:val="22"/>
          <w:lang w:eastAsia="en-US"/>
        </w:rPr>
        <w:t>ανά ομάδα/υποομάδα</w:t>
      </w:r>
      <w:r w:rsidR="00ED0512" w:rsidRPr="00DF5939">
        <w:rPr>
          <w:rFonts w:asciiTheme="minorHAnsi" w:eastAsiaTheme="minorHAnsi" w:hAnsiTheme="minorHAnsi" w:cstheme="minorHAnsi"/>
          <w:sz w:val="22"/>
          <w:szCs w:val="22"/>
          <w:lang w:eastAsia="en-US"/>
        </w:rPr>
        <w:t>.</w:t>
      </w:r>
    </w:p>
    <w:p w:rsidR="006C3FB0" w:rsidRDefault="006C3FB0" w:rsidP="00865FD6">
      <w:pPr>
        <w:autoSpaceDE w:val="0"/>
        <w:autoSpaceDN w:val="0"/>
        <w:adjustRightInd w:val="0"/>
        <w:ind w:left="142"/>
        <w:jc w:val="both"/>
        <w:rPr>
          <w:rFonts w:asciiTheme="minorHAnsi" w:hAnsiTheme="minorHAnsi" w:cstheme="minorHAnsi"/>
          <w:b/>
          <w:sz w:val="22"/>
          <w:szCs w:val="22"/>
        </w:rPr>
      </w:pPr>
    </w:p>
    <w:p w:rsidR="006C3FB0" w:rsidRPr="002010B3" w:rsidRDefault="006C3FB0" w:rsidP="00865FD6">
      <w:pPr>
        <w:autoSpaceDE w:val="0"/>
        <w:autoSpaceDN w:val="0"/>
        <w:adjustRightInd w:val="0"/>
        <w:ind w:left="142"/>
        <w:jc w:val="both"/>
        <w:rPr>
          <w:rFonts w:asciiTheme="minorHAnsi" w:hAnsiTheme="minorHAnsi" w:cstheme="minorHAnsi"/>
          <w:sz w:val="22"/>
          <w:szCs w:val="22"/>
        </w:rPr>
      </w:pPr>
      <w:r w:rsidRPr="002010B3">
        <w:rPr>
          <w:rFonts w:asciiTheme="minorHAnsi" w:hAnsiTheme="minorHAnsi" w:cstheme="minorHAnsi"/>
          <w:b/>
          <w:sz w:val="22"/>
          <w:szCs w:val="22"/>
        </w:rPr>
        <w:t>ΕΙΔΙΚΟΙ ΟΡΟΙ:</w:t>
      </w:r>
    </w:p>
    <w:p w:rsidR="00865FD6" w:rsidRPr="002010B3" w:rsidRDefault="00865FD6" w:rsidP="006C3FB0">
      <w:pPr>
        <w:pStyle w:val="a4"/>
        <w:numPr>
          <w:ilvl w:val="3"/>
          <w:numId w:val="17"/>
        </w:numPr>
        <w:autoSpaceDE w:val="0"/>
        <w:autoSpaceDN w:val="0"/>
        <w:adjustRightInd w:val="0"/>
        <w:ind w:left="426" w:hanging="284"/>
        <w:jc w:val="both"/>
        <w:rPr>
          <w:rFonts w:asciiTheme="minorHAnsi" w:hAnsiTheme="minorHAnsi" w:cstheme="minorHAnsi"/>
          <w:sz w:val="22"/>
          <w:szCs w:val="22"/>
          <w:lang w:val="el-GR"/>
        </w:rPr>
      </w:pPr>
      <w:r w:rsidRPr="002010B3">
        <w:rPr>
          <w:rFonts w:asciiTheme="minorHAnsi" w:hAnsiTheme="minorHAnsi" w:cstheme="minorHAnsi"/>
          <w:sz w:val="22"/>
          <w:szCs w:val="22"/>
          <w:lang w:val="el-GR"/>
        </w:rPr>
        <w:t xml:space="preserve">Προσφορές υποβάλλονται για μία ή περισσότερες ή και για όλες τις </w:t>
      </w:r>
      <w:proofErr w:type="spellStart"/>
      <w:r w:rsidRPr="002010B3">
        <w:rPr>
          <w:rFonts w:asciiTheme="minorHAnsi" w:hAnsiTheme="minorHAnsi" w:cstheme="minorHAnsi"/>
          <w:sz w:val="22"/>
          <w:szCs w:val="22"/>
          <w:lang w:val="el-GR"/>
        </w:rPr>
        <w:t>οποομάδες</w:t>
      </w:r>
      <w:proofErr w:type="spellEnd"/>
      <w:r w:rsidRPr="002010B3">
        <w:rPr>
          <w:rFonts w:asciiTheme="minorHAnsi" w:hAnsiTheme="minorHAnsi" w:cstheme="minorHAnsi"/>
          <w:sz w:val="22"/>
          <w:szCs w:val="22"/>
          <w:lang w:val="el-GR"/>
        </w:rPr>
        <w:t xml:space="preserve"> του προϋπολογισμού, για τη συνολική ωστόσο </w:t>
      </w:r>
      <w:proofErr w:type="spellStart"/>
      <w:r w:rsidRPr="002010B3">
        <w:rPr>
          <w:rFonts w:asciiTheme="minorHAnsi" w:hAnsiTheme="minorHAnsi" w:cstheme="minorHAnsi"/>
          <w:sz w:val="22"/>
          <w:szCs w:val="22"/>
          <w:lang w:val="el-GR"/>
        </w:rPr>
        <w:t>προκηρυχθείσα</w:t>
      </w:r>
      <w:proofErr w:type="spellEnd"/>
      <w:r w:rsidRPr="002010B3">
        <w:rPr>
          <w:rFonts w:asciiTheme="minorHAnsi" w:hAnsiTheme="minorHAnsi" w:cstheme="minorHAnsi"/>
          <w:sz w:val="22"/>
          <w:szCs w:val="22"/>
          <w:lang w:val="el-GR"/>
        </w:rPr>
        <w:t xml:space="preserve"> ποσότητα κάθε </w:t>
      </w:r>
      <w:proofErr w:type="spellStart"/>
      <w:r w:rsidRPr="002010B3">
        <w:rPr>
          <w:rFonts w:asciiTheme="minorHAnsi" w:hAnsiTheme="minorHAnsi" w:cstheme="minorHAnsi"/>
          <w:sz w:val="22"/>
          <w:szCs w:val="22"/>
          <w:lang w:val="el-GR"/>
        </w:rPr>
        <w:t>υποομάδος</w:t>
      </w:r>
      <w:proofErr w:type="spellEnd"/>
      <w:r w:rsidRPr="002010B3">
        <w:rPr>
          <w:rFonts w:asciiTheme="minorHAnsi" w:hAnsiTheme="minorHAnsi" w:cstheme="minorHAnsi"/>
          <w:sz w:val="22"/>
          <w:szCs w:val="22"/>
          <w:lang w:val="el-GR"/>
        </w:rPr>
        <w:t>, όπως αυτές παρουσιάζονται στον ενδεικτικό προϋπολογισμό της μελέτης.</w:t>
      </w:r>
    </w:p>
    <w:p w:rsidR="006C3FB0" w:rsidRPr="002010B3" w:rsidRDefault="00781F5A" w:rsidP="006C3FB0">
      <w:pPr>
        <w:pStyle w:val="a4"/>
        <w:numPr>
          <w:ilvl w:val="3"/>
          <w:numId w:val="17"/>
        </w:numPr>
        <w:autoSpaceDE w:val="0"/>
        <w:autoSpaceDN w:val="0"/>
        <w:adjustRightInd w:val="0"/>
        <w:ind w:left="426" w:hanging="284"/>
        <w:jc w:val="both"/>
        <w:rPr>
          <w:rFonts w:asciiTheme="minorHAnsi" w:hAnsiTheme="minorHAnsi" w:cstheme="minorHAnsi"/>
          <w:sz w:val="22"/>
          <w:szCs w:val="22"/>
          <w:lang w:val="el-GR"/>
        </w:rPr>
      </w:pPr>
      <w:r w:rsidRPr="002010B3">
        <w:rPr>
          <w:rFonts w:asciiTheme="minorHAnsi" w:hAnsiTheme="minorHAnsi" w:cstheme="minorHAnsi"/>
          <w:sz w:val="22"/>
          <w:szCs w:val="22"/>
          <w:lang w:val="el-GR"/>
        </w:rPr>
        <w:t>Ο χρόνος για την ολοκλήρωση της παράδοσης του συνόλου της προμήθειας ορίζεται από την υπογραφή της σχετικής σύμβασης και</w:t>
      </w:r>
      <w:r w:rsidR="006C3FB0" w:rsidRPr="002010B3">
        <w:rPr>
          <w:rFonts w:asciiTheme="minorHAnsi" w:hAnsiTheme="minorHAnsi" w:cstheme="minorHAnsi"/>
          <w:sz w:val="22"/>
          <w:szCs w:val="22"/>
          <w:lang w:val="el-GR"/>
        </w:rPr>
        <w:t xml:space="preserve"> έως την 2</w:t>
      </w:r>
      <w:r w:rsidR="00A007FB" w:rsidRPr="002010B3">
        <w:rPr>
          <w:rFonts w:asciiTheme="minorHAnsi" w:hAnsiTheme="minorHAnsi" w:cstheme="minorHAnsi"/>
          <w:sz w:val="22"/>
          <w:szCs w:val="22"/>
          <w:lang w:val="el-GR"/>
        </w:rPr>
        <w:t>9</w:t>
      </w:r>
      <w:r w:rsidR="006C3FB0" w:rsidRPr="002010B3">
        <w:rPr>
          <w:rFonts w:asciiTheme="minorHAnsi" w:hAnsiTheme="minorHAnsi" w:cstheme="minorHAnsi"/>
          <w:sz w:val="22"/>
          <w:szCs w:val="22"/>
          <w:vertAlign w:val="superscript"/>
          <w:lang w:val="el-GR"/>
        </w:rPr>
        <w:t>η</w:t>
      </w:r>
      <w:r w:rsidR="006C3FB0" w:rsidRPr="002010B3">
        <w:rPr>
          <w:rFonts w:asciiTheme="minorHAnsi" w:hAnsiTheme="minorHAnsi" w:cstheme="minorHAnsi"/>
          <w:sz w:val="22"/>
          <w:szCs w:val="22"/>
          <w:lang w:val="el-GR"/>
        </w:rPr>
        <w:t>/2/202</w:t>
      </w:r>
      <w:r w:rsidR="00A007FB" w:rsidRPr="002010B3">
        <w:rPr>
          <w:rFonts w:asciiTheme="minorHAnsi" w:hAnsiTheme="minorHAnsi" w:cstheme="minorHAnsi"/>
          <w:sz w:val="22"/>
          <w:szCs w:val="22"/>
          <w:lang w:val="el-GR"/>
        </w:rPr>
        <w:t>4</w:t>
      </w:r>
      <w:r w:rsidR="006C3FB0" w:rsidRPr="002010B3">
        <w:rPr>
          <w:rFonts w:asciiTheme="minorHAnsi" w:hAnsiTheme="minorHAnsi" w:cstheme="minorHAnsi"/>
          <w:sz w:val="22"/>
          <w:szCs w:val="22"/>
          <w:lang w:val="el-GR"/>
        </w:rPr>
        <w:t xml:space="preserve">. </w:t>
      </w:r>
    </w:p>
    <w:p w:rsidR="00E01C83" w:rsidRDefault="00E01C83" w:rsidP="006C3FB0">
      <w:pPr>
        <w:pStyle w:val="a4"/>
        <w:numPr>
          <w:ilvl w:val="3"/>
          <w:numId w:val="17"/>
        </w:numPr>
        <w:autoSpaceDE w:val="0"/>
        <w:autoSpaceDN w:val="0"/>
        <w:adjustRightInd w:val="0"/>
        <w:ind w:left="426" w:hanging="284"/>
        <w:jc w:val="both"/>
        <w:rPr>
          <w:rFonts w:asciiTheme="minorHAnsi" w:hAnsiTheme="minorHAnsi" w:cstheme="minorHAnsi"/>
          <w:sz w:val="22"/>
          <w:szCs w:val="22"/>
          <w:lang w:val="el-GR"/>
        </w:rPr>
      </w:pPr>
      <w:r w:rsidRPr="006C3FB0">
        <w:rPr>
          <w:rFonts w:asciiTheme="minorHAnsi" w:hAnsiTheme="minorHAnsi" w:cstheme="minorHAnsi"/>
          <w:sz w:val="22"/>
          <w:szCs w:val="22"/>
          <w:lang w:val="el-GR"/>
        </w:rPr>
        <w:t xml:space="preserve">Οι τιμές προσφοράς είναι σταθερές και αμετάβλητες καθ’ όλη τη διάρκεια της συμβατικής περιόδου και δεν υπόκειται για κανένα λόγο σε αναθεώρηση. </w:t>
      </w:r>
    </w:p>
    <w:p w:rsidR="00DF5939" w:rsidRPr="00DF5939" w:rsidRDefault="00DF5939" w:rsidP="00DF5939">
      <w:pPr>
        <w:pStyle w:val="a4"/>
        <w:numPr>
          <w:ilvl w:val="3"/>
          <w:numId w:val="17"/>
        </w:numPr>
        <w:autoSpaceDE w:val="0"/>
        <w:autoSpaceDN w:val="0"/>
        <w:adjustRightInd w:val="0"/>
        <w:ind w:left="426" w:hanging="284"/>
        <w:jc w:val="both"/>
        <w:rPr>
          <w:rFonts w:asciiTheme="minorHAnsi" w:hAnsiTheme="minorHAnsi" w:cstheme="minorHAnsi"/>
          <w:sz w:val="22"/>
          <w:szCs w:val="22"/>
          <w:lang w:val="el-GR"/>
        </w:rPr>
      </w:pPr>
      <w:r w:rsidRPr="00DF5939">
        <w:rPr>
          <w:rFonts w:asciiTheme="minorHAnsi" w:hAnsiTheme="minorHAnsi" w:cstheme="minorHAnsi"/>
          <w:sz w:val="22"/>
          <w:szCs w:val="22"/>
          <w:lang w:val="el-GR"/>
        </w:rPr>
        <w:t xml:space="preserve">Ειδικότερα το γάλα που θα διανέμεται στη </w:t>
      </w:r>
      <w:proofErr w:type="spellStart"/>
      <w:r w:rsidRPr="00DF5939">
        <w:rPr>
          <w:rFonts w:asciiTheme="minorHAnsi" w:hAnsiTheme="minorHAnsi" w:cstheme="minorHAnsi"/>
          <w:sz w:val="22"/>
          <w:szCs w:val="22"/>
          <w:lang w:val="el-GR"/>
        </w:rPr>
        <w:t>Ρειχιά</w:t>
      </w:r>
      <w:proofErr w:type="spellEnd"/>
      <w:r w:rsidRPr="00DF5939">
        <w:rPr>
          <w:rFonts w:asciiTheme="minorHAnsi" w:hAnsiTheme="minorHAnsi" w:cstheme="minorHAnsi"/>
          <w:sz w:val="22"/>
          <w:szCs w:val="22"/>
          <w:lang w:val="el-GR"/>
        </w:rPr>
        <w:t xml:space="preserve">, έδρα της Δημοτικής Ενότητας </w:t>
      </w:r>
      <w:proofErr w:type="spellStart"/>
      <w:r w:rsidRPr="00DF5939">
        <w:rPr>
          <w:rFonts w:asciiTheme="minorHAnsi" w:hAnsiTheme="minorHAnsi" w:cstheme="minorHAnsi"/>
          <w:sz w:val="22"/>
          <w:szCs w:val="22"/>
          <w:lang w:val="el-GR"/>
        </w:rPr>
        <w:t>Ζάρακα</w:t>
      </w:r>
      <w:proofErr w:type="spellEnd"/>
      <w:r w:rsidRPr="00DF5939">
        <w:rPr>
          <w:rFonts w:asciiTheme="minorHAnsi" w:hAnsiTheme="minorHAnsi" w:cstheme="minorHAnsi"/>
          <w:sz w:val="22"/>
          <w:szCs w:val="22"/>
          <w:lang w:val="el-GR"/>
        </w:rPr>
        <w:t xml:space="preserve"> και λόγω του απομακρυσμένου χαρακτήρα της περιοχής από σημεία πώλησης/διανομής και της εξ αυτού  </w:t>
      </w:r>
      <w:r w:rsidRPr="00DF5939">
        <w:rPr>
          <w:rFonts w:asciiTheme="minorHAnsi" w:hAnsiTheme="minorHAnsi" w:cstheme="minorHAnsi"/>
          <w:color w:val="000000"/>
          <w:sz w:val="22"/>
          <w:szCs w:val="22"/>
          <w:lang w:val="el-GR"/>
        </w:rPr>
        <w:t xml:space="preserve">αντικειμενικής αδυναμίας χορήγησής του σε ημερήσια βάση, </w:t>
      </w:r>
      <w:r w:rsidRPr="00DF5939">
        <w:rPr>
          <w:rFonts w:asciiTheme="minorHAnsi" w:hAnsiTheme="minorHAnsi" w:cstheme="minorHAnsi"/>
          <w:sz w:val="22"/>
          <w:szCs w:val="22"/>
          <w:lang w:val="el-GR"/>
        </w:rPr>
        <w:t xml:space="preserve">γίνεται δεκτό και γάλα που έχει υποβληθεί επεξεργασία που περιλαμβάνει την έκθεση του σε χαμηλή θερμοκρασία για μεγάλο χρονικό διάστημα (+63 βαθμούς </w:t>
      </w:r>
      <w:r w:rsidRPr="00DF5939">
        <w:rPr>
          <w:rFonts w:asciiTheme="minorHAnsi" w:hAnsiTheme="minorHAnsi" w:cstheme="minorHAnsi"/>
          <w:sz w:val="22"/>
          <w:szCs w:val="22"/>
        </w:rPr>
        <w:t>C</w:t>
      </w:r>
      <w:r w:rsidRPr="00DF5939">
        <w:rPr>
          <w:rFonts w:asciiTheme="minorHAnsi" w:hAnsiTheme="minorHAnsi" w:cstheme="minorHAnsi"/>
          <w:sz w:val="22"/>
          <w:szCs w:val="22"/>
          <w:vertAlign w:val="superscript"/>
        </w:rPr>
        <w:t>o</w:t>
      </w:r>
      <w:r w:rsidRPr="00DF5939">
        <w:rPr>
          <w:rFonts w:asciiTheme="minorHAnsi" w:hAnsiTheme="minorHAnsi" w:cstheme="minorHAnsi"/>
          <w:sz w:val="22"/>
          <w:szCs w:val="22"/>
          <w:lang w:val="el-GR"/>
        </w:rPr>
        <w:t xml:space="preserve"> τουλάχιστον για 30 λεπτά), με διάρκεια ζωής σε ημέρες που σε καμία δε περίπτωση δεν θα υπερβαίνει τις πενήντα (50) ημέρες, όπως προβλέπεται από τις διατάξεις της</w:t>
      </w:r>
      <w:r w:rsidRPr="00DF5939">
        <w:rPr>
          <w:rFonts w:asciiTheme="minorHAnsi" w:hAnsiTheme="minorHAnsi" w:cstheme="minorHAnsi"/>
          <w:color w:val="000000"/>
          <w:sz w:val="22"/>
          <w:szCs w:val="22"/>
          <w:lang w:val="el-GR"/>
        </w:rPr>
        <w:t xml:space="preserve"> </w:t>
      </w:r>
      <w:hyperlink r:id="rId8" w:tgtFrame="_blank" w:history="1">
        <w:r w:rsidRPr="00DF5939">
          <w:rPr>
            <w:rStyle w:val="-"/>
            <w:rFonts w:asciiTheme="minorHAnsi" w:hAnsiTheme="minorHAnsi" w:cstheme="minorHAnsi"/>
            <w:color w:val="auto"/>
            <w:sz w:val="22"/>
            <w:szCs w:val="22"/>
            <w:u w:val="none"/>
          </w:rPr>
          <w:t>KYA</w:t>
        </w:r>
        <w:r w:rsidRPr="00DF5939">
          <w:rPr>
            <w:rStyle w:val="-"/>
            <w:rFonts w:asciiTheme="minorHAnsi" w:hAnsiTheme="minorHAnsi" w:cstheme="minorHAnsi"/>
            <w:color w:val="auto"/>
            <w:sz w:val="22"/>
            <w:szCs w:val="22"/>
            <w:u w:val="none"/>
            <w:lang w:val="el-GR"/>
          </w:rPr>
          <w:t xml:space="preserve"> 43726/07.06.2019 (ΦΕΚ 2208/08.06.2019 τεύχος </w:t>
        </w:r>
        <w:r w:rsidRPr="00DF5939">
          <w:rPr>
            <w:rStyle w:val="-"/>
            <w:rFonts w:asciiTheme="minorHAnsi" w:hAnsiTheme="minorHAnsi" w:cstheme="minorHAnsi"/>
            <w:color w:val="auto"/>
            <w:sz w:val="22"/>
            <w:szCs w:val="22"/>
            <w:u w:val="none"/>
          </w:rPr>
          <w:t>B</w:t>
        </w:r>
        <w:r w:rsidRPr="00DF5939">
          <w:rPr>
            <w:rStyle w:val="-"/>
            <w:rFonts w:asciiTheme="minorHAnsi" w:hAnsiTheme="minorHAnsi" w:cstheme="minorHAnsi"/>
            <w:color w:val="auto"/>
            <w:sz w:val="22"/>
            <w:szCs w:val="22"/>
            <w:u w:val="none"/>
            <w:lang w:val="el-GR"/>
          </w:rPr>
          <w:t>’)</w:t>
        </w:r>
      </w:hyperlink>
      <w:r w:rsidRPr="00DF5939">
        <w:rPr>
          <w:rFonts w:asciiTheme="minorHAnsi" w:hAnsiTheme="minorHAnsi" w:cstheme="minorHAnsi"/>
          <w:sz w:val="22"/>
          <w:szCs w:val="22"/>
          <w:lang w:val="el-GR"/>
        </w:rPr>
        <w:t>.</w:t>
      </w:r>
    </w:p>
    <w:p w:rsidR="00DF5939" w:rsidRPr="00DF5939" w:rsidRDefault="00DF5939" w:rsidP="00DF5939">
      <w:pPr>
        <w:autoSpaceDE w:val="0"/>
        <w:autoSpaceDN w:val="0"/>
        <w:adjustRightInd w:val="0"/>
        <w:ind w:left="142" w:firstLine="284"/>
        <w:jc w:val="both"/>
        <w:rPr>
          <w:rFonts w:asciiTheme="minorHAnsi" w:hAnsiTheme="minorHAnsi" w:cstheme="minorHAnsi"/>
          <w:sz w:val="22"/>
          <w:szCs w:val="22"/>
        </w:rPr>
      </w:pPr>
      <w:r w:rsidRPr="00DF5939">
        <w:rPr>
          <w:rFonts w:asciiTheme="minorHAnsi" w:hAnsiTheme="minorHAnsi" w:cstheme="minorHAnsi"/>
          <w:sz w:val="22"/>
          <w:szCs w:val="22"/>
        </w:rPr>
        <w:t xml:space="preserve">Σε καμία δε περίπτωση δεν γίνεται δεκτό γάλα κατηγορίας «θερμικά επεξεργασμένο» τύπου </w:t>
      </w:r>
      <w:r w:rsidRPr="00DF5939">
        <w:rPr>
          <w:rFonts w:asciiTheme="minorHAnsi" w:hAnsiTheme="minorHAnsi" w:cstheme="minorHAnsi"/>
          <w:sz w:val="22"/>
          <w:szCs w:val="22"/>
          <w:lang w:val="en-US"/>
        </w:rPr>
        <w:t>UHT</w:t>
      </w:r>
    </w:p>
    <w:p w:rsidR="00111C56" w:rsidRPr="00DF5939" w:rsidRDefault="00111C56" w:rsidP="00FF3CC9">
      <w:pPr>
        <w:pStyle w:val="a4"/>
        <w:numPr>
          <w:ilvl w:val="3"/>
          <w:numId w:val="17"/>
        </w:numPr>
        <w:autoSpaceDE w:val="0"/>
        <w:autoSpaceDN w:val="0"/>
        <w:adjustRightInd w:val="0"/>
        <w:ind w:left="426" w:hanging="284"/>
        <w:jc w:val="both"/>
        <w:rPr>
          <w:rFonts w:asciiTheme="minorHAnsi" w:hAnsiTheme="minorHAnsi" w:cstheme="minorHAnsi"/>
          <w:sz w:val="22"/>
          <w:szCs w:val="22"/>
          <w:lang w:val="el-GR"/>
        </w:rPr>
      </w:pPr>
      <w:r w:rsidRPr="00DF5939">
        <w:rPr>
          <w:rFonts w:asciiTheme="minorHAnsi" w:hAnsiTheme="minorHAnsi" w:cstheme="minorHAnsi"/>
          <w:sz w:val="22"/>
          <w:szCs w:val="22"/>
          <w:lang w:val="el-GR"/>
        </w:rPr>
        <w:t>Η παράδοση των ειδών θα γίνεται ως εξής:</w:t>
      </w:r>
    </w:p>
    <w:p w:rsidR="00516E8B" w:rsidRPr="00516E8B" w:rsidRDefault="00516E8B" w:rsidP="00FF3CC9">
      <w:pPr>
        <w:ind w:left="426" w:hanging="284"/>
        <w:jc w:val="both"/>
        <w:rPr>
          <w:rFonts w:asciiTheme="minorHAnsi" w:hAnsiTheme="minorHAnsi" w:cstheme="minorHAnsi"/>
          <w:sz w:val="22"/>
          <w:szCs w:val="22"/>
        </w:rPr>
      </w:pPr>
      <w:r w:rsidRPr="00516E8B">
        <w:rPr>
          <w:rFonts w:asciiTheme="minorHAnsi" w:hAnsiTheme="minorHAnsi" w:cstheme="minorHAnsi"/>
          <w:sz w:val="22"/>
          <w:szCs w:val="22"/>
          <w:u w:val="single"/>
        </w:rPr>
        <w:t>-</w:t>
      </w:r>
      <w:r w:rsidR="005B185A">
        <w:rPr>
          <w:rFonts w:asciiTheme="minorHAnsi" w:hAnsiTheme="minorHAnsi" w:cstheme="minorHAnsi"/>
          <w:sz w:val="22"/>
          <w:szCs w:val="22"/>
          <w:u w:val="single"/>
        </w:rPr>
        <w:t>ΥΠΟΟΜΑ</w:t>
      </w:r>
      <w:r w:rsidRPr="00516E8B">
        <w:rPr>
          <w:rFonts w:asciiTheme="minorHAnsi" w:hAnsiTheme="minorHAnsi" w:cstheme="minorHAnsi"/>
          <w:sz w:val="22"/>
          <w:szCs w:val="22"/>
          <w:u w:val="single"/>
        </w:rPr>
        <w:t>ΔΕΣ 1.1-</w:t>
      </w:r>
      <w:r w:rsidR="00E24F93">
        <w:rPr>
          <w:rFonts w:asciiTheme="minorHAnsi" w:hAnsiTheme="minorHAnsi" w:cstheme="minorHAnsi"/>
          <w:sz w:val="22"/>
          <w:szCs w:val="22"/>
          <w:u w:val="single"/>
        </w:rPr>
        <w:t>2.1-</w:t>
      </w:r>
      <w:r w:rsidRPr="00516E8B">
        <w:rPr>
          <w:rFonts w:asciiTheme="minorHAnsi" w:hAnsiTheme="minorHAnsi" w:cstheme="minorHAnsi"/>
          <w:sz w:val="22"/>
          <w:szCs w:val="22"/>
          <w:u w:val="single"/>
        </w:rPr>
        <w:t>3.1-</w:t>
      </w:r>
      <w:r w:rsidR="00E24F93">
        <w:rPr>
          <w:rFonts w:asciiTheme="minorHAnsi" w:hAnsiTheme="minorHAnsi" w:cstheme="minorHAnsi"/>
          <w:sz w:val="22"/>
          <w:szCs w:val="22"/>
          <w:u w:val="single"/>
        </w:rPr>
        <w:t>4.1-</w:t>
      </w:r>
      <w:r w:rsidRPr="00516E8B">
        <w:rPr>
          <w:rFonts w:asciiTheme="minorHAnsi" w:hAnsiTheme="minorHAnsi" w:cstheme="minorHAnsi"/>
          <w:sz w:val="22"/>
          <w:szCs w:val="22"/>
          <w:u w:val="single"/>
        </w:rPr>
        <w:t>5.1 (Γάλα εργαζομένων Δήμου):</w:t>
      </w:r>
      <w:r w:rsidRPr="00516E8B">
        <w:rPr>
          <w:rFonts w:asciiTheme="minorHAnsi" w:hAnsiTheme="minorHAnsi" w:cstheme="minorHAnsi"/>
          <w:sz w:val="22"/>
          <w:szCs w:val="22"/>
        </w:rPr>
        <w:t xml:space="preserve"> </w:t>
      </w:r>
      <w:r w:rsidRPr="00516E8B">
        <w:rPr>
          <w:rFonts w:asciiTheme="minorHAnsi" w:hAnsiTheme="minorHAnsi" w:cstheme="minorHAnsi"/>
          <w:bCs/>
          <w:sz w:val="22"/>
          <w:szCs w:val="22"/>
        </w:rPr>
        <w:t xml:space="preserve">Η παράδοση του είδους γάλα </w:t>
      </w:r>
      <w:r w:rsidRPr="00516E8B">
        <w:rPr>
          <w:rFonts w:asciiTheme="minorHAnsi" w:hAnsiTheme="minorHAnsi" w:cstheme="minorHAnsi"/>
          <w:sz w:val="22"/>
          <w:szCs w:val="22"/>
        </w:rPr>
        <w:t xml:space="preserve">θα γίνεται κάθε εργάσιμη ημέρα στις αντίστοιχες ποσότητες και στις έδρες των ενοτήτων, δηλαδή στους Μολάους, Μονεμβασιά, Νεάπολη, </w:t>
      </w:r>
      <w:proofErr w:type="spellStart"/>
      <w:r w:rsidRPr="00516E8B">
        <w:rPr>
          <w:rFonts w:asciiTheme="minorHAnsi" w:hAnsiTheme="minorHAnsi" w:cstheme="minorHAnsi"/>
          <w:sz w:val="22"/>
          <w:szCs w:val="22"/>
        </w:rPr>
        <w:t>Παπαδιάνικα</w:t>
      </w:r>
      <w:proofErr w:type="spellEnd"/>
      <w:r w:rsidRPr="00516E8B">
        <w:rPr>
          <w:rFonts w:asciiTheme="minorHAnsi" w:hAnsiTheme="minorHAnsi" w:cstheme="minorHAnsi"/>
          <w:sz w:val="22"/>
          <w:szCs w:val="22"/>
        </w:rPr>
        <w:t xml:space="preserve"> και </w:t>
      </w:r>
      <w:proofErr w:type="spellStart"/>
      <w:r w:rsidRPr="00516E8B">
        <w:rPr>
          <w:rFonts w:asciiTheme="minorHAnsi" w:hAnsiTheme="minorHAnsi" w:cstheme="minorHAnsi"/>
          <w:sz w:val="22"/>
          <w:szCs w:val="22"/>
        </w:rPr>
        <w:t>Ρειχιά</w:t>
      </w:r>
      <w:proofErr w:type="spellEnd"/>
      <w:r w:rsidRPr="00516E8B">
        <w:rPr>
          <w:rFonts w:asciiTheme="minorHAnsi" w:hAnsiTheme="minorHAnsi" w:cstheme="minorHAnsi"/>
          <w:sz w:val="22"/>
          <w:szCs w:val="22"/>
        </w:rPr>
        <w:t xml:space="preserve"> σε ψυγεία που θα τοποθετήσει ο ανάδοχος σε σημεία που θα του υποδείξει ο Δήμος ή θα υποδείξει ο ίδιος.</w:t>
      </w:r>
    </w:p>
    <w:p w:rsidR="00516E8B" w:rsidRDefault="00516E8B" w:rsidP="00FF3CC9">
      <w:pPr>
        <w:ind w:left="426" w:hanging="284"/>
        <w:jc w:val="both"/>
        <w:rPr>
          <w:rFonts w:asciiTheme="minorHAnsi" w:hAnsiTheme="minorHAnsi" w:cstheme="minorHAnsi"/>
          <w:sz w:val="22"/>
          <w:szCs w:val="22"/>
        </w:rPr>
      </w:pPr>
      <w:r w:rsidRPr="00516E8B">
        <w:rPr>
          <w:rFonts w:asciiTheme="minorHAnsi" w:hAnsiTheme="minorHAnsi" w:cstheme="minorHAnsi"/>
          <w:sz w:val="22"/>
          <w:szCs w:val="22"/>
          <w:u w:val="single"/>
        </w:rPr>
        <w:t xml:space="preserve">- </w:t>
      </w:r>
      <w:r w:rsidR="005B185A">
        <w:rPr>
          <w:rFonts w:asciiTheme="minorHAnsi" w:hAnsiTheme="minorHAnsi" w:cstheme="minorHAnsi"/>
          <w:sz w:val="22"/>
          <w:szCs w:val="22"/>
          <w:u w:val="single"/>
        </w:rPr>
        <w:t>ΥΠΟΟΜΑ</w:t>
      </w:r>
      <w:r w:rsidR="005B185A" w:rsidRPr="00516E8B">
        <w:rPr>
          <w:rFonts w:asciiTheme="minorHAnsi" w:hAnsiTheme="minorHAnsi" w:cstheme="minorHAnsi"/>
          <w:sz w:val="22"/>
          <w:szCs w:val="22"/>
          <w:u w:val="single"/>
        </w:rPr>
        <w:t>ΔΕΣ</w:t>
      </w:r>
      <w:r w:rsidRPr="00516E8B">
        <w:rPr>
          <w:rFonts w:asciiTheme="minorHAnsi" w:hAnsiTheme="minorHAnsi" w:cstheme="minorHAnsi"/>
          <w:sz w:val="22"/>
          <w:szCs w:val="22"/>
          <w:u w:val="single"/>
        </w:rPr>
        <w:t xml:space="preserve"> </w:t>
      </w:r>
      <w:r w:rsidR="00E24F93" w:rsidRPr="00516E8B">
        <w:rPr>
          <w:rFonts w:asciiTheme="minorHAnsi" w:hAnsiTheme="minorHAnsi" w:cstheme="minorHAnsi"/>
          <w:sz w:val="22"/>
          <w:szCs w:val="22"/>
          <w:u w:val="single"/>
        </w:rPr>
        <w:t>1.</w:t>
      </w:r>
      <w:r w:rsidR="00E24F93">
        <w:rPr>
          <w:rFonts w:asciiTheme="minorHAnsi" w:hAnsiTheme="minorHAnsi" w:cstheme="minorHAnsi"/>
          <w:sz w:val="22"/>
          <w:szCs w:val="22"/>
          <w:u w:val="single"/>
        </w:rPr>
        <w:t>2</w:t>
      </w:r>
      <w:r w:rsidR="00E24F93" w:rsidRPr="00516E8B">
        <w:rPr>
          <w:rFonts w:asciiTheme="minorHAnsi" w:hAnsiTheme="minorHAnsi" w:cstheme="minorHAnsi"/>
          <w:sz w:val="22"/>
          <w:szCs w:val="22"/>
          <w:u w:val="single"/>
        </w:rPr>
        <w:t>-</w:t>
      </w:r>
      <w:r w:rsidR="00E24F93">
        <w:rPr>
          <w:rFonts w:asciiTheme="minorHAnsi" w:hAnsiTheme="minorHAnsi" w:cstheme="minorHAnsi"/>
          <w:sz w:val="22"/>
          <w:szCs w:val="22"/>
          <w:u w:val="single"/>
        </w:rPr>
        <w:t>2.2-</w:t>
      </w:r>
      <w:r w:rsidR="00E24F93" w:rsidRPr="00516E8B">
        <w:rPr>
          <w:rFonts w:asciiTheme="minorHAnsi" w:hAnsiTheme="minorHAnsi" w:cstheme="minorHAnsi"/>
          <w:sz w:val="22"/>
          <w:szCs w:val="22"/>
          <w:u w:val="single"/>
        </w:rPr>
        <w:t>3.</w:t>
      </w:r>
      <w:r w:rsidR="00E24F93">
        <w:rPr>
          <w:rFonts w:asciiTheme="minorHAnsi" w:hAnsiTheme="minorHAnsi" w:cstheme="minorHAnsi"/>
          <w:sz w:val="22"/>
          <w:szCs w:val="22"/>
          <w:u w:val="single"/>
        </w:rPr>
        <w:t>2-</w:t>
      </w:r>
      <w:r w:rsidR="00E24F93" w:rsidRPr="00516E8B">
        <w:rPr>
          <w:rFonts w:asciiTheme="minorHAnsi" w:hAnsiTheme="minorHAnsi" w:cstheme="minorHAnsi"/>
          <w:sz w:val="22"/>
          <w:szCs w:val="22"/>
          <w:u w:val="single"/>
        </w:rPr>
        <w:t>5.</w:t>
      </w:r>
      <w:r w:rsidR="00E24F93">
        <w:rPr>
          <w:rFonts w:asciiTheme="minorHAnsi" w:hAnsiTheme="minorHAnsi" w:cstheme="minorHAnsi"/>
          <w:sz w:val="22"/>
          <w:szCs w:val="22"/>
          <w:u w:val="single"/>
        </w:rPr>
        <w:t>2</w:t>
      </w:r>
      <w:r w:rsidRPr="00516E8B">
        <w:rPr>
          <w:rFonts w:asciiTheme="minorHAnsi" w:hAnsiTheme="minorHAnsi" w:cstheme="minorHAnsi"/>
          <w:sz w:val="22"/>
          <w:szCs w:val="22"/>
          <w:u w:val="single"/>
        </w:rPr>
        <w:t xml:space="preserve"> (Τρόφιμα  Κοινωνικού Παντοπωλείου):</w:t>
      </w:r>
      <w:r w:rsidRPr="00516E8B">
        <w:rPr>
          <w:rFonts w:asciiTheme="minorHAnsi" w:hAnsiTheme="minorHAnsi" w:cstheme="minorHAnsi"/>
          <w:sz w:val="22"/>
          <w:szCs w:val="22"/>
        </w:rPr>
        <w:t xml:space="preserve"> σε τόπους και σε συχνότητα που θα οριστούν από το Δήμο με την υπογραφή της σχετικής σύμβασης και σε ώρες από 8:00- 12:00 </w:t>
      </w:r>
      <w:proofErr w:type="spellStart"/>
      <w:r w:rsidRPr="00516E8B">
        <w:rPr>
          <w:rFonts w:asciiTheme="minorHAnsi" w:hAnsiTheme="minorHAnsi" w:cstheme="minorHAnsi"/>
          <w:sz w:val="22"/>
          <w:szCs w:val="22"/>
        </w:rPr>
        <w:t>π.μ</w:t>
      </w:r>
      <w:proofErr w:type="spellEnd"/>
      <w:r w:rsidRPr="00516E8B">
        <w:rPr>
          <w:rFonts w:asciiTheme="minorHAnsi" w:hAnsiTheme="minorHAnsi" w:cstheme="minorHAnsi"/>
          <w:sz w:val="22"/>
          <w:szCs w:val="22"/>
        </w:rPr>
        <w:t xml:space="preserve">  στα εξής σημεία:</w:t>
      </w:r>
    </w:p>
    <w:tbl>
      <w:tblPr>
        <w:tblW w:w="9046" w:type="dxa"/>
        <w:jc w:val="center"/>
        <w:tblInd w:w="365" w:type="dxa"/>
        <w:tblLayout w:type="fixed"/>
        <w:tblLook w:val="0000"/>
      </w:tblPr>
      <w:tblGrid>
        <w:gridCol w:w="4870"/>
        <w:gridCol w:w="4176"/>
      </w:tblGrid>
      <w:tr w:rsidR="005B185A" w:rsidRPr="005B185A" w:rsidTr="00852B20">
        <w:trPr>
          <w:trHeight w:hRule="exact" w:val="340"/>
          <w:jc w:val="center"/>
        </w:trPr>
        <w:tc>
          <w:tcPr>
            <w:tcW w:w="4870" w:type="dxa"/>
            <w:vAlign w:val="center"/>
          </w:tcPr>
          <w:p w:rsidR="005B185A" w:rsidRPr="005B185A" w:rsidRDefault="005B185A" w:rsidP="00792574">
            <w:pPr>
              <w:spacing w:line="288" w:lineRule="auto"/>
              <w:ind w:left="142"/>
              <w:rPr>
                <w:rFonts w:asciiTheme="minorHAnsi" w:hAnsiTheme="minorHAnsi" w:cstheme="minorHAnsi"/>
              </w:rPr>
            </w:pPr>
            <w:r w:rsidRPr="005B185A">
              <w:rPr>
                <w:rFonts w:asciiTheme="minorHAnsi" w:hAnsiTheme="minorHAnsi" w:cstheme="minorHAnsi"/>
                <w:sz w:val="22"/>
                <w:szCs w:val="22"/>
              </w:rPr>
              <w:t>Δημοτικό κτήριο Δ.Ε Ασωπού</w:t>
            </w:r>
          </w:p>
        </w:tc>
        <w:tc>
          <w:tcPr>
            <w:tcW w:w="4176" w:type="dxa"/>
            <w:vAlign w:val="center"/>
          </w:tcPr>
          <w:p w:rsidR="005B185A" w:rsidRPr="005B185A" w:rsidRDefault="005B185A" w:rsidP="00792574">
            <w:pPr>
              <w:spacing w:line="288" w:lineRule="auto"/>
              <w:ind w:left="142"/>
              <w:jc w:val="center"/>
              <w:rPr>
                <w:rFonts w:asciiTheme="minorHAnsi" w:hAnsiTheme="minorHAnsi" w:cstheme="minorHAnsi"/>
              </w:rPr>
            </w:pPr>
            <w:proofErr w:type="spellStart"/>
            <w:r w:rsidRPr="005B185A">
              <w:rPr>
                <w:rFonts w:asciiTheme="minorHAnsi" w:hAnsiTheme="minorHAnsi" w:cstheme="minorHAnsi"/>
                <w:sz w:val="22"/>
                <w:szCs w:val="22"/>
              </w:rPr>
              <w:t>Παπαδιάνικα</w:t>
            </w:r>
            <w:proofErr w:type="spellEnd"/>
            <w:r w:rsidRPr="005B185A">
              <w:rPr>
                <w:rFonts w:asciiTheme="minorHAnsi" w:hAnsiTheme="minorHAnsi" w:cstheme="minorHAnsi"/>
                <w:sz w:val="22"/>
                <w:szCs w:val="22"/>
              </w:rPr>
              <w:t xml:space="preserve"> Λακωνίας – Τ.Κ 23054</w:t>
            </w:r>
          </w:p>
          <w:p w:rsidR="005B185A" w:rsidRPr="005B185A" w:rsidRDefault="005B185A" w:rsidP="00792574">
            <w:pPr>
              <w:spacing w:line="288" w:lineRule="auto"/>
              <w:ind w:left="142"/>
              <w:jc w:val="center"/>
              <w:rPr>
                <w:rFonts w:asciiTheme="minorHAnsi" w:hAnsiTheme="minorHAnsi" w:cstheme="minorHAnsi"/>
              </w:rPr>
            </w:pPr>
          </w:p>
        </w:tc>
      </w:tr>
      <w:tr w:rsidR="005B185A" w:rsidRPr="005B185A" w:rsidTr="00852B20">
        <w:trPr>
          <w:trHeight w:hRule="exact" w:val="340"/>
          <w:jc w:val="center"/>
        </w:trPr>
        <w:tc>
          <w:tcPr>
            <w:tcW w:w="4870" w:type="dxa"/>
            <w:vAlign w:val="center"/>
          </w:tcPr>
          <w:p w:rsidR="005B185A" w:rsidRPr="005B185A" w:rsidRDefault="005B185A" w:rsidP="00792574">
            <w:pPr>
              <w:spacing w:line="288" w:lineRule="auto"/>
              <w:ind w:left="142"/>
              <w:rPr>
                <w:rFonts w:asciiTheme="minorHAnsi" w:hAnsiTheme="minorHAnsi" w:cstheme="minorHAnsi"/>
              </w:rPr>
            </w:pPr>
            <w:r w:rsidRPr="005B185A">
              <w:rPr>
                <w:rFonts w:asciiTheme="minorHAnsi" w:hAnsiTheme="minorHAnsi" w:cstheme="minorHAnsi"/>
                <w:sz w:val="22"/>
                <w:szCs w:val="22"/>
              </w:rPr>
              <w:lastRenderedPageBreak/>
              <w:t xml:space="preserve">Δημοτικό κτήριο Δ.Ε Βοιών  </w:t>
            </w:r>
          </w:p>
        </w:tc>
        <w:tc>
          <w:tcPr>
            <w:tcW w:w="4176" w:type="dxa"/>
            <w:vAlign w:val="center"/>
          </w:tcPr>
          <w:p w:rsidR="005B185A" w:rsidRPr="005B185A" w:rsidRDefault="005B185A" w:rsidP="00792574">
            <w:pPr>
              <w:spacing w:line="288" w:lineRule="auto"/>
              <w:ind w:left="142"/>
              <w:jc w:val="center"/>
              <w:rPr>
                <w:rFonts w:asciiTheme="minorHAnsi" w:hAnsiTheme="minorHAnsi" w:cstheme="minorHAnsi"/>
              </w:rPr>
            </w:pPr>
            <w:r w:rsidRPr="005B185A">
              <w:rPr>
                <w:rFonts w:asciiTheme="minorHAnsi" w:hAnsiTheme="minorHAnsi" w:cstheme="minorHAnsi"/>
                <w:sz w:val="22"/>
                <w:szCs w:val="22"/>
              </w:rPr>
              <w:t>Νεάπολη Βοιών Λακωνίας – Τ.Κ 23053</w:t>
            </w:r>
          </w:p>
          <w:p w:rsidR="005B185A" w:rsidRPr="005B185A" w:rsidRDefault="005B185A" w:rsidP="00792574">
            <w:pPr>
              <w:spacing w:line="288" w:lineRule="auto"/>
              <w:ind w:left="142"/>
              <w:jc w:val="center"/>
              <w:rPr>
                <w:rFonts w:asciiTheme="minorHAnsi" w:hAnsiTheme="minorHAnsi" w:cstheme="minorHAnsi"/>
              </w:rPr>
            </w:pPr>
          </w:p>
        </w:tc>
      </w:tr>
      <w:tr w:rsidR="005B185A" w:rsidRPr="005B185A" w:rsidTr="00852B20">
        <w:trPr>
          <w:trHeight w:hRule="exact" w:val="340"/>
          <w:jc w:val="center"/>
        </w:trPr>
        <w:tc>
          <w:tcPr>
            <w:tcW w:w="4870" w:type="dxa"/>
            <w:vAlign w:val="center"/>
          </w:tcPr>
          <w:p w:rsidR="005B185A" w:rsidRPr="005B185A" w:rsidRDefault="005B185A" w:rsidP="00792574">
            <w:pPr>
              <w:spacing w:line="288" w:lineRule="auto"/>
              <w:ind w:left="142"/>
              <w:rPr>
                <w:rFonts w:asciiTheme="minorHAnsi" w:hAnsiTheme="minorHAnsi" w:cstheme="minorHAnsi"/>
              </w:rPr>
            </w:pPr>
            <w:r w:rsidRPr="005B185A">
              <w:rPr>
                <w:rFonts w:asciiTheme="minorHAnsi" w:hAnsiTheme="minorHAnsi" w:cstheme="minorHAnsi"/>
                <w:sz w:val="22"/>
                <w:szCs w:val="22"/>
              </w:rPr>
              <w:t xml:space="preserve">Δημοτικό κτήριο Δ.Ε </w:t>
            </w:r>
            <w:proofErr w:type="spellStart"/>
            <w:r w:rsidRPr="005B185A">
              <w:rPr>
                <w:rFonts w:asciiTheme="minorHAnsi" w:hAnsiTheme="minorHAnsi" w:cstheme="minorHAnsi"/>
                <w:sz w:val="22"/>
                <w:szCs w:val="22"/>
              </w:rPr>
              <w:t>Ζάρακα</w:t>
            </w:r>
            <w:proofErr w:type="spellEnd"/>
          </w:p>
        </w:tc>
        <w:tc>
          <w:tcPr>
            <w:tcW w:w="4176" w:type="dxa"/>
            <w:vAlign w:val="center"/>
          </w:tcPr>
          <w:p w:rsidR="005B185A" w:rsidRPr="005B185A" w:rsidRDefault="005B185A" w:rsidP="00792574">
            <w:pPr>
              <w:spacing w:line="288" w:lineRule="auto"/>
              <w:ind w:left="142"/>
              <w:jc w:val="center"/>
              <w:rPr>
                <w:rFonts w:asciiTheme="minorHAnsi" w:hAnsiTheme="minorHAnsi" w:cstheme="minorHAnsi"/>
              </w:rPr>
            </w:pPr>
            <w:proofErr w:type="spellStart"/>
            <w:r w:rsidRPr="005B185A">
              <w:rPr>
                <w:rFonts w:asciiTheme="minorHAnsi" w:hAnsiTheme="minorHAnsi" w:cstheme="minorHAnsi"/>
                <w:sz w:val="22"/>
                <w:szCs w:val="22"/>
              </w:rPr>
              <w:t>Ρειχέα</w:t>
            </w:r>
            <w:proofErr w:type="spellEnd"/>
            <w:r w:rsidRPr="005B185A">
              <w:rPr>
                <w:rFonts w:asciiTheme="minorHAnsi" w:hAnsiTheme="minorHAnsi" w:cstheme="minorHAnsi"/>
                <w:sz w:val="22"/>
                <w:szCs w:val="22"/>
              </w:rPr>
              <w:t xml:space="preserve"> Λακωνίας - Τ.Κ 23052</w:t>
            </w:r>
          </w:p>
        </w:tc>
      </w:tr>
      <w:tr w:rsidR="005B185A" w:rsidRPr="005B185A" w:rsidTr="00852B20">
        <w:trPr>
          <w:trHeight w:hRule="exact" w:val="340"/>
          <w:jc w:val="center"/>
        </w:trPr>
        <w:tc>
          <w:tcPr>
            <w:tcW w:w="4870" w:type="dxa"/>
            <w:vAlign w:val="center"/>
          </w:tcPr>
          <w:p w:rsidR="005B185A" w:rsidRPr="005B185A" w:rsidRDefault="005B185A" w:rsidP="00792574">
            <w:pPr>
              <w:spacing w:line="288" w:lineRule="auto"/>
              <w:ind w:left="142"/>
              <w:rPr>
                <w:rFonts w:asciiTheme="minorHAnsi" w:hAnsiTheme="minorHAnsi" w:cstheme="minorHAnsi"/>
              </w:rPr>
            </w:pPr>
            <w:r w:rsidRPr="005B185A">
              <w:rPr>
                <w:rFonts w:asciiTheme="minorHAnsi" w:hAnsiTheme="minorHAnsi" w:cstheme="minorHAnsi"/>
                <w:sz w:val="22"/>
                <w:szCs w:val="22"/>
              </w:rPr>
              <w:t>Δημοτικό κτήριο Δ.Ε Μονεμβασίας</w:t>
            </w:r>
          </w:p>
        </w:tc>
        <w:tc>
          <w:tcPr>
            <w:tcW w:w="4176" w:type="dxa"/>
            <w:vAlign w:val="center"/>
          </w:tcPr>
          <w:p w:rsidR="005B185A" w:rsidRPr="005B185A" w:rsidRDefault="005B185A" w:rsidP="00792574">
            <w:pPr>
              <w:spacing w:line="288" w:lineRule="auto"/>
              <w:ind w:left="142"/>
              <w:jc w:val="center"/>
              <w:rPr>
                <w:rFonts w:asciiTheme="minorHAnsi" w:hAnsiTheme="minorHAnsi" w:cstheme="minorHAnsi"/>
              </w:rPr>
            </w:pPr>
            <w:r w:rsidRPr="005B185A">
              <w:rPr>
                <w:rFonts w:asciiTheme="minorHAnsi" w:hAnsiTheme="minorHAnsi" w:cstheme="minorHAnsi"/>
                <w:sz w:val="22"/>
                <w:szCs w:val="22"/>
              </w:rPr>
              <w:t>Μονεμβασίας Λακωνίας – Τ.Κ 23070</w:t>
            </w:r>
          </w:p>
        </w:tc>
      </w:tr>
    </w:tbl>
    <w:p w:rsidR="00E01C83" w:rsidRDefault="00E01C83" w:rsidP="00DF5939">
      <w:pPr>
        <w:autoSpaceDE w:val="0"/>
        <w:autoSpaceDN w:val="0"/>
        <w:adjustRightInd w:val="0"/>
        <w:jc w:val="both"/>
        <w:rPr>
          <w:rFonts w:asciiTheme="minorHAnsi" w:eastAsiaTheme="minorHAnsi" w:hAnsiTheme="minorHAnsi" w:cstheme="minorHAnsi"/>
          <w:sz w:val="22"/>
          <w:szCs w:val="22"/>
          <w:lang w:eastAsia="en-US"/>
        </w:rPr>
      </w:pPr>
    </w:p>
    <w:p w:rsidR="00D91EA8" w:rsidRPr="00852B20" w:rsidRDefault="00D91EA8" w:rsidP="00B10DDE">
      <w:pPr>
        <w:jc w:val="both"/>
        <w:rPr>
          <w:rFonts w:asciiTheme="minorHAnsi" w:hAnsiTheme="minorHAnsi" w:cstheme="minorHAnsi"/>
          <w:sz w:val="22"/>
          <w:szCs w:val="22"/>
          <w:highlight w:val="yellow"/>
        </w:rPr>
      </w:pPr>
      <w:r w:rsidRPr="00852B20">
        <w:rPr>
          <w:rFonts w:asciiTheme="minorHAnsi" w:hAnsiTheme="minorHAnsi" w:cstheme="minorHAnsi"/>
          <w:sz w:val="22"/>
          <w:szCs w:val="22"/>
          <w:u w:val="single"/>
        </w:rPr>
        <w:t xml:space="preserve">-ΥΠΟΟΜΑΔΑ  </w:t>
      </w:r>
      <w:r w:rsidR="00852B20" w:rsidRPr="00852B20">
        <w:rPr>
          <w:rFonts w:asciiTheme="minorHAnsi" w:hAnsiTheme="minorHAnsi" w:cstheme="minorHAnsi"/>
          <w:sz w:val="22"/>
          <w:szCs w:val="22"/>
          <w:u w:val="single"/>
        </w:rPr>
        <w:t>2.8</w:t>
      </w:r>
      <w:r w:rsidRPr="00852B20">
        <w:rPr>
          <w:rFonts w:asciiTheme="minorHAnsi" w:hAnsiTheme="minorHAnsi" w:cstheme="minorHAnsi"/>
          <w:sz w:val="22"/>
          <w:szCs w:val="22"/>
          <w:u w:val="single"/>
        </w:rPr>
        <w:t xml:space="preserve"> (Γάλα  </w:t>
      </w:r>
      <w:proofErr w:type="spellStart"/>
      <w:r w:rsidRPr="00852B20">
        <w:rPr>
          <w:rFonts w:asciiTheme="minorHAnsi" w:hAnsiTheme="minorHAnsi" w:cstheme="minorHAnsi"/>
          <w:sz w:val="22"/>
          <w:szCs w:val="22"/>
          <w:u w:val="single"/>
        </w:rPr>
        <w:t>εργαζομένων_Κ.Ε.Π.Π.Ε.Δ.Μ</w:t>
      </w:r>
      <w:proofErr w:type="spellEnd"/>
      <w:r w:rsidRPr="00852B20">
        <w:rPr>
          <w:rFonts w:asciiTheme="minorHAnsi" w:hAnsiTheme="minorHAnsi" w:cstheme="minorHAnsi"/>
          <w:sz w:val="22"/>
          <w:szCs w:val="22"/>
          <w:u w:val="single"/>
        </w:rPr>
        <w:t>):</w:t>
      </w:r>
      <w:r w:rsidRPr="00852B20">
        <w:rPr>
          <w:rFonts w:asciiTheme="minorHAnsi" w:hAnsiTheme="minorHAnsi" w:cstheme="minorHAnsi"/>
          <w:sz w:val="22"/>
          <w:szCs w:val="22"/>
        </w:rPr>
        <w:t xml:space="preserve"> </w:t>
      </w:r>
      <w:r w:rsidRPr="00852B20">
        <w:rPr>
          <w:rFonts w:asciiTheme="minorHAnsi" w:hAnsiTheme="minorHAnsi" w:cstheme="minorHAnsi"/>
          <w:bCs/>
          <w:sz w:val="22"/>
          <w:szCs w:val="22"/>
        </w:rPr>
        <w:t xml:space="preserve">Η παράδοση του είδους γάλα </w:t>
      </w:r>
      <w:r w:rsidRPr="00852B20">
        <w:rPr>
          <w:rFonts w:asciiTheme="minorHAnsi" w:hAnsiTheme="minorHAnsi" w:cstheme="minorHAnsi"/>
          <w:sz w:val="22"/>
          <w:szCs w:val="22"/>
        </w:rPr>
        <w:t>θα γίνεται κάθε εργάσιμη ημέρα στις αντίστοιχες ποσότητες στις εγκαταστάσεις της Κοινωφελούς Επιχείρησης στη Νεάπολη, σε ψυγείο που θα τοποθετήσει ο ανάδοχος σε σημείο που θα του υποδείξει η Κοινωφελής Επιχείρηση ή θα υποδείξει ο ίδιος.</w:t>
      </w:r>
    </w:p>
    <w:p w:rsidR="00EB1578" w:rsidRDefault="00EB1578" w:rsidP="00B10DDE">
      <w:pPr>
        <w:jc w:val="both"/>
        <w:rPr>
          <w:rFonts w:asciiTheme="minorHAnsi" w:hAnsiTheme="minorHAnsi" w:cstheme="minorHAnsi"/>
          <w:snapToGrid w:val="0"/>
          <w:sz w:val="22"/>
          <w:szCs w:val="22"/>
        </w:rPr>
      </w:pPr>
      <w:r w:rsidRPr="005A63EF">
        <w:rPr>
          <w:rFonts w:asciiTheme="minorHAnsi" w:hAnsiTheme="minorHAnsi" w:cstheme="minorHAnsi"/>
          <w:sz w:val="22"/>
          <w:szCs w:val="22"/>
        </w:rPr>
        <w:t xml:space="preserve">Κάθε ενδιαφερόμενος θα υποβάλει έγγραφη κλειστή προσφορά συνταγμένη στην ελληνική γλώσσα σύμφωνα </w:t>
      </w:r>
      <w:r w:rsidRPr="005A63EF">
        <w:rPr>
          <w:rFonts w:asciiTheme="minorHAnsi" w:hAnsiTheme="minorHAnsi" w:cstheme="minorHAnsi"/>
          <w:snapToGrid w:val="0"/>
          <w:sz w:val="22"/>
          <w:szCs w:val="22"/>
        </w:rPr>
        <w:t>με το υπόδειγμα που προσαρτάται στο τέλος της παρούσης</w:t>
      </w:r>
      <w:r w:rsidR="00B10DDE" w:rsidRPr="005A63EF">
        <w:rPr>
          <w:rFonts w:asciiTheme="minorHAnsi" w:hAnsiTheme="minorHAnsi" w:cstheme="minorHAnsi"/>
          <w:snapToGrid w:val="0"/>
          <w:sz w:val="22"/>
          <w:szCs w:val="22"/>
        </w:rPr>
        <w:t xml:space="preserve"> (ΠΑΡΑΡΤΗΜΑ </w:t>
      </w:r>
      <w:r w:rsidR="005217FC" w:rsidRPr="005A63EF">
        <w:rPr>
          <w:rFonts w:asciiTheme="minorHAnsi" w:hAnsiTheme="minorHAnsi" w:cstheme="minorHAnsi"/>
          <w:snapToGrid w:val="0"/>
          <w:sz w:val="22"/>
          <w:szCs w:val="22"/>
          <w:lang w:val="en-US"/>
        </w:rPr>
        <w:t>III</w:t>
      </w:r>
      <w:r w:rsidR="005217FC" w:rsidRPr="005A63EF">
        <w:rPr>
          <w:rFonts w:asciiTheme="minorHAnsi" w:hAnsiTheme="minorHAnsi" w:cstheme="minorHAnsi"/>
          <w:snapToGrid w:val="0"/>
          <w:sz w:val="22"/>
          <w:szCs w:val="22"/>
        </w:rPr>
        <w:t>)</w:t>
      </w:r>
      <w:r w:rsidRPr="005A63EF">
        <w:rPr>
          <w:rFonts w:asciiTheme="minorHAnsi" w:hAnsiTheme="minorHAnsi" w:cstheme="minorHAnsi"/>
          <w:snapToGrid w:val="0"/>
          <w:sz w:val="22"/>
          <w:szCs w:val="22"/>
        </w:rPr>
        <w:t>.</w:t>
      </w:r>
    </w:p>
    <w:p w:rsidR="00A007FB" w:rsidRPr="005A63EF" w:rsidRDefault="00A007FB" w:rsidP="00B10DDE">
      <w:pPr>
        <w:jc w:val="both"/>
        <w:rPr>
          <w:rFonts w:asciiTheme="minorHAnsi" w:hAnsiTheme="minorHAnsi" w:cstheme="minorHAnsi"/>
          <w:sz w:val="22"/>
          <w:szCs w:val="22"/>
        </w:rPr>
      </w:pPr>
    </w:p>
    <w:p w:rsidR="00EB1578" w:rsidRPr="002010B3" w:rsidRDefault="00EB1578" w:rsidP="002010B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010B3">
        <w:rPr>
          <w:rFonts w:asciiTheme="minorHAnsi" w:hAnsiTheme="minorHAnsi" w:cstheme="minorHAnsi"/>
          <w:sz w:val="22"/>
          <w:szCs w:val="22"/>
        </w:rPr>
        <w:t xml:space="preserve">Οι προσφορές κατατίθενται αυτοπροσώπως ή μέσω νομίμως εξουσιοδοτημένου εκπροσώπου στο Τμήμα </w:t>
      </w:r>
      <w:r w:rsidR="005A63EF" w:rsidRPr="002010B3">
        <w:rPr>
          <w:rFonts w:asciiTheme="minorHAnsi" w:hAnsiTheme="minorHAnsi" w:cstheme="minorHAnsi"/>
          <w:sz w:val="22"/>
          <w:szCs w:val="22"/>
        </w:rPr>
        <w:t>Πρ</w:t>
      </w:r>
      <w:r w:rsidRPr="002010B3">
        <w:rPr>
          <w:rFonts w:asciiTheme="minorHAnsi" w:hAnsiTheme="minorHAnsi" w:cstheme="minorHAnsi"/>
          <w:sz w:val="22"/>
          <w:szCs w:val="22"/>
        </w:rPr>
        <w:t xml:space="preserve">ομηθειών &amp; Εργασιών του Δήμου Μονεμβασίας (Μολάοι Λακωνίας – Τ.Κ 230 52), </w:t>
      </w:r>
      <w:r w:rsidRPr="002010B3">
        <w:rPr>
          <w:rFonts w:asciiTheme="minorHAnsi" w:hAnsiTheme="minorHAnsi" w:cstheme="minorHAnsi"/>
          <w:sz w:val="22"/>
          <w:szCs w:val="22"/>
          <w:u w:val="single"/>
        </w:rPr>
        <w:t xml:space="preserve">έως την </w:t>
      </w:r>
      <w:r w:rsidR="005A63EF" w:rsidRPr="002010B3">
        <w:rPr>
          <w:rFonts w:asciiTheme="minorHAnsi" w:hAnsiTheme="minorHAnsi" w:cstheme="minorHAnsi"/>
          <w:b/>
          <w:sz w:val="22"/>
          <w:szCs w:val="22"/>
          <w:u w:val="single"/>
        </w:rPr>
        <w:t>1</w:t>
      </w:r>
      <w:r w:rsidR="002010B3" w:rsidRPr="002010B3">
        <w:rPr>
          <w:rFonts w:asciiTheme="minorHAnsi" w:hAnsiTheme="minorHAnsi" w:cstheme="minorHAnsi"/>
          <w:b/>
          <w:sz w:val="22"/>
          <w:szCs w:val="22"/>
          <w:u w:val="single"/>
        </w:rPr>
        <w:t>3</w:t>
      </w:r>
      <w:r w:rsidR="005A63EF" w:rsidRPr="002010B3">
        <w:rPr>
          <w:rFonts w:asciiTheme="minorHAnsi" w:hAnsiTheme="minorHAnsi" w:cstheme="minorHAnsi"/>
          <w:b/>
          <w:sz w:val="22"/>
          <w:szCs w:val="22"/>
          <w:u w:val="single"/>
          <w:vertAlign w:val="superscript"/>
        </w:rPr>
        <w:t>η</w:t>
      </w:r>
      <w:r w:rsidRPr="002010B3">
        <w:rPr>
          <w:rFonts w:asciiTheme="minorHAnsi" w:hAnsiTheme="minorHAnsi" w:cstheme="minorHAnsi"/>
          <w:b/>
          <w:sz w:val="22"/>
          <w:szCs w:val="22"/>
          <w:u w:val="single"/>
        </w:rPr>
        <w:t>/2/202</w:t>
      </w:r>
      <w:r w:rsidR="00A007FB" w:rsidRPr="002010B3">
        <w:rPr>
          <w:rFonts w:asciiTheme="minorHAnsi" w:hAnsiTheme="minorHAnsi" w:cstheme="minorHAnsi"/>
          <w:b/>
          <w:sz w:val="22"/>
          <w:szCs w:val="22"/>
          <w:u w:val="single"/>
        </w:rPr>
        <w:t>3</w:t>
      </w:r>
      <w:r w:rsidR="00EB33AB" w:rsidRPr="002010B3">
        <w:rPr>
          <w:rFonts w:asciiTheme="minorHAnsi" w:hAnsiTheme="minorHAnsi" w:cstheme="minorHAnsi"/>
          <w:b/>
          <w:sz w:val="22"/>
          <w:szCs w:val="22"/>
          <w:u w:val="single"/>
        </w:rPr>
        <w:t xml:space="preserve"> ημέρα </w:t>
      </w:r>
      <w:r w:rsidR="002010B3" w:rsidRPr="002010B3">
        <w:rPr>
          <w:rFonts w:asciiTheme="minorHAnsi" w:hAnsiTheme="minorHAnsi" w:cstheme="minorHAnsi"/>
          <w:b/>
          <w:sz w:val="22"/>
          <w:szCs w:val="22"/>
          <w:u w:val="single"/>
        </w:rPr>
        <w:t>Δευτέρα</w:t>
      </w:r>
      <w:r w:rsidRPr="002010B3">
        <w:rPr>
          <w:rFonts w:asciiTheme="minorHAnsi" w:hAnsiTheme="minorHAnsi" w:cstheme="minorHAnsi"/>
          <w:b/>
          <w:sz w:val="22"/>
          <w:szCs w:val="22"/>
          <w:u w:val="single"/>
        </w:rPr>
        <w:t xml:space="preserve"> και ώρα 14:00</w:t>
      </w:r>
      <w:r w:rsidRPr="002010B3">
        <w:rPr>
          <w:rFonts w:asciiTheme="minorHAnsi" w:hAnsiTheme="minorHAnsi" w:cstheme="minorHAnsi"/>
          <w:sz w:val="22"/>
          <w:szCs w:val="22"/>
        </w:rPr>
        <w:t>. Επίσης οι προσφορές με όλα τα πάρα κάτω αναφερόμενα δικαιολογητικά δύναται να κατατεθούν έως την ανωτέρω αναφερόμενη ημερομηνία και ώρα, στην υπηρεσία πρωτοκόλλου του Δήμου.</w:t>
      </w:r>
    </w:p>
    <w:p w:rsidR="00EB1578" w:rsidRPr="002010B3" w:rsidRDefault="00EB1578" w:rsidP="002010B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010B3">
        <w:rPr>
          <w:rFonts w:asciiTheme="minorHAnsi" w:hAnsiTheme="minorHAnsi" w:cstheme="minorHAnsi"/>
          <w:sz w:val="22"/>
          <w:szCs w:val="22"/>
        </w:rPr>
        <w:t>Προσφορές που κατατίθενται μετά την παραπάνω ημερομηνία και ώρα είναι εκπρόθεσμες και επιστρέφονται.</w:t>
      </w:r>
    </w:p>
    <w:p w:rsidR="00B83D50" w:rsidRDefault="00EB1578" w:rsidP="002010B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010B3">
        <w:rPr>
          <w:rFonts w:asciiTheme="minorHAnsi" w:eastAsia="Calibri" w:hAnsiTheme="minorHAnsi" w:cstheme="minorHAnsi"/>
          <w:sz w:val="22"/>
          <w:szCs w:val="22"/>
          <w:lang w:eastAsia="en-US"/>
        </w:rPr>
        <w:t>Ως κριτήρια επιλογής τίθενται η καταλληλότητα για την</w:t>
      </w:r>
      <w:r w:rsidRPr="00B83D50">
        <w:rPr>
          <w:rFonts w:asciiTheme="minorHAnsi" w:eastAsia="Calibri" w:hAnsiTheme="minorHAnsi" w:cstheme="minorHAnsi"/>
          <w:sz w:val="22"/>
          <w:szCs w:val="22"/>
          <w:lang w:eastAsia="en-US"/>
        </w:rPr>
        <w:t xml:space="preserve"> άσκηση της επαγγελματικής δραστηριότητας και ως εκ τούτου δεκτοί </w:t>
      </w:r>
      <w:r w:rsidRPr="00B83D50">
        <w:rPr>
          <w:rFonts w:asciiTheme="minorHAnsi" w:hAnsiTheme="minorHAnsi" w:cstheme="minorHAnsi"/>
          <w:sz w:val="22"/>
          <w:szCs w:val="22"/>
        </w:rPr>
        <w:t xml:space="preserve">στη διαδικασία κατάθεσης προσφοράς γίνονται </w:t>
      </w:r>
      <w:r w:rsidRPr="00B83D50">
        <w:rPr>
          <w:rFonts w:asciiTheme="minorHAnsi" w:eastAsia="Calibri" w:hAnsiTheme="minorHAnsi" w:cstheme="minorHAnsi"/>
          <w:sz w:val="22"/>
          <w:szCs w:val="22"/>
          <w:lang w:eastAsia="en-US"/>
        </w:rPr>
        <w:t>οικονομικοί φορείς οι οποίοι, δυνάμει της νομοθεσίας του κράτους - μέλους στο οποίο είναι εγκατεστημένοι, έχουν δικαίωμα να αναλάβουν τη συγκεκριμένη δημόσια σύμβαση</w:t>
      </w:r>
      <w:r w:rsidR="008357DD" w:rsidRPr="00B83D50">
        <w:rPr>
          <w:rFonts w:asciiTheme="minorHAnsi" w:eastAsia="Calibri" w:hAnsiTheme="minorHAnsi" w:cstheme="minorHAnsi"/>
          <w:sz w:val="22"/>
          <w:szCs w:val="22"/>
          <w:lang w:eastAsia="en-US"/>
        </w:rPr>
        <w:t xml:space="preserve"> </w:t>
      </w:r>
      <w:r w:rsidR="00781F5A" w:rsidRPr="00B83D50">
        <w:rPr>
          <w:rFonts w:asciiTheme="minorHAnsi" w:eastAsia="Calibri" w:hAnsiTheme="minorHAnsi" w:cstheme="minorHAnsi"/>
          <w:sz w:val="22"/>
          <w:szCs w:val="22"/>
          <w:lang w:eastAsia="en-US"/>
        </w:rPr>
        <w:t xml:space="preserve">και </w:t>
      </w:r>
      <w:r w:rsidR="00B83D50" w:rsidRPr="00B83D50">
        <w:rPr>
          <w:rFonts w:asciiTheme="minorHAnsi" w:hAnsiTheme="minorHAnsi" w:cstheme="minorHAnsi"/>
          <w:sz w:val="22"/>
          <w:szCs w:val="22"/>
        </w:rPr>
        <w:t>τηρούν τις υποχρεωτικές προϋποθέσεις ανάληψης δημόσιας σύμβασης κατά όπως αυτές ορίζονται στις παρ. 1 &amp; 2 του άρθρ. 73 του Ν. 4412/2016</w:t>
      </w:r>
      <w:r w:rsidR="00B83D50">
        <w:rPr>
          <w:rFonts w:asciiTheme="minorHAnsi" w:hAnsiTheme="minorHAnsi" w:cstheme="minorHAnsi"/>
          <w:sz w:val="22"/>
          <w:szCs w:val="22"/>
        </w:rPr>
        <w:t>.</w:t>
      </w:r>
    </w:p>
    <w:p w:rsidR="002010B3" w:rsidRDefault="002010B3" w:rsidP="002010B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Π</w:t>
      </w:r>
      <w:r w:rsidRPr="00B83D50">
        <w:rPr>
          <w:rFonts w:asciiTheme="minorHAnsi" w:eastAsia="Calibri" w:hAnsiTheme="minorHAnsi" w:cstheme="minorHAnsi"/>
          <w:sz w:val="22"/>
          <w:szCs w:val="22"/>
          <w:lang w:eastAsia="en-US"/>
        </w:rPr>
        <w:t xml:space="preserve">ρος τούτο προσκομίζουν επί ποινή αποκλεισμού και εντός του φακέλου προσφοράς </w:t>
      </w:r>
      <w:r w:rsidRPr="00B83D50">
        <w:rPr>
          <w:rFonts w:asciiTheme="minorHAnsi" w:hAnsiTheme="minorHAnsi" w:cstheme="minorHAnsi"/>
          <w:sz w:val="22"/>
          <w:szCs w:val="22"/>
        </w:rPr>
        <w:t>τα πάρα κάτω αποδεικτικά μέσα:</w:t>
      </w:r>
    </w:p>
    <w:p w:rsidR="002010B3" w:rsidRPr="00B83D50" w:rsidRDefault="002010B3" w:rsidP="002010B3">
      <w:pPr>
        <w:jc w:val="both"/>
        <w:rPr>
          <w:rFonts w:asciiTheme="minorHAnsi" w:eastAsia="Calibri" w:hAnsiTheme="minorHAnsi" w:cstheme="minorHAnsi"/>
          <w:sz w:val="22"/>
          <w:szCs w:val="22"/>
          <w:lang w:eastAsia="en-US"/>
        </w:rPr>
      </w:pP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sz w:val="22"/>
          <w:szCs w:val="22"/>
        </w:rPr>
      </w:pPr>
      <w:r w:rsidRPr="00A007FB">
        <w:rPr>
          <w:rFonts w:asciiTheme="minorHAnsi" w:hAnsiTheme="minorHAnsi" w:cstheme="minorHAnsi"/>
          <w:b/>
          <w:color w:val="000000"/>
          <w:sz w:val="22"/>
          <w:szCs w:val="22"/>
          <w:shd w:val="clear" w:color="auto" w:fill="FFFFFF"/>
        </w:rPr>
        <w:t>Απόσπασμα ποινικού μητρώου</w:t>
      </w:r>
      <w:r w:rsidRPr="00A007FB">
        <w:rPr>
          <w:rFonts w:asciiTheme="minorHAnsi" w:hAnsiTheme="minorHAnsi" w:cstheme="minorHAnsi"/>
          <w:color w:val="000000"/>
          <w:sz w:val="22"/>
          <w:szCs w:val="22"/>
          <w:shd w:val="clear" w:color="auto" w:fill="FFFFFF"/>
        </w:rPr>
        <w:t xml:space="preserve"> </w:t>
      </w:r>
      <w:r w:rsidRPr="00A007FB">
        <w:rPr>
          <w:rFonts w:asciiTheme="minorHAnsi" w:hAnsiTheme="minorHAnsi" w:cstheme="minorHAnsi"/>
          <w:sz w:val="22"/>
          <w:szCs w:val="22"/>
        </w:rPr>
        <w:t xml:space="preserve">εφόσον έχει εκδοθεί έως </w:t>
      </w:r>
      <w:r w:rsidRPr="00A007FB">
        <w:rPr>
          <w:rFonts w:asciiTheme="minorHAnsi" w:hAnsiTheme="minorHAnsi" w:cstheme="minorHAnsi"/>
          <w:bCs/>
          <w:i/>
          <w:sz w:val="22"/>
          <w:szCs w:val="22"/>
        </w:rPr>
        <w:t>τρεις</w:t>
      </w:r>
      <w:r w:rsidRPr="00A007FB">
        <w:rPr>
          <w:rFonts w:asciiTheme="minorHAnsi" w:hAnsiTheme="minorHAnsi" w:cstheme="minorHAnsi"/>
          <w:i/>
          <w:sz w:val="22"/>
          <w:szCs w:val="22"/>
        </w:rPr>
        <w:t xml:space="preserve"> (3) </w:t>
      </w:r>
      <w:r w:rsidRPr="00A007FB">
        <w:rPr>
          <w:rFonts w:asciiTheme="minorHAnsi" w:hAnsiTheme="minorHAnsi" w:cstheme="minorHAnsi"/>
          <w:sz w:val="22"/>
          <w:szCs w:val="22"/>
        </w:rPr>
        <w:t xml:space="preserve">μήνες πριν από την υποβολή του </w:t>
      </w:r>
      <w:r w:rsidRPr="00A007FB">
        <w:rPr>
          <w:rFonts w:asciiTheme="minorHAnsi" w:hAnsiTheme="minorHAnsi" w:cstheme="minorHAnsi"/>
          <w:sz w:val="22"/>
          <w:szCs w:val="22"/>
          <w:u w:val="single"/>
        </w:rPr>
        <w:t>ή Υπεύθυνη Δήλωση</w:t>
      </w:r>
      <w:r w:rsidRPr="00A007FB">
        <w:rPr>
          <w:rFonts w:asciiTheme="minorHAnsi" w:hAnsiTheme="minorHAnsi" w:cstheme="minorHAnsi"/>
          <w:sz w:val="22"/>
          <w:szCs w:val="22"/>
        </w:rPr>
        <w:t xml:space="preserve"> σύμφωνα με το ΥΠΟΔΕΙΓΜΑ </w:t>
      </w:r>
      <w:r w:rsidR="004072C0">
        <w:rPr>
          <w:rFonts w:asciiTheme="minorHAnsi" w:hAnsiTheme="minorHAnsi" w:cstheme="minorHAnsi"/>
          <w:sz w:val="22"/>
          <w:szCs w:val="22"/>
          <w:lang w:val="en-US"/>
        </w:rPr>
        <w:t>I</w:t>
      </w:r>
      <w:r w:rsidRPr="00A007FB">
        <w:rPr>
          <w:rFonts w:asciiTheme="minorHAnsi" w:hAnsiTheme="minorHAnsi" w:cstheme="minorHAnsi"/>
          <w:sz w:val="22"/>
          <w:szCs w:val="22"/>
          <w:lang w:val="en-US"/>
        </w:rPr>
        <w:t>I</w:t>
      </w:r>
      <w:r w:rsidRPr="00A007FB">
        <w:rPr>
          <w:rFonts w:asciiTheme="minorHAnsi" w:hAnsiTheme="minorHAnsi" w:cstheme="minorHAnsi"/>
          <w:sz w:val="22"/>
          <w:szCs w:val="22"/>
        </w:rPr>
        <w:t xml:space="preserve"> που παρατίθεται στο τέλος της παρούσης.</w:t>
      </w:r>
    </w:p>
    <w:p w:rsidR="00A007FB" w:rsidRPr="00A007FB" w:rsidRDefault="00200358" w:rsidP="00200358">
      <w:pPr>
        <w:ind w:left="426" w:hanging="426"/>
        <w:rPr>
          <w:rFonts w:asciiTheme="minorHAnsi" w:hAnsiTheme="minorHAnsi" w:cstheme="minorHAnsi"/>
          <w:sz w:val="22"/>
          <w:szCs w:val="22"/>
        </w:rPr>
      </w:pPr>
      <w:r>
        <w:rPr>
          <w:rFonts w:asciiTheme="minorHAnsi" w:hAnsiTheme="minorHAnsi" w:cstheme="minorHAnsi"/>
          <w:sz w:val="22"/>
          <w:szCs w:val="22"/>
        </w:rPr>
        <w:t xml:space="preserve">        Η</w:t>
      </w:r>
      <w:r w:rsidR="00A007FB" w:rsidRPr="00A007FB">
        <w:rPr>
          <w:rFonts w:asciiTheme="minorHAnsi" w:hAnsiTheme="minorHAnsi" w:cstheme="minorHAnsi"/>
          <w:sz w:val="22"/>
          <w:szCs w:val="22"/>
        </w:rPr>
        <w:t xml:space="preserve"> υποχρέωση του προηγούμενου εδαφίου αφορά:</w:t>
      </w:r>
    </w:p>
    <w:p w:rsidR="00A007FB" w:rsidRPr="00A007FB" w:rsidRDefault="00200358" w:rsidP="00200358">
      <w:pPr>
        <w:ind w:left="426" w:hanging="426"/>
        <w:rPr>
          <w:rFonts w:asciiTheme="minorHAnsi" w:hAnsiTheme="minorHAnsi" w:cstheme="minorHAnsi"/>
          <w:i/>
          <w:sz w:val="22"/>
          <w:szCs w:val="22"/>
        </w:rPr>
      </w:pPr>
      <w:r>
        <w:rPr>
          <w:rFonts w:asciiTheme="minorHAnsi" w:hAnsiTheme="minorHAnsi" w:cstheme="minorHAnsi"/>
          <w:i/>
          <w:sz w:val="22"/>
          <w:szCs w:val="22"/>
        </w:rPr>
        <w:t xml:space="preserve">       </w:t>
      </w:r>
      <w:r w:rsidR="00A007FB" w:rsidRPr="00A007FB">
        <w:rPr>
          <w:rFonts w:asciiTheme="minorHAnsi" w:hAnsiTheme="minorHAnsi" w:cstheme="minorHAnsi"/>
          <w:i/>
          <w:sz w:val="22"/>
          <w:szCs w:val="22"/>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A007FB" w:rsidRPr="00A007FB" w:rsidRDefault="00200358" w:rsidP="00200358">
      <w:pPr>
        <w:ind w:left="426" w:hanging="426"/>
        <w:rPr>
          <w:rFonts w:asciiTheme="minorHAnsi" w:hAnsiTheme="minorHAnsi" w:cstheme="minorHAnsi"/>
          <w:i/>
          <w:sz w:val="22"/>
          <w:szCs w:val="22"/>
        </w:rPr>
      </w:pPr>
      <w:r>
        <w:rPr>
          <w:rFonts w:asciiTheme="minorHAnsi" w:hAnsiTheme="minorHAnsi" w:cstheme="minorHAnsi"/>
          <w:i/>
          <w:sz w:val="22"/>
          <w:szCs w:val="22"/>
        </w:rPr>
        <w:t xml:space="preserve">       </w:t>
      </w:r>
      <w:r w:rsidR="00A007FB" w:rsidRPr="00A007FB">
        <w:rPr>
          <w:rFonts w:asciiTheme="minorHAnsi" w:hAnsiTheme="minorHAnsi" w:cstheme="minorHAnsi"/>
          <w:i/>
          <w:sz w:val="22"/>
          <w:szCs w:val="22"/>
        </w:rPr>
        <w:t>-στις περιπτώσεις ανωνύμων εταιρειών (Α.Ε.), τον διευθύνοντα σύμβουλο, καθώς και όλα τα μέλη του Διοικητικού Συμβουλίου,</w:t>
      </w:r>
    </w:p>
    <w:p w:rsidR="00A007FB" w:rsidRPr="00A007FB" w:rsidRDefault="00200358" w:rsidP="00200358">
      <w:pPr>
        <w:pStyle w:val="Bodytext1"/>
        <w:shd w:val="clear" w:color="auto" w:fill="auto"/>
        <w:spacing w:line="240" w:lineRule="auto"/>
        <w:ind w:left="426" w:hanging="426"/>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       </w:t>
      </w:r>
      <w:r w:rsidR="00A007FB" w:rsidRPr="00A007FB">
        <w:rPr>
          <w:rFonts w:asciiTheme="minorHAnsi" w:eastAsia="Times New Roman" w:hAnsiTheme="minorHAnsi" w:cstheme="minorHAnsi"/>
          <w:i/>
          <w:sz w:val="22"/>
          <w:szCs w:val="22"/>
        </w:rPr>
        <w:t>-στις περιπτώσεις των συνεταιρισμών τα μέλη του Διοικητικού Συμβουλίου</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color w:val="000000"/>
          <w:sz w:val="22"/>
          <w:szCs w:val="22"/>
          <w:shd w:val="clear" w:color="auto" w:fill="FFFFFF"/>
        </w:rPr>
        <w:t>Πιστοποιητικό φορολογικής ενημερότητας</w:t>
      </w:r>
      <w:r w:rsidRPr="00A007FB">
        <w:rPr>
          <w:rFonts w:asciiTheme="minorHAnsi" w:hAnsiTheme="minorHAnsi" w:cstheme="minorHAnsi"/>
          <w:color w:val="000000"/>
          <w:sz w:val="22"/>
          <w:szCs w:val="22"/>
          <w:shd w:val="clear" w:color="auto" w:fill="FFFFFF"/>
        </w:rPr>
        <w:t xml:space="preserve"> της επιχείρησης </w:t>
      </w:r>
      <w:r w:rsidRPr="00A007FB">
        <w:rPr>
          <w:rFonts w:asciiTheme="minorHAnsi" w:hAnsiTheme="minorHAnsi" w:cstheme="minorHAnsi"/>
          <w:sz w:val="22"/>
          <w:szCs w:val="22"/>
        </w:rPr>
        <w:t>εν ισχύ κατά το χρόνο υποβολής του.</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napToGrid w:val="0"/>
          <w:color w:val="000000"/>
          <w:sz w:val="22"/>
          <w:szCs w:val="22"/>
          <w:shd w:val="clear" w:color="auto" w:fill="FFFFFF"/>
        </w:rPr>
        <w:t>Πιστοποιητικό ασφαλιστικής ενημερότητας</w:t>
      </w:r>
      <w:r w:rsidRPr="00A007FB">
        <w:rPr>
          <w:rFonts w:asciiTheme="minorHAnsi" w:hAnsiTheme="minorHAnsi" w:cstheme="minorHAnsi"/>
          <w:snapToGrid w:val="0"/>
          <w:color w:val="000000"/>
          <w:sz w:val="22"/>
          <w:szCs w:val="22"/>
          <w:shd w:val="clear" w:color="auto" w:fill="FFFFFF"/>
        </w:rPr>
        <w:t xml:space="preserve"> από τους φορείς κύριας και επικουρικής ασφάλισης που η </w:t>
      </w:r>
      <w:r w:rsidRPr="00A007FB">
        <w:rPr>
          <w:rFonts w:asciiTheme="minorHAnsi" w:hAnsiTheme="minorHAnsi" w:cstheme="minorHAnsi"/>
          <w:color w:val="000000"/>
          <w:sz w:val="22"/>
          <w:szCs w:val="22"/>
          <w:shd w:val="clear" w:color="auto" w:fill="FFFFFF"/>
        </w:rPr>
        <w:t>επιχείρηση</w:t>
      </w:r>
      <w:r w:rsidRPr="00A007FB">
        <w:rPr>
          <w:rFonts w:asciiTheme="minorHAnsi" w:hAnsiTheme="minorHAnsi" w:cstheme="minorHAnsi"/>
          <w:snapToGrid w:val="0"/>
          <w:color w:val="000000"/>
          <w:sz w:val="22"/>
          <w:szCs w:val="22"/>
          <w:shd w:val="clear" w:color="auto" w:fill="FFFFFF"/>
        </w:rPr>
        <w:t xml:space="preserve"> καταβάλει εισφορές </w:t>
      </w:r>
      <w:r w:rsidRPr="00A007FB">
        <w:rPr>
          <w:rFonts w:asciiTheme="minorHAnsi" w:hAnsiTheme="minorHAnsi" w:cstheme="minorHAnsi"/>
          <w:snapToGrid w:val="0"/>
          <w:sz w:val="22"/>
          <w:szCs w:val="22"/>
        </w:rPr>
        <w:t>κατά την ημερομηνία κατάθεσης της προσφοράς,</w:t>
      </w:r>
      <w:r w:rsidRPr="00A007FB">
        <w:rPr>
          <w:rFonts w:asciiTheme="minorHAnsi" w:hAnsiTheme="minorHAnsi" w:cstheme="minorHAnsi"/>
          <w:snapToGrid w:val="0"/>
          <w:color w:val="000000"/>
          <w:sz w:val="22"/>
          <w:szCs w:val="22"/>
          <w:shd w:val="clear" w:color="auto" w:fill="FFFFFF"/>
        </w:rPr>
        <w:t xml:space="preserve"> </w:t>
      </w:r>
      <w:r w:rsidRPr="00A007FB">
        <w:rPr>
          <w:rFonts w:asciiTheme="minorHAnsi" w:hAnsiTheme="minorHAnsi" w:cstheme="minorHAnsi"/>
          <w:sz w:val="22"/>
          <w:szCs w:val="22"/>
        </w:rPr>
        <w:t>εν ισχύ κατά το χρόνο υποβολής του.</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napToGrid w:val="0"/>
          <w:color w:val="000000"/>
          <w:sz w:val="22"/>
          <w:szCs w:val="22"/>
          <w:shd w:val="clear" w:color="auto" w:fill="FFFFFF"/>
        </w:rPr>
        <w:t>Υπεύθυνη Δήλωση</w:t>
      </w:r>
      <w:r w:rsidRPr="00A007FB">
        <w:rPr>
          <w:rFonts w:asciiTheme="minorHAnsi" w:hAnsiTheme="minorHAnsi" w:cstheme="minorHAnsi"/>
          <w:snapToGrid w:val="0"/>
          <w:color w:val="000000"/>
          <w:sz w:val="22"/>
          <w:szCs w:val="22"/>
          <w:shd w:val="clear" w:color="auto" w:fill="FFFFFF"/>
        </w:rPr>
        <w:t xml:space="preserve"> στην οποία θα δηλώνονται οι  φορείς κύριας και επικουρικής ασφάλισης που η </w:t>
      </w:r>
      <w:r w:rsidRPr="00A007FB">
        <w:rPr>
          <w:rFonts w:asciiTheme="minorHAnsi" w:hAnsiTheme="minorHAnsi" w:cstheme="minorHAnsi"/>
          <w:color w:val="000000"/>
          <w:sz w:val="22"/>
          <w:szCs w:val="22"/>
          <w:shd w:val="clear" w:color="auto" w:fill="FFFFFF"/>
        </w:rPr>
        <w:t>επιχείρηση</w:t>
      </w:r>
      <w:r w:rsidRPr="00A007FB">
        <w:rPr>
          <w:rFonts w:asciiTheme="minorHAnsi" w:hAnsiTheme="minorHAnsi" w:cstheme="minorHAnsi"/>
          <w:snapToGrid w:val="0"/>
          <w:color w:val="000000"/>
          <w:sz w:val="22"/>
          <w:szCs w:val="22"/>
          <w:shd w:val="clear" w:color="auto" w:fill="FFFFFF"/>
        </w:rPr>
        <w:t xml:space="preserve"> καταβάλει εισφορές </w:t>
      </w:r>
      <w:r w:rsidRPr="00A007FB">
        <w:rPr>
          <w:rFonts w:asciiTheme="minorHAnsi" w:hAnsiTheme="minorHAnsi" w:cstheme="minorHAnsi"/>
          <w:snapToGrid w:val="0"/>
          <w:sz w:val="22"/>
          <w:szCs w:val="22"/>
        </w:rPr>
        <w:t>κατά την ημερομηνία κατάθεσης της προσφοράς-</w:t>
      </w:r>
      <w:r w:rsidRPr="00A007FB">
        <w:rPr>
          <w:rFonts w:asciiTheme="minorHAnsi" w:hAnsiTheme="minorHAnsi" w:cstheme="minorHAnsi"/>
          <w:sz w:val="22"/>
          <w:szCs w:val="22"/>
        </w:rPr>
        <w:t xml:space="preserve">ΥΠΟΔΕΙΓΜΑ </w:t>
      </w:r>
      <w:r w:rsidRPr="00A007FB">
        <w:rPr>
          <w:rFonts w:asciiTheme="minorHAnsi" w:hAnsiTheme="minorHAnsi" w:cstheme="minorHAnsi"/>
          <w:sz w:val="22"/>
          <w:szCs w:val="22"/>
          <w:lang w:val="en-US"/>
        </w:rPr>
        <w:t>II</w:t>
      </w:r>
      <w:r w:rsidRPr="00A007FB">
        <w:rPr>
          <w:rFonts w:asciiTheme="minorHAnsi" w:hAnsiTheme="minorHAnsi" w:cstheme="minorHAnsi"/>
          <w:snapToGrid w:val="0"/>
          <w:sz w:val="22"/>
          <w:szCs w:val="22"/>
        </w:rPr>
        <w:t>.</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napToGrid w:val="0"/>
          <w:color w:val="000000"/>
          <w:sz w:val="22"/>
          <w:szCs w:val="22"/>
          <w:shd w:val="clear" w:color="auto" w:fill="FFFFFF"/>
        </w:rPr>
        <w:t>Υπεύθυνη Δήλωση</w:t>
      </w:r>
      <w:r w:rsidRPr="00A007FB">
        <w:rPr>
          <w:rFonts w:asciiTheme="minorHAnsi" w:hAnsiTheme="minorHAnsi" w:cstheme="minorHAnsi"/>
          <w:snapToGrid w:val="0"/>
          <w:color w:val="000000"/>
          <w:sz w:val="22"/>
          <w:szCs w:val="22"/>
          <w:shd w:val="clear" w:color="auto" w:fill="FFFFFF"/>
        </w:rPr>
        <w:t xml:space="preserve"> </w:t>
      </w:r>
      <w:r w:rsidRPr="00A007FB">
        <w:rPr>
          <w:rFonts w:asciiTheme="minorHAnsi" w:hAnsiTheme="minorHAnsi" w:cstheme="minorHAnsi"/>
          <w:sz w:val="22"/>
          <w:szCs w:val="22"/>
        </w:rPr>
        <w:t>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r w:rsidRPr="00A007FB">
        <w:rPr>
          <w:rFonts w:asciiTheme="minorHAnsi" w:hAnsiTheme="minorHAnsi" w:cstheme="minorHAnsi"/>
          <w:snapToGrid w:val="0"/>
          <w:sz w:val="22"/>
          <w:szCs w:val="22"/>
        </w:rPr>
        <w:t>-</w:t>
      </w:r>
      <w:r w:rsidRPr="00A007FB">
        <w:rPr>
          <w:rFonts w:asciiTheme="minorHAnsi" w:hAnsiTheme="minorHAnsi" w:cstheme="minorHAnsi"/>
          <w:sz w:val="22"/>
          <w:szCs w:val="22"/>
        </w:rPr>
        <w:t xml:space="preserve">ΥΠΟΔΕΙΓΜΑ </w:t>
      </w:r>
      <w:r w:rsidRPr="00A007FB">
        <w:rPr>
          <w:rFonts w:asciiTheme="minorHAnsi" w:hAnsiTheme="minorHAnsi" w:cstheme="minorHAnsi"/>
          <w:sz w:val="22"/>
          <w:szCs w:val="22"/>
          <w:lang w:val="en-US"/>
        </w:rPr>
        <w:t>II</w:t>
      </w:r>
      <w:r w:rsidRPr="00A007FB">
        <w:rPr>
          <w:rFonts w:asciiTheme="minorHAnsi" w:hAnsiTheme="minorHAnsi" w:cstheme="minorHAnsi"/>
          <w:sz w:val="22"/>
          <w:szCs w:val="22"/>
        </w:rPr>
        <w:t>.</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napToGrid w:val="0"/>
          <w:color w:val="000000"/>
          <w:sz w:val="22"/>
          <w:szCs w:val="22"/>
          <w:shd w:val="clear" w:color="auto" w:fill="FFFFFF"/>
        </w:rPr>
        <w:t>Υπεύθυνη Δήλωση</w:t>
      </w:r>
      <w:r w:rsidRPr="00A007FB">
        <w:rPr>
          <w:rFonts w:asciiTheme="minorHAnsi" w:hAnsiTheme="minorHAnsi" w:cstheme="minorHAnsi"/>
          <w:snapToGrid w:val="0"/>
          <w:color w:val="000000"/>
          <w:sz w:val="22"/>
          <w:szCs w:val="22"/>
          <w:shd w:val="clear" w:color="auto" w:fill="FFFFFF"/>
        </w:rPr>
        <w:t xml:space="preserve"> </w:t>
      </w:r>
      <w:r w:rsidRPr="00A007FB">
        <w:rPr>
          <w:rFonts w:asciiTheme="minorHAnsi" w:hAnsiTheme="minorHAnsi" w:cstheme="minorHAnsi"/>
          <w:sz w:val="22"/>
          <w:szCs w:val="22"/>
        </w:rPr>
        <w:t>περί μη επιβολής σε βάρος του της κύρωσης του οριζόντιου αποκλεισμού, σύμφωνα τις διατάξεις της κείμενης νομοθεσίας</w:t>
      </w:r>
      <w:r w:rsidRPr="00A007FB">
        <w:rPr>
          <w:rFonts w:asciiTheme="minorHAnsi" w:hAnsiTheme="minorHAnsi" w:cstheme="minorHAnsi"/>
          <w:snapToGrid w:val="0"/>
          <w:sz w:val="22"/>
          <w:szCs w:val="22"/>
        </w:rPr>
        <w:t>-</w:t>
      </w:r>
      <w:r w:rsidRPr="00A007FB">
        <w:rPr>
          <w:rFonts w:asciiTheme="minorHAnsi" w:hAnsiTheme="minorHAnsi" w:cstheme="minorHAnsi"/>
          <w:sz w:val="22"/>
          <w:szCs w:val="22"/>
        </w:rPr>
        <w:t xml:space="preserve">ΥΠΟΔΕΙΓΜΑ </w:t>
      </w:r>
      <w:r w:rsidRPr="00A007FB">
        <w:rPr>
          <w:rFonts w:asciiTheme="minorHAnsi" w:hAnsiTheme="minorHAnsi" w:cstheme="minorHAnsi"/>
          <w:sz w:val="22"/>
          <w:szCs w:val="22"/>
          <w:lang w:val="en-US"/>
        </w:rPr>
        <w:t>II</w:t>
      </w:r>
      <w:r w:rsidRPr="00A007FB">
        <w:rPr>
          <w:rFonts w:asciiTheme="minorHAnsi" w:hAnsiTheme="minorHAnsi" w:cstheme="minorHAnsi"/>
          <w:sz w:val="22"/>
          <w:szCs w:val="22"/>
        </w:rPr>
        <w:t>.</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napToGrid w:val="0"/>
          <w:color w:val="000000"/>
          <w:sz w:val="22"/>
          <w:szCs w:val="22"/>
        </w:rPr>
        <w:t>Πιστοποιητικό εγγραφής</w:t>
      </w:r>
      <w:r w:rsidRPr="00A007FB">
        <w:rPr>
          <w:rFonts w:asciiTheme="minorHAnsi" w:hAnsiTheme="minorHAnsi" w:cstheme="minorHAnsi"/>
          <w:snapToGrid w:val="0"/>
          <w:color w:val="000000"/>
          <w:sz w:val="22"/>
          <w:szCs w:val="22"/>
        </w:rPr>
        <w:t xml:space="preserve"> σε  Εμπορικό/Βιομηχανικό/Βιοτεχνικό  Επιμελητήριο</w:t>
      </w:r>
      <w:r w:rsidRPr="00A007FB">
        <w:rPr>
          <w:rFonts w:asciiTheme="minorHAnsi" w:hAnsiTheme="minorHAnsi" w:cstheme="minorHAnsi"/>
          <w:b/>
          <w:sz w:val="22"/>
          <w:szCs w:val="22"/>
        </w:rPr>
        <w:t xml:space="preserve">, </w:t>
      </w:r>
      <w:r w:rsidRPr="00A007FB">
        <w:rPr>
          <w:rFonts w:asciiTheme="minorHAnsi" w:hAnsiTheme="minorHAnsi" w:cstheme="minorHAnsi"/>
          <w:sz w:val="22"/>
          <w:szCs w:val="22"/>
        </w:rPr>
        <w:t>εφόσον έχει εκδοθεί έως τριάντα (30) εργάσιμες ημέρες πριν από την υποβολή του</w:t>
      </w:r>
      <w:r w:rsidRPr="00A007FB">
        <w:rPr>
          <w:rFonts w:asciiTheme="minorHAnsi" w:hAnsiTheme="minorHAnsi" w:cstheme="minorHAnsi"/>
          <w:snapToGrid w:val="0"/>
          <w:color w:val="000000"/>
          <w:sz w:val="22"/>
          <w:szCs w:val="22"/>
        </w:rPr>
        <w:t xml:space="preserve">, αν δεν αναγράφει </w:t>
      </w:r>
      <w:r w:rsidRPr="00A007FB">
        <w:rPr>
          <w:rFonts w:asciiTheme="minorHAnsi" w:hAnsiTheme="minorHAnsi" w:cstheme="minorHAnsi"/>
          <w:b/>
          <w:sz w:val="22"/>
          <w:szCs w:val="22"/>
        </w:rPr>
        <w:t xml:space="preserve"> </w:t>
      </w:r>
      <w:r w:rsidRPr="00A007FB">
        <w:rPr>
          <w:rFonts w:asciiTheme="minorHAnsi" w:hAnsiTheme="minorHAnsi" w:cstheme="minorHAnsi"/>
          <w:sz w:val="22"/>
          <w:szCs w:val="22"/>
        </w:rPr>
        <w:t>συγκεκριμένο χρόνο ισχύος.</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sz w:val="22"/>
          <w:szCs w:val="22"/>
        </w:rPr>
        <w:t>Πιστοποιητικό ισχύουσας εκπροσώπησης (ΓΕΜΗ)</w:t>
      </w:r>
      <w:r w:rsidRPr="00A007FB">
        <w:rPr>
          <w:rFonts w:asciiTheme="minorHAnsi" w:hAnsiTheme="minorHAnsi" w:cstheme="minorHAnsi"/>
          <w:sz w:val="22"/>
          <w:szCs w:val="22"/>
        </w:rPr>
        <w:t xml:space="preserve"> </w:t>
      </w:r>
      <w:r w:rsidRPr="00A007FB">
        <w:rPr>
          <w:rFonts w:asciiTheme="minorHAnsi" w:hAnsiTheme="minorHAnsi" w:cstheme="minorHAnsi"/>
          <w:sz w:val="22"/>
          <w:szCs w:val="22"/>
          <w:u w:val="single"/>
        </w:rPr>
        <w:t>σε περίπτωση εταιρείας</w:t>
      </w:r>
      <w:r w:rsidRPr="00A007FB">
        <w:rPr>
          <w:rFonts w:asciiTheme="minorHAnsi" w:hAnsiTheme="minorHAnsi" w:cstheme="minorHAnsi"/>
          <w:sz w:val="22"/>
          <w:szCs w:val="22"/>
        </w:rPr>
        <w:t xml:space="preserve"> που υποχρεούται κατά την κείμενη νομοθεσία, να δηλώνει την εκπροσώπηση και τις μεταβολές της σε αρμόδια αρχή, το οποίο πρέπει να έχει εκδοθεί έως τριάντα (30) εργάσιμες ημέρες πριν από την υποβολή του.  Στις λοιπές περιπτώσεις τα κατά περίπτωση </w:t>
      </w:r>
      <w:r w:rsidRPr="00A007FB">
        <w:rPr>
          <w:rFonts w:asciiTheme="minorHAnsi" w:hAnsiTheme="minorHAnsi" w:cstheme="minorHAnsi"/>
          <w:b/>
          <w:sz w:val="22"/>
          <w:szCs w:val="22"/>
        </w:rPr>
        <w:t>νομιμοποιητικά έγγραφα σύστασης και νόμιμης εκπροσώπησης (όπως καταστατικά, πιστοποιητικά μεταβολών, αντίστοιχα ΦΕΚ</w:t>
      </w:r>
      <w:r w:rsidRPr="00A007FB">
        <w:rPr>
          <w:rFonts w:asciiTheme="minorHAnsi" w:hAnsiTheme="minorHAnsi" w:cstheme="minorHAnsi"/>
          <w:sz w:val="22"/>
          <w:szCs w:val="22"/>
        </w:rPr>
        <w:t>,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07FB" w:rsidRPr="00A007FB" w:rsidRDefault="00A007FB" w:rsidP="00200358">
      <w:pPr>
        <w:pStyle w:val="Bodytext1"/>
        <w:numPr>
          <w:ilvl w:val="0"/>
          <w:numId w:val="6"/>
        </w:numPr>
        <w:shd w:val="clear" w:color="auto" w:fill="auto"/>
        <w:spacing w:line="240" w:lineRule="auto"/>
        <w:ind w:left="426" w:hanging="426"/>
        <w:jc w:val="both"/>
        <w:rPr>
          <w:rFonts w:asciiTheme="minorHAnsi" w:hAnsiTheme="minorHAnsi" w:cstheme="minorHAnsi"/>
          <w:i/>
          <w:sz w:val="22"/>
          <w:szCs w:val="22"/>
        </w:rPr>
      </w:pPr>
      <w:r w:rsidRPr="00A007FB">
        <w:rPr>
          <w:rFonts w:asciiTheme="minorHAnsi" w:hAnsiTheme="minorHAnsi" w:cstheme="minorHAnsi"/>
          <w:b/>
          <w:bCs/>
          <w:sz w:val="22"/>
          <w:szCs w:val="22"/>
        </w:rPr>
        <w:lastRenderedPageBreak/>
        <w:t>Π</w:t>
      </w:r>
      <w:r w:rsidRPr="00A007FB">
        <w:rPr>
          <w:rFonts w:asciiTheme="minorHAnsi" w:hAnsiTheme="minorHAnsi" w:cstheme="minorHAnsi"/>
          <w:b/>
          <w:sz w:val="22"/>
          <w:szCs w:val="22"/>
        </w:rPr>
        <w:t>ιστοποιητικό του Γ.Ε.Μ.Η</w:t>
      </w:r>
      <w:r w:rsidRPr="00A007FB">
        <w:rPr>
          <w:rFonts w:asciiTheme="minorHAnsi" w:hAnsiTheme="minorHAnsi" w:cstheme="minorHAnsi"/>
          <w:sz w:val="22"/>
          <w:szCs w:val="22"/>
        </w:rPr>
        <w:t xml:space="preserve"> </w:t>
      </w:r>
      <w:r w:rsidRPr="00A007FB">
        <w:rPr>
          <w:rFonts w:asciiTheme="minorHAnsi" w:hAnsiTheme="minorHAnsi" w:cstheme="minorHAnsi"/>
          <w:sz w:val="22"/>
          <w:szCs w:val="22"/>
          <w:u w:val="single"/>
        </w:rPr>
        <w:t>σε περίπτωση εταιρείας</w:t>
      </w:r>
      <w:r w:rsidRPr="00A007FB">
        <w:rPr>
          <w:rFonts w:asciiTheme="minorHAnsi" w:hAnsiTheme="minorHAnsi" w:cstheme="minorHAnsi"/>
          <w:sz w:val="22"/>
          <w:szCs w:val="22"/>
        </w:rPr>
        <w:t xml:space="preserve"> από το οποίο προκύπτει ότι το νομικό πρόσωπο δεν έχει λυθεί και τεθεί υπό εκκαθάριση με απόφαση των εταίρων.</w:t>
      </w:r>
    </w:p>
    <w:p w:rsidR="00F83C10" w:rsidRPr="003C2294" w:rsidRDefault="00F83C10" w:rsidP="00200358">
      <w:pPr>
        <w:pStyle w:val="Bodytext1"/>
        <w:shd w:val="clear" w:color="auto" w:fill="auto"/>
        <w:spacing w:line="240" w:lineRule="auto"/>
        <w:ind w:firstLine="0"/>
        <w:jc w:val="both"/>
        <w:rPr>
          <w:rFonts w:asciiTheme="minorHAnsi" w:hAnsiTheme="minorHAnsi" w:cstheme="minorHAnsi"/>
          <w:sz w:val="22"/>
          <w:szCs w:val="22"/>
        </w:rPr>
      </w:pPr>
      <w:r w:rsidRPr="003C2294">
        <w:rPr>
          <w:rFonts w:asciiTheme="minorHAnsi" w:hAnsiTheme="minorHAnsi" w:cstheme="minorHAnsi"/>
          <w:sz w:val="22"/>
          <w:szCs w:val="22"/>
        </w:rPr>
        <w:t>Όλα τα ανωτέρω δικαιολογητικά προσκομίζονται σε πρωτότυπα ή ευκρινή φωτοαντίγραφα και αν απαιτείται θεωρημένα σύμφωνα με τις διατάξεις του άρθρ. 1 του Ν. 4250/14.</w:t>
      </w:r>
    </w:p>
    <w:p w:rsidR="008669D7" w:rsidRPr="003C2294" w:rsidRDefault="008669D7" w:rsidP="008669D7">
      <w:pPr>
        <w:jc w:val="both"/>
        <w:rPr>
          <w:rFonts w:asciiTheme="minorHAnsi" w:hAnsiTheme="minorHAnsi" w:cstheme="minorHAnsi"/>
          <w:sz w:val="22"/>
          <w:szCs w:val="22"/>
        </w:rPr>
      </w:pPr>
      <w:r w:rsidRPr="003C2294">
        <w:rPr>
          <w:rFonts w:asciiTheme="minorHAnsi" w:hAnsiTheme="minorHAnsi" w:cstheme="minorHAnsi"/>
          <w:sz w:val="22"/>
          <w:szCs w:val="22"/>
        </w:rPr>
        <w:t>Ότι εκ των ανωτέρω δηλώνεται με Υπεύθυνη Δήλωση μπορεί να αναγράφεται σε ένα (1) έντυπο Υπεύθυνης Δήλωσης.</w:t>
      </w:r>
    </w:p>
    <w:p w:rsidR="00F83C10" w:rsidRPr="003C2294" w:rsidRDefault="00F83C10" w:rsidP="008669D7">
      <w:pPr>
        <w:pStyle w:val="Bodytext1"/>
        <w:shd w:val="clear" w:color="auto" w:fill="auto"/>
        <w:spacing w:line="240" w:lineRule="auto"/>
        <w:ind w:firstLine="0"/>
        <w:jc w:val="both"/>
        <w:rPr>
          <w:rStyle w:val="Bodytext20"/>
          <w:rFonts w:asciiTheme="minorHAnsi" w:hAnsiTheme="minorHAnsi" w:cstheme="minorHAnsi"/>
          <w:sz w:val="22"/>
          <w:szCs w:val="22"/>
          <w:u w:val="none"/>
        </w:rPr>
      </w:pPr>
      <w:r w:rsidRPr="003C2294">
        <w:rPr>
          <w:rStyle w:val="Bodytext20"/>
          <w:rFonts w:asciiTheme="minorHAnsi" w:hAnsiTheme="minorHAnsi" w:cstheme="minorHAnsi"/>
          <w:sz w:val="22"/>
          <w:szCs w:val="22"/>
          <w:u w:val="none"/>
        </w:rPr>
        <w:t xml:space="preserve">Οι προσφορές ισχύουν και δεσμεύουν της ενδιαφερομένους ως την έκδοση της κατακυρωτικής απόφασης του Δήμου Μονεμβασίας. </w:t>
      </w:r>
    </w:p>
    <w:p w:rsidR="0061689E" w:rsidRDefault="00F83C10" w:rsidP="0061689E">
      <w:pPr>
        <w:pStyle w:val="Bodytext1"/>
        <w:shd w:val="clear" w:color="auto" w:fill="auto"/>
        <w:spacing w:line="240" w:lineRule="auto"/>
        <w:ind w:firstLine="0"/>
        <w:jc w:val="both"/>
        <w:rPr>
          <w:rFonts w:asciiTheme="minorHAnsi" w:hAnsiTheme="minorHAnsi" w:cstheme="minorHAnsi"/>
          <w:sz w:val="22"/>
          <w:szCs w:val="22"/>
        </w:rPr>
      </w:pPr>
      <w:r w:rsidRPr="0061689E">
        <w:rPr>
          <w:rFonts w:asciiTheme="minorHAnsi" w:hAnsiTheme="minorHAnsi" w:cstheme="minorHAnsi"/>
          <w:sz w:val="22"/>
          <w:szCs w:val="22"/>
        </w:rPr>
        <w:t>Πληροφορίες παρέχονται στ</w:t>
      </w:r>
      <w:r w:rsidR="003C2294" w:rsidRPr="0061689E">
        <w:rPr>
          <w:rFonts w:asciiTheme="minorHAnsi" w:hAnsiTheme="minorHAnsi" w:cstheme="minorHAnsi"/>
          <w:sz w:val="22"/>
          <w:szCs w:val="22"/>
        </w:rPr>
        <w:t xml:space="preserve">ο </w:t>
      </w:r>
      <w:r w:rsidR="003C2294" w:rsidRPr="0061689E">
        <w:rPr>
          <w:rFonts w:asciiTheme="minorHAnsi" w:hAnsiTheme="minorHAnsi" w:cstheme="minorHAnsi"/>
          <w:snapToGrid w:val="0"/>
          <w:sz w:val="22"/>
          <w:szCs w:val="22"/>
        </w:rPr>
        <w:t xml:space="preserve">τεύχος τεχνικών προδιαγραφών </w:t>
      </w:r>
      <w:r w:rsidR="00A007FB">
        <w:rPr>
          <w:rFonts w:asciiTheme="minorHAnsi" w:hAnsiTheme="minorHAnsi" w:cstheme="minorHAnsi"/>
          <w:snapToGrid w:val="0"/>
          <w:sz w:val="22"/>
          <w:szCs w:val="22"/>
        </w:rPr>
        <w:t xml:space="preserve">60/27.12.2022 </w:t>
      </w:r>
      <w:r w:rsidR="003C2294" w:rsidRPr="0061689E">
        <w:rPr>
          <w:rFonts w:asciiTheme="minorHAnsi" w:hAnsiTheme="minorHAnsi" w:cstheme="minorHAnsi"/>
          <w:snapToGrid w:val="0"/>
          <w:sz w:val="22"/>
          <w:szCs w:val="22"/>
        </w:rPr>
        <w:t xml:space="preserve"> του τμήματος Προμηθειών του Δήμου</w:t>
      </w:r>
      <w:r w:rsidR="0061689E" w:rsidRPr="0061689E">
        <w:rPr>
          <w:rFonts w:asciiTheme="minorHAnsi" w:hAnsiTheme="minorHAnsi" w:cstheme="minorHAnsi"/>
          <w:sz w:val="22"/>
          <w:szCs w:val="22"/>
        </w:rPr>
        <w:t xml:space="preserve"> και περαιτέρω πληροφορίες είναι διαθέσιμες από </w:t>
      </w:r>
      <w:r w:rsidR="0061689E" w:rsidRPr="0061689E">
        <w:rPr>
          <w:rFonts w:asciiTheme="minorHAnsi" w:hAnsiTheme="minorHAnsi" w:cstheme="minorHAnsi"/>
          <w:kern w:val="1"/>
          <w:sz w:val="22"/>
          <w:szCs w:val="22"/>
        </w:rPr>
        <w:t xml:space="preserve">την προαναφερθείσα διεύθυνση </w:t>
      </w:r>
      <w:hyperlink r:id="rId9" w:history="1">
        <w:r w:rsidR="0061689E" w:rsidRPr="0061689E">
          <w:rPr>
            <w:rStyle w:val="-"/>
            <w:rFonts w:asciiTheme="minorHAnsi" w:hAnsiTheme="minorHAnsi" w:cstheme="minorHAnsi"/>
            <w:sz w:val="22"/>
            <w:szCs w:val="22"/>
            <w:u w:val="none"/>
            <w:shd w:val="clear" w:color="auto" w:fill="FFFFFF"/>
          </w:rPr>
          <w:t>www.promitheus.gov.gr</w:t>
        </w:r>
      </w:hyperlink>
      <w:r w:rsidR="0061689E" w:rsidRPr="0061689E">
        <w:rPr>
          <w:rFonts w:asciiTheme="minorHAnsi" w:hAnsiTheme="minorHAnsi" w:cstheme="minorHAnsi"/>
          <w:sz w:val="22"/>
          <w:szCs w:val="22"/>
        </w:rPr>
        <w:t xml:space="preserve">, από την επίσημη ιστοσελίδα του Δήμου Μονεμβασίας  </w:t>
      </w:r>
      <w:hyperlink r:id="rId10" w:history="1">
        <w:r w:rsidR="0061689E" w:rsidRPr="0061689E">
          <w:rPr>
            <w:rStyle w:val="-"/>
            <w:rFonts w:asciiTheme="minorHAnsi" w:hAnsiTheme="minorHAnsi" w:cstheme="minorHAnsi"/>
            <w:sz w:val="22"/>
            <w:szCs w:val="22"/>
            <w:u w:val="none"/>
          </w:rPr>
          <w:t>http</w:t>
        </w:r>
        <w:r w:rsidR="0061689E" w:rsidRPr="0061689E">
          <w:rPr>
            <w:rStyle w:val="-"/>
            <w:rFonts w:asciiTheme="minorHAnsi" w:hAnsiTheme="minorHAnsi" w:cstheme="minorHAnsi"/>
            <w:sz w:val="22"/>
            <w:szCs w:val="22"/>
            <w:u w:val="none"/>
            <w:lang w:val="en-US"/>
          </w:rPr>
          <w:t>s</w:t>
        </w:r>
        <w:r w:rsidR="0061689E" w:rsidRPr="0061689E">
          <w:rPr>
            <w:rStyle w:val="-"/>
            <w:rFonts w:asciiTheme="minorHAnsi" w:hAnsiTheme="minorHAnsi" w:cstheme="minorHAnsi"/>
            <w:sz w:val="22"/>
            <w:szCs w:val="22"/>
            <w:u w:val="none"/>
          </w:rPr>
          <w:t>://www.monemvasia.gov.gr</w:t>
        </w:r>
      </w:hyperlink>
      <w:r w:rsidR="0061689E" w:rsidRPr="0061689E">
        <w:rPr>
          <w:rFonts w:asciiTheme="minorHAnsi" w:hAnsiTheme="minorHAnsi" w:cstheme="minorHAnsi"/>
          <w:sz w:val="22"/>
          <w:szCs w:val="22"/>
        </w:rPr>
        <w:t xml:space="preserve"> και από το τμήμα Προμηθειών του Δήμου (πληροφορίες: Αντώνης Παπαγεωργίου </w:t>
      </w:r>
      <w:proofErr w:type="spellStart"/>
      <w:r w:rsidR="0061689E" w:rsidRPr="0061689E">
        <w:rPr>
          <w:rFonts w:asciiTheme="minorHAnsi" w:hAnsiTheme="minorHAnsi" w:cstheme="minorHAnsi"/>
          <w:sz w:val="22"/>
          <w:szCs w:val="22"/>
        </w:rPr>
        <w:t>τηλ</w:t>
      </w:r>
      <w:proofErr w:type="spellEnd"/>
      <w:r w:rsidR="0061689E" w:rsidRPr="0061689E">
        <w:rPr>
          <w:rFonts w:asciiTheme="minorHAnsi" w:hAnsiTheme="minorHAnsi" w:cstheme="minorHAnsi"/>
          <w:sz w:val="22"/>
          <w:szCs w:val="22"/>
        </w:rPr>
        <w:t xml:space="preserve">: 2732360542 - </w:t>
      </w:r>
      <w:r w:rsidR="0061689E" w:rsidRPr="0061689E">
        <w:rPr>
          <w:rFonts w:asciiTheme="minorHAnsi" w:hAnsiTheme="minorHAnsi" w:cstheme="minorHAnsi"/>
          <w:sz w:val="22"/>
          <w:szCs w:val="22"/>
          <w:lang w:val="en-US"/>
        </w:rPr>
        <w:t>email</w:t>
      </w:r>
      <w:r w:rsidR="0061689E" w:rsidRPr="0061689E">
        <w:rPr>
          <w:rFonts w:asciiTheme="minorHAnsi" w:hAnsiTheme="minorHAnsi" w:cstheme="minorHAnsi"/>
          <w:sz w:val="22"/>
          <w:szCs w:val="22"/>
        </w:rPr>
        <w:t xml:space="preserve">: </w:t>
      </w:r>
      <w:hyperlink r:id="rId11" w:history="1">
        <w:r w:rsidR="0061689E" w:rsidRPr="0061689E">
          <w:rPr>
            <w:rStyle w:val="-"/>
            <w:rFonts w:asciiTheme="minorHAnsi" w:hAnsiTheme="minorHAnsi" w:cstheme="minorHAnsi"/>
            <w:sz w:val="22"/>
            <w:szCs w:val="22"/>
            <w:lang w:val="en-US"/>
          </w:rPr>
          <w:t>papageo</w:t>
        </w:r>
        <w:r w:rsidR="0061689E" w:rsidRPr="0061689E">
          <w:rPr>
            <w:rStyle w:val="-"/>
            <w:rFonts w:asciiTheme="minorHAnsi" w:hAnsiTheme="minorHAnsi" w:cstheme="minorHAnsi"/>
            <w:sz w:val="22"/>
            <w:szCs w:val="22"/>
          </w:rPr>
          <w:t>@</w:t>
        </w:r>
        <w:r w:rsidR="0061689E" w:rsidRPr="0061689E">
          <w:rPr>
            <w:rStyle w:val="-"/>
            <w:rFonts w:asciiTheme="minorHAnsi" w:hAnsiTheme="minorHAnsi" w:cstheme="minorHAnsi"/>
            <w:sz w:val="22"/>
            <w:szCs w:val="22"/>
            <w:lang w:val="en-US"/>
          </w:rPr>
          <w:t>monemvasia</w:t>
        </w:r>
        <w:r w:rsidR="0061689E" w:rsidRPr="0061689E">
          <w:rPr>
            <w:rStyle w:val="-"/>
            <w:rFonts w:asciiTheme="minorHAnsi" w:hAnsiTheme="minorHAnsi" w:cstheme="minorHAnsi"/>
            <w:sz w:val="22"/>
            <w:szCs w:val="22"/>
          </w:rPr>
          <w:t>.</w:t>
        </w:r>
        <w:r w:rsidR="0061689E" w:rsidRPr="0061689E">
          <w:rPr>
            <w:rStyle w:val="-"/>
            <w:rFonts w:asciiTheme="minorHAnsi" w:hAnsiTheme="minorHAnsi" w:cstheme="minorHAnsi"/>
            <w:sz w:val="22"/>
            <w:szCs w:val="22"/>
            <w:lang w:val="en-US"/>
          </w:rPr>
          <w:t>gr</w:t>
        </w:r>
      </w:hyperlink>
      <w:r w:rsidR="0061689E" w:rsidRPr="0061689E">
        <w:rPr>
          <w:rFonts w:asciiTheme="minorHAnsi" w:hAnsiTheme="minorHAnsi" w:cstheme="minorHAnsi"/>
          <w:sz w:val="22"/>
          <w:szCs w:val="22"/>
        </w:rPr>
        <w:t>)</w:t>
      </w:r>
      <w:r w:rsidR="00200358">
        <w:rPr>
          <w:rFonts w:asciiTheme="minorHAnsi" w:hAnsiTheme="minorHAnsi" w:cstheme="minorHAnsi"/>
          <w:sz w:val="22"/>
          <w:szCs w:val="22"/>
        </w:rPr>
        <w:t>.</w:t>
      </w:r>
    </w:p>
    <w:p w:rsidR="00200358" w:rsidRPr="0061689E" w:rsidRDefault="00200358" w:rsidP="0061689E">
      <w:pPr>
        <w:pStyle w:val="Bodytext1"/>
        <w:shd w:val="clear" w:color="auto" w:fill="auto"/>
        <w:spacing w:line="240" w:lineRule="auto"/>
        <w:ind w:firstLine="0"/>
        <w:jc w:val="both"/>
        <w:rPr>
          <w:rFonts w:asciiTheme="minorHAnsi" w:hAnsiTheme="minorHAnsi" w:cstheme="minorHAnsi"/>
          <w:sz w:val="22"/>
          <w:szCs w:val="22"/>
        </w:rPr>
      </w:pPr>
    </w:p>
    <w:tbl>
      <w:tblPr>
        <w:tblStyle w:val="a3"/>
        <w:tblpPr w:leftFromText="180" w:rightFromText="180" w:vertAnchor="text" w:horzAnchor="margin" w:tblpXSpec="right" w:tblpY="119"/>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19"/>
        <w:gridCol w:w="5400"/>
      </w:tblGrid>
      <w:tr w:rsidR="00001806" w:rsidRPr="003C2294" w:rsidTr="006D4D45">
        <w:tc>
          <w:tcPr>
            <w:tcW w:w="4219" w:type="dxa"/>
            <w:vMerge w:val="restart"/>
          </w:tcPr>
          <w:p w:rsidR="00001806" w:rsidRPr="003C2294" w:rsidRDefault="00001806" w:rsidP="00ED0512">
            <w:pPr>
              <w:rPr>
                <w:rFonts w:asciiTheme="minorHAnsi" w:hAnsiTheme="minorHAnsi" w:cstheme="minorHAnsi"/>
              </w:rPr>
            </w:pPr>
          </w:p>
        </w:tc>
        <w:tc>
          <w:tcPr>
            <w:tcW w:w="5400" w:type="dxa"/>
          </w:tcPr>
          <w:p w:rsidR="004E0D44" w:rsidRPr="003C2294" w:rsidRDefault="004E0D44" w:rsidP="00ED0512">
            <w:pPr>
              <w:jc w:val="center"/>
              <w:rPr>
                <w:rFonts w:asciiTheme="minorHAnsi" w:hAnsiTheme="minorHAnsi" w:cstheme="minorHAnsi"/>
              </w:rPr>
            </w:pPr>
          </w:p>
          <w:p w:rsidR="004E0D44" w:rsidRPr="003C2294" w:rsidRDefault="004E0D44" w:rsidP="00ED0512">
            <w:pPr>
              <w:jc w:val="center"/>
              <w:rPr>
                <w:rFonts w:asciiTheme="minorHAnsi" w:hAnsiTheme="minorHAnsi" w:cstheme="minorHAnsi"/>
              </w:rPr>
            </w:pPr>
          </w:p>
          <w:p w:rsidR="004E0D44" w:rsidRPr="003C2294" w:rsidRDefault="004E0D44" w:rsidP="00ED0512">
            <w:pPr>
              <w:jc w:val="center"/>
              <w:rPr>
                <w:rFonts w:asciiTheme="minorHAnsi" w:hAnsiTheme="minorHAnsi" w:cstheme="minorHAnsi"/>
              </w:rPr>
            </w:pPr>
          </w:p>
          <w:p w:rsidR="00001806" w:rsidRPr="003C2294" w:rsidRDefault="00001806" w:rsidP="00ED0512">
            <w:pPr>
              <w:jc w:val="center"/>
              <w:rPr>
                <w:rFonts w:asciiTheme="minorHAnsi" w:hAnsiTheme="minorHAnsi" w:cstheme="minorHAnsi"/>
              </w:rPr>
            </w:pPr>
            <w:r w:rsidRPr="003C2294">
              <w:rPr>
                <w:rFonts w:asciiTheme="minorHAnsi" w:hAnsiTheme="minorHAnsi" w:cstheme="minorHAnsi"/>
              </w:rPr>
              <w:t xml:space="preserve">Ο Δήμαρχος </w:t>
            </w:r>
          </w:p>
        </w:tc>
      </w:tr>
      <w:tr w:rsidR="00001806" w:rsidRPr="003C2294" w:rsidTr="006D4D45">
        <w:tc>
          <w:tcPr>
            <w:tcW w:w="4219" w:type="dxa"/>
            <w:vMerge/>
          </w:tcPr>
          <w:p w:rsidR="00001806" w:rsidRPr="003C2294" w:rsidRDefault="00001806" w:rsidP="00ED0512">
            <w:pPr>
              <w:rPr>
                <w:rFonts w:asciiTheme="minorHAnsi" w:hAnsiTheme="minorHAnsi" w:cstheme="minorHAnsi"/>
              </w:rPr>
            </w:pPr>
          </w:p>
        </w:tc>
        <w:tc>
          <w:tcPr>
            <w:tcW w:w="5400" w:type="dxa"/>
          </w:tcPr>
          <w:p w:rsidR="00001806" w:rsidRPr="003C2294" w:rsidRDefault="00001806" w:rsidP="00ED0512">
            <w:pPr>
              <w:jc w:val="center"/>
              <w:rPr>
                <w:rFonts w:asciiTheme="minorHAnsi" w:hAnsiTheme="minorHAnsi" w:cstheme="minorHAnsi"/>
              </w:rPr>
            </w:pPr>
            <w:r w:rsidRPr="003C2294">
              <w:rPr>
                <w:rFonts w:asciiTheme="minorHAnsi" w:hAnsiTheme="minorHAnsi" w:cstheme="minorHAnsi"/>
              </w:rPr>
              <w:t xml:space="preserve">και </w:t>
            </w:r>
            <w:proofErr w:type="spellStart"/>
            <w:r w:rsidRPr="003C2294">
              <w:rPr>
                <w:rFonts w:asciiTheme="minorHAnsi" w:hAnsiTheme="minorHAnsi" w:cstheme="minorHAnsi"/>
              </w:rPr>
              <w:t>α.α</w:t>
            </w:r>
            <w:proofErr w:type="spellEnd"/>
            <w:r w:rsidRPr="003C2294">
              <w:rPr>
                <w:rFonts w:asciiTheme="minorHAnsi" w:hAnsiTheme="minorHAnsi" w:cstheme="minorHAnsi"/>
              </w:rPr>
              <w:t xml:space="preserve">  ο Αντιδήμαρχος  </w:t>
            </w:r>
          </w:p>
        </w:tc>
      </w:tr>
      <w:tr w:rsidR="00001806" w:rsidRPr="003C2294" w:rsidTr="006D4D45">
        <w:tc>
          <w:tcPr>
            <w:tcW w:w="4219" w:type="dxa"/>
            <w:vMerge/>
          </w:tcPr>
          <w:p w:rsidR="00001806" w:rsidRPr="003C2294" w:rsidRDefault="00001806" w:rsidP="00ED0512">
            <w:pPr>
              <w:jc w:val="center"/>
              <w:rPr>
                <w:rFonts w:asciiTheme="minorHAnsi" w:hAnsiTheme="minorHAnsi" w:cstheme="minorHAnsi"/>
              </w:rPr>
            </w:pPr>
          </w:p>
        </w:tc>
        <w:tc>
          <w:tcPr>
            <w:tcW w:w="5400" w:type="dxa"/>
          </w:tcPr>
          <w:p w:rsidR="00001806" w:rsidRPr="003C2294" w:rsidRDefault="00001806" w:rsidP="00ED0512">
            <w:pPr>
              <w:jc w:val="center"/>
              <w:rPr>
                <w:rFonts w:asciiTheme="minorHAnsi" w:hAnsiTheme="minorHAnsi" w:cstheme="minorHAnsi"/>
              </w:rPr>
            </w:pPr>
            <w:r w:rsidRPr="003C2294">
              <w:rPr>
                <w:rFonts w:asciiTheme="minorHAnsi" w:hAnsiTheme="minorHAnsi" w:cstheme="minorHAnsi"/>
              </w:rPr>
              <w:t>Οικονομικών Υπηρεσιών</w:t>
            </w:r>
          </w:p>
        </w:tc>
      </w:tr>
      <w:tr w:rsidR="00001806" w:rsidRPr="003C2294" w:rsidTr="006D4D45">
        <w:trPr>
          <w:trHeight w:val="385"/>
        </w:trPr>
        <w:tc>
          <w:tcPr>
            <w:tcW w:w="4219" w:type="dxa"/>
            <w:vMerge/>
          </w:tcPr>
          <w:p w:rsidR="00001806" w:rsidRPr="003C2294" w:rsidRDefault="00001806" w:rsidP="00ED0512">
            <w:pPr>
              <w:jc w:val="center"/>
              <w:rPr>
                <w:rFonts w:asciiTheme="minorHAnsi" w:hAnsiTheme="minorHAnsi" w:cstheme="minorHAnsi"/>
              </w:rPr>
            </w:pPr>
          </w:p>
        </w:tc>
        <w:tc>
          <w:tcPr>
            <w:tcW w:w="5400" w:type="dxa"/>
          </w:tcPr>
          <w:p w:rsidR="00001806" w:rsidRPr="003C2294" w:rsidRDefault="00001806" w:rsidP="00ED0512">
            <w:pPr>
              <w:jc w:val="center"/>
              <w:rPr>
                <w:rFonts w:asciiTheme="minorHAnsi" w:hAnsiTheme="minorHAnsi" w:cstheme="minorHAnsi"/>
              </w:rPr>
            </w:pPr>
          </w:p>
          <w:p w:rsidR="00001806" w:rsidRPr="003C2294" w:rsidRDefault="00001806" w:rsidP="00ED0512">
            <w:pPr>
              <w:rPr>
                <w:rFonts w:asciiTheme="minorHAnsi" w:hAnsiTheme="minorHAnsi" w:cstheme="minorHAnsi"/>
              </w:rPr>
            </w:pPr>
          </w:p>
        </w:tc>
      </w:tr>
      <w:tr w:rsidR="00001806" w:rsidRPr="003C2294" w:rsidTr="006D4D45">
        <w:tc>
          <w:tcPr>
            <w:tcW w:w="4219" w:type="dxa"/>
            <w:vMerge/>
          </w:tcPr>
          <w:p w:rsidR="00001806" w:rsidRPr="003C2294" w:rsidRDefault="00001806" w:rsidP="00ED0512">
            <w:pPr>
              <w:jc w:val="center"/>
              <w:rPr>
                <w:rFonts w:asciiTheme="minorHAnsi" w:hAnsiTheme="minorHAnsi" w:cstheme="minorHAnsi"/>
              </w:rPr>
            </w:pPr>
          </w:p>
        </w:tc>
        <w:tc>
          <w:tcPr>
            <w:tcW w:w="5400" w:type="dxa"/>
          </w:tcPr>
          <w:p w:rsidR="00001806" w:rsidRPr="003C2294" w:rsidRDefault="00001806" w:rsidP="00ED0512">
            <w:pPr>
              <w:jc w:val="center"/>
              <w:rPr>
                <w:rFonts w:asciiTheme="minorHAnsi" w:hAnsiTheme="minorHAnsi" w:cstheme="minorHAnsi"/>
              </w:rPr>
            </w:pPr>
            <w:r w:rsidRPr="003C2294">
              <w:rPr>
                <w:rFonts w:asciiTheme="minorHAnsi" w:hAnsiTheme="minorHAnsi" w:cstheme="minorHAnsi"/>
              </w:rPr>
              <w:t xml:space="preserve">Κωνσταντίνος Χ. Μαυρομιχάλης  </w:t>
            </w:r>
          </w:p>
        </w:tc>
      </w:tr>
    </w:tbl>
    <w:p w:rsidR="00C315AB" w:rsidRPr="003C2294" w:rsidRDefault="00C315AB" w:rsidP="00ED0512">
      <w:pPr>
        <w:rPr>
          <w:rFonts w:asciiTheme="minorHAnsi" w:hAnsiTheme="minorHAnsi" w:cstheme="minorHAnsi"/>
          <w:sz w:val="22"/>
          <w:szCs w:val="22"/>
        </w:rPr>
      </w:pPr>
    </w:p>
    <w:p w:rsidR="00A0156F" w:rsidRPr="003C2294" w:rsidRDefault="00A0156F" w:rsidP="00ED0512">
      <w:pPr>
        <w:rPr>
          <w:rFonts w:asciiTheme="minorHAnsi" w:hAnsiTheme="minorHAnsi" w:cstheme="minorHAnsi"/>
          <w:sz w:val="22"/>
          <w:szCs w:val="22"/>
        </w:rPr>
      </w:pPr>
    </w:p>
    <w:p w:rsidR="00703F44" w:rsidRPr="00865FD6" w:rsidRDefault="00703F44" w:rsidP="00ED0512">
      <w:pPr>
        <w:rPr>
          <w:rFonts w:asciiTheme="minorHAnsi" w:hAnsiTheme="minorHAnsi" w:cstheme="minorHAnsi"/>
          <w:sz w:val="22"/>
          <w:szCs w:val="22"/>
        </w:rPr>
      </w:pPr>
    </w:p>
    <w:p w:rsidR="00107FD0" w:rsidRPr="00865FD6" w:rsidRDefault="00107FD0" w:rsidP="00ED0512">
      <w:pPr>
        <w:pStyle w:val="Web"/>
        <w:spacing w:before="0" w:beforeAutospacing="0" w:after="0" w:afterAutospacing="0"/>
        <w:rPr>
          <w:rFonts w:asciiTheme="minorHAnsi" w:hAnsiTheme="minorHAnsi" w:cstheme="minorHAnsi"/>
          <w:sz w:val="22"/>
          <w:szCs w:val="22"/>
        </w:rPr>
      </w:pPr>
    </w:p>
    <w:p w:rsidR="00F52C7A" w:rsidRPr="00865FD6" w:rsidRDefault="00F52C7A" w:rsidP="00ED0512">
      <w:pPr>
        <w:pStyle w:val="Web"/>
        <w:spacing w:before="0" w:beforeAutospacing="0" w:after="0" w:afterAutospacing="0"/>
        <w:rPr>
          <w:rFonts w:asciiTheme="minorHAnsi" w:hAnsiTheme="minorHAnsi" w:cstheme="minorHAnsi"/>
          <w:sz w:val="22"/>
          <w:szCs w:val="22"/>
        </w:rPr>
      </w:pPr>
    </w:p>
    <w:p w:rsidR="00F52C7A" w:rsidRDefault="00F52C7A" w:rsidP="00ED0512">
      <w:pPr>
        <w:pStyle w:val="Web"/>
        <w:spacing w:before="0" w:beforeAutospacing="0" w:after="0" w:afterAutospacing="0"/>
        <w:rPr>
          <w:rFonts w:asciiTheme="minorHAnsi" w:hAnsiTheme="minorHAnsi" w:cstheme="minorHAnsi"/>
          <w:sz w:val="22"/>
          <w:szCs w:val="22"/>
          <w:lang w:val="en-US"/>
        </w:rPr>
      </w:pPr>
    </w:p>
    <w:p w:rsidR="003C2294" w:rsidRDefault="003C2294" w:rsidP="00ED0512">
      <w:pPr>
        <w:pStyle w:val="Web"/>
        <w:spacing w:before="0" w:beforeAutospacing="0" w:after="0" w:afterAutospacing="0"/>
        <w:rPr>
          <w:rFonts w:asciiTheme="minorHAnsi" w:hAnsiTheme="minorHAnsi" w:cstheme="minorHAnsi"/>
          <w:sz w:val="22"/>
          <w:szCs w:val="22"/>
          <w:lang w:val="en-US"/>
        </w:rPr>
      </w:pPr>
    </w:p>
    <w:p w:rsidR="003C2294" w:rsidRDefault="003C2294" w:rsidP="00ED0512">
      <w:pPr>
        <w:pStyle w:val="Web"/>
        <w:spacing w:before="0" w:beforeAutospacing="0" w:after="0" w:afterAutospacing="0"/>
        <w:rPr>
          <w:rFonts w:asciiTheme="minorHAnsi" w:hAnsiTheme="minorHAnsi" w:cstheme="minorHAnsi"/>
          <w:sz w:val="22"/>
          <w:szCs w:val="22"/>
          <w:lang w:val="en-US"/>
        </w:rPr>
      </w:pPr>
    </w:p>
    <w:p w:rsidR="008C1A23" w:rsidRPr="003C2294" w:rsidRDefault="008C1A23" w:rsidP="00ED0512">
      <w:pPr>
        <w:pStyle w:val="Web"/>
        <w:spacing w:before="0" w:beforeAutospacing="0" w:after="0" w:afterAutospacing="0"/>
        <w:rPr>
          <w:rFonts w:asciiTheme="minorHAnsi" w:hAnsiTheme="minorHAnsi" w:cstheme="minorHAnsi"/>
          <w:sz w:val="22"/>
          <w:szCs w:val="22"/>
          <w:lang w:val="en-US"/>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rPr>
      </w:pPr>
    </w:p>
    <w:p w:rsidR="00792574" w:rsidRDefault="00792574" w:rsidP="00792574">
      <w:pPr>
        <w:pStyle w:val="Web"/>
        <w:spacing w:before="0" w:beforeAutospacing="0" w:after="0" w:afterAutospacing="0"/>
        <w:jc w:val="center"/>
        <w:rPr>
          <w:rFonts w:asciiTheme="minorHAnsi" w:hAnsiTheme="minorHAnsi" w:cstheme="minorHAnsi"/>
          <w:b/>
          <w:sz w:val="22"/>
          <w:szCs w:val="22"/>
          <w:lang w:val="en-US"/>
        </w:rPr>
      </w:pPr>
    </w:p>
    <w:p w:rsidR="005217FC" w:rsidRDefault="005217FC" w:rsidP="00792574">
      <w:pPr>
        <w:pStyle w:val="Web"/>
        <w:spacing w:before="0" w:beforeAutospacing="0" w:after="0" w:afterAutospacing="0"/>
        <w:jc w:val="center"/>
        <w:rPr>
          <w:rFonts w:asciiTheme="minorHAnsi" w:hAnsiTheme="minorHAnsi" w:cstheme="minorHAnsi"/>
          <w:b/>
          <w:sz w:val="22"/>
          <w:szCs w:val="22"/>
          <w:lang w:val="en-US"/>
        </w:rPr>
      </w:pPr>
    </w:p>
    <w:p w:rsidR="005A63EF" w:rsidRDefault="005A63EF"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A007FB" w:rsidRDefault="00A007FB" w:rsidP="00792574">
      <w:pPr>
        <w:pStyle w:val="Web"/>
        <w:spacing w:before="0" w:beforeAutospacing="0" w:after="0" w:afterAutospacing="0"/>
        <w:jc w:val="center"/>
        <w:rPr>
          <w:rFonts w:asciiTheme="minorHAnsi" w:hAnsiTheme="minorHAnsi" w:cstheme="minorHAnsi"/>
          <w:b/>
          <w:sz w:val="22"/>
          <w:szCs w:val="22"/>
          <w:lang w:val="en-US"/>
        </w:rPr>
      </w:pPr>
    </w:p>
    <w:p w:rsidR="00C51E9C" w:rsidRDefault="00C51E9C" w:rsidP="00792574">
      <w:pPr>
        <w:pStyle w:val="Web"/>
        <w:spacing w:before="0" w:beforeAutospacing="0" w:after="0" w:afterAutospacing="0"/>
        <w:jc w:val="center"/>
        <w:rPr>
          <w:rFonts w:asciiTheme="minorHAnsi" w:hAnsiTheme="minorHAnsi" w:cstheme="minorHAnsi"/>
          <w:b/>
          <w:sz w:val="22"/>
          <w:szCs w:val="22"/>
          <w:lang w:val="en-US"/>
        </w:rPr>
      </w:pPr>
    </w:p>
    <w:p w:rsidR="00C51E9C" w:rsidRPr="00C51E9C" w:rsidRDefault="00C51E9C" w:rsidP="00792574">
      <w:pPr>
        <w:pStyle w:val="Web"/>
        <w:spacing w:before="0" w:beforeAutospacing="0" w:after="0" w:afterAutospacing="0"/>
        <w:jc w:val="center"/>
        <w:rPr>
          <w:rFonts w:asciiTheme="minorHAnsi" w:hAnsiTheme="minorHAnsi" w:cstheme="minorHAnsi"/>
          <w:b/>
          <w:sz w:val="22"/>
          <w:szCs w:val="22"/>
          <w:lang w:val="en-US"/>
        </w:rPr>
      </w:pPr>
    </w:p>
    <w:p w:rsidR="00A007FB" w:rsidRDefault="00A007FB"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200358" w:rsidRDefault="00200358" w:rsidP="00792574">
      <w:pPr>
        <w:pStyle w:val="Web"/>
        <w:spacing w:before="0" w:beforeAutospacing="0" w:after="0" w:afterAutospacing="0"/>
        <w:jc w:val="center"/>
        <w:rPr>
          <w:rFonts w:asciiTheme="minorHAnsi" w:hAnsiTheme="minorHAnsi" w:cstheme="minorHAnsi"/>
          <w:b/>
          <w:sz w:val="22"/>
          <w:szCs w:val="22"/>
        </w:rPr>
      </w:pPr>
    </w:p>
    <w:p w:rsidR="00F52C7A" w:rsidRPr="00792574" w:rsidRDefault="00792574" w:rsidP="00792574">
      <w:pPr>
        <w:pStyle w:val="Web"/>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t>ΠΑΡ</w:t>
      </w:r>
      <w:r w:rsidR="003C2294" w:rsidRPr="00792574">
        <w:rPr>
          <w:rFonts w:asciiTheme="minorHAnsi" w:hAnsiTheme="minorHAnsi" w:cstheme="minorHAnsi"/>
          <w:b/>
          <w:sz w:val="22"/>
          <w:szCs w:val="22"/>
        </w:rPr>
        <w:t xml:space="preserve">ΑΡΤΗΜΑ </w:t>
      </w:r>
      <w:r w:rsidR="003C2294" w:rsidRPr="00792574">
        <w:rPr>
          <w:rFonts w:asciiTheme="minorHAnsi" w:hAnsiTheme="minorHAnsi" w:cstheme="minorHAnsi"/>
          <w:b/>
          <w:sz w:val="22"/>
          <w:szCs w:val="22"/>
          <w:lang w:val="en-US"/>
        </w:rPr>
        <w:t>I</w:t>
      </w:r>
      <w:r w:rsidR="00A5097E" w:rsidRPr="00792574">
        <w:rPr>
          <w:rFonts w:asciiTheme="minorHAnsi" w:hAnsiTheme="minorHAnsi" w:cstheme="minorHAnsi"/>
          <w:b/>
          <w:sz w:val="22"/>
          <w:szCs w:val="22"/>
        </w:rPr>
        <w:t xml:space="preserve"> – ΠΡΟΫΠΟΛΟΓΙΣΜΟΙ</w:t>
      </w:r>
    </w:p>
    <w:p w:rsidR="00FA35AD" w:rsidRPr="00792574" w:rsidRDefault="00FA35AD" w:rsidP="00792574">
      <w:pPr>
        <w:pStyle w:val="Web"/>
        <w:spacing w:before="0" w:beforeAutospacing="0" w:after="0" w:afterAutospacing="0"/>
        <w:jc w:val="center"/>
        <w:rPr>
          <w:rFonts w:asciiTheme="minorHAnsi" w:hAnsiTheme="minorHAnsi" w:cstheme="minorHAnsi"/>
          <w:b/>
          <w:sz w:val="22"/>
          <w:szCs w:val="22"/>
        </w:rPr>
      </w:pPr>
      <w:r w:rsidRPr="00E91199">
        <w:rPr>
          <w:rFonts w:asciiTheme="minorHAnsi" w:hAnsiTheme="minorHAnsi" w:cstheme="minorHAnsi"/>
          <w:b/>
          <w:sz w:val="22"/>
          <w:szCs w:val="22"/>
        </w:rPr>
        <w:t xml:space="preserve">Της αριθ. </w:t>
      </w:r>
      <w:r w:rsidR="00E91199" w:rsidRPr="00E91199">
        <w:rPr>
          <w:rFonts w:asciiTheme="minorHAnsi" w:hAnsiTheme="minorHAnsi" w:cstheme="minorHAnsi"/>
          <w:b/>
          <w:sz w:val="22"/>
          <w:szCs w:val="22"/>
        </w:rPr>
        <w:t>1541</w:t>
      </w:r>
      <w:r w:rsidR="00302373" w:rsidRPr="00E91199">
        <w:rPr>
          <w:rFonts w:asciiTheme="minorHAnsi" w:hAnsiTheme="minorHAnsi" w:cstheme="minorHAnsi"/>
          <w:b/>
          <w:sz w:val="22"/>
          <w:szCs w:val="22"/>
        </w:rPr>
        <w:t>/202</w:t>
      </w:r>
      <w:r w:rsidR="00E91199" w:rsidRPr="00E91199">
        <w:rPr>
          <w:rFonts w:asciiTheme="minorHAnsi" w:hAnsiTheme="minorHAnsi" w:cstheme="minorHAnsi"/>
          <w:b/>
          <w:sz w:val="22"/>
          <w:szCs w:val="22"/>
        </w:rPr>
        <w:t>3</w:t>
      </w:r>
      <w:r w:rsidRPr="00E91199">
        <w:rPr>
          <w:rFonts w:asciiTheme="minorHAnsi" w:hAnsiTheme="minorHAnsi" w:cstheme="minorHAnsi"/>
          <w:b/>
          <w:sz w:val="22"/>
          <w:szCs w:val="22"/>
        </w:rPr>
        <w:t xml:space="preserve"> </w:t>
      </w:r>
      <w:r w:rsidRPr="00E91199">
        <w:rPr>
          <w:rFonts w:asciiTheme="minorHAnsi" w:hAnsiTheme="minorHAnsi" w:cstheme="minorHAnsi"/>
          <w:b/>
          <w:bCs/>
          <w:sz w:val="22"/>
          <w:szCs w:val="22"/>
        </w:rPr>
        <w:t>Πρόσκλησης εκδήλωσης ενδιαφέροντος</w:t>
      </w:r>
    </w:p>
    <w:p w:rsidR="006407B9" w:rsidRPr="00792574" w:rsidRDefault="006407B9" w:rsidP="00792574">
      <w:pPr>
        <w:rPr>
          <w:rFonts w:asciiTheme="minorHAnsi" w:hAnsiTheme="minorHAnsi" w:cstheme="minorHAnsi"/>
          <w:sz w:val="22"/>
          <w:szCs w:val="22"/>
        </w:rPr>
      </w:pPr>
    </w:p>
    <w:tbl>
      <w:tblPr>
        <w:tblW w:w="10633" w:type="dxa"/>
        <w:tblInd w:w="-34" w:type="dxa"/>
        <w:tblLayout w:type="fixed"/>
        <w:tblLook w:val="04A0"/>
      </w:tblPr>
      <w:tblGrid>
        <w:gridCol w:w="631"/>
        <w:gridCol w:w="3759"/>
        <w:gridCol w:w="1418"/>
        <w:gridCol w:w="1418"/>
        <w:gridCol w:w="850"/>
        <w:gridCol w:w="1420"/>
        <w:gridCol w:w="1137"/>
      </w:tblGrid>
      <w:tr w:rsidR="00E634AD" w:rsidRPr="00401E6A" w:rsidTr="00E634AD">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bCs/>
              </w:rPr>
              <w:t xml:space="preserve">ΥΠΟΟΜΑΔΑ (1.1) </w:t>
            </w:r>
          </w:p>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rPr>
              <w:t>Γάλα  εργαζομένων Δήμου _ΔΕ ΑΣΩΠΟΥ</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1"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Α/Α</w:t>
            </w:r>
          </w:p>
        </w:tc>
        <w:tc>
          <w:tcPr>
            <w:tcW w:w="3759"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ΕΙΔΟΣ</w:t>
            </w:r>
          </w:p>
        </w:tc>
        <w:tc>
          <w:tcPr>
            <w:tcW w:w="1418" w:type="dxa"/>
            <w:shd w:val="clear" w:color="auto" w:fill="auto"/>
            <w:vAlign w:val="center"/>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18"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850"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ΠΟΣΟΤ</w:t>
            </w:r>
          </w:p>
        </w:tc>
        <w:tc>
          <w:tcPr>
            <w:tcW w:w="1420"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137"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1"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1</w:t>
            </w:r>
          </w:p>
        </w:tc>
        <w:tc>
          <w:tcPr>
            <w:tcW w:w="3759" w:type="dxa"/>
            <w:shd w:val="clear" w:color="auto" w:fill="auto"/>
            <w:vAlign w:val="center"/>
            <w:hideMark/>
          </w:tcPr>
          <w:p w:rsidR="00E634AD" w:rsidRPr="00401E6A" w:rsidRDefault="00E634AD" w:rsidP="00763212">
            <w:pPr>
              <w:ind w:left="142" w:hanging="235"/>
              <w:jc w:val="center"/>
              <w:rPr>
                <w:rFonts w:asciiTheme="minorHAnsi" w:hAnsiTheme="minorHAnsi" w:cstheme="minorHAnsi"/>
              </w:rPr>
            </w:pPr>
            <w:r w:rsidRPr="00401E6A">
              <w:rPr>
                <w:rFonts w:asciiTheme="minorHAnsi" w:hAnsiTheme="minorHAnsi" w:cstheme="minorHAnsi"/>
              </w:rPr>
              <w:t>Γάλα πλήρες χαμηλής παστερίωσης, διάρκειας έως 7 ημερών</w:t>
            </w:r>
          </w:p>
        </w:tc>
        <w:tc>
          <w:tcPr>
            <w:tcW w:w="1418" w:type="dxa"/>
            <w:shd w:val="clear" w:color="auto" w:fill="auto"/>
            <w:vAlign w:val="center"/>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ΠΑΠΑΔΙΑΝΙΚΑ      </w:t>
            </w:r>
          </w:p>
        </w:tc>
        <w:tc>
          <w:tcPr>
            <w:tcW w:w="1418" w:type="dxa"/>
            <w:shd w:val="clear" w:color="auto" w:fill="auto"/>
            <w:vAlign w:val="center"/>
            <w:hideMark/>
          </w:tcPr>
          <w:p w:rsidR="00E634AD" w:rsidRPr="00401E6A" w:rsidRDefault="00E634AD"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850" w:type="dxa"/>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5244       </w:t>
            </w:r>
          </w:p>
        </w:tc>
        <w:tc>
          <w:tcPr>
            <w:tcW w:w="1420" w:type="dxa"/>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1,4336     </w:t>
            </w:r>
            <w:r w:rsidRPr="00401E6A">
              <w:rPr>
                <w:rFonts w:asciiTheme="minorHAnsi" w:hAnsiTheme="minorHAnsi" w:cstheme="minorHAnsi"/>
                <w:lang w:val="en-US"/>
              </w:rPr>
              <w:t xml:space="preserve"> </w:t>
            </w:r>
            <w:r w:rsidRPr="00401E6A">
              <w:rPr>
                <w:rFonts w:asciiTheme="minorHAnsi" w:hAnsiTheme="minorHAnsi" w:cstheme="minorHAnsi"/>
              </w:rPr>
              <w:t xml:space="preserve"> </w:t>
            </w:r>
          </w:p>
        </w:tc>
        <w:tc>
          <w:tcPr>
            <w:tcW w:w="1137"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7.517,80</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6" w:type="dxa"/>
            <w:gridSpan w:val="6"/>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137"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7.517,80</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6" w:type="dxa"/>
            <w:gridSpan w:val="6"/>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Φ.Π.Α 13%</w:t>
            </w:r>
          </w:p>
        </w:tc>
        <w:tc>
          <w:tcPr>
            <w:tcW w:w="1137"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977,31</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6" w:type="dxa"/>
            <w:gridSpan w:val="6"/>
            <w:shd w:val="clear" w:color="auto" w:fill="auto"/>
            <w:vAlign w:val="center"/>
            <w:hideMark/>
          </w:tcPr>
          <w:p w:rsidR="00E634AD" w:rsidRPr="00401E6A" w:rsidRDefault="00E634AD"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137" w:type="dxa"/>
            <w:shd w:val="clear" w:color="auto" w:fill="auto"/>
            <w:vAlign w:val="center"/>
            <w:hideMark/>
          </w:tcPr>
          <w:p w:rsidR="00E634AD" w:rsidRPr="00401E6A" w:rsidRDefault="00E634AD" w:rsidP="00763212">
            <w:pPr>
              <w:jc w:val="right"/>
              <w:rPr>
                <w:rFonts w:asciiTheme="minorHAnsi" w:hAnsiTheme="minorHAnsi" w:cstheme="minorHAnsi"/>
                <w:i/>
              </w:rPr>
            </w:pPr>
            <w:r w:rsidRPr="00401E6A">
              <w:rPr>
                <w:rFonts w:asciiTheme="minorHAnsi" w:hAnsiTheme="minorHAnsi" w:cstheme="minorHAnsi"/>
                <w:i/>
              </w:rPr>
              <w:t>8.495,11</w:t>
            </w:r>
          </w:p>
        </w:tc>
      </w:tr>
    </w:tbl>
    <w:p w:rsidR="00E634AD" w:rsidRDefault="00E634AD"/>
    <w:p w:rsidR="00E634AD" w:rsidRDefault="00E634AD"/>
    <w:tbl>
      <w:tblPr>
        <w:tblW w:w="10633" w:type="dxa"/>
        <w:tblInd w:w="-34" w:type="dxa"/>
        <w:tblLayout w:type="fixed"/>
        <w:tblLook w:val="04A0"/>
      </w:tblPr>
      <w:tblGrid>
        <w:gridCol w:w="1842"/>
        <w:gridCol w:w="2465"/>
        <w:gridCol w:w="936"/>
        <w:gridCol w:w="1059"/>
        <w:gridCol w:w="855"/>
        <w:gridCol w:w="968"/>
        <w:gridCol w:w="1371"/>
        <w:gridCol w:w="1137"/>
      </w:tblGrid>
      <w:tr w:rsidR="00E634AD" w:rsidRPr="00401E6A" w:rsidTr="00E634AD">
        <w:trPr>
          <w:trHeight w:val="623"/>
        </w:trPr>
        <w:tc>
          <w:tcPr>
            <w:tcW w:w="1063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bCs/>
              </w:rPr>
              <w:t xml:space="preserve">ΥΠΟΟΜΑΔΑ (1.2) </w:t>
            </w:r>
          </w:p>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b/>
              </w:rPr>
              <w:t>Τρόφιμα  Κοινωνικού Παντοπωλείου _ΔΕ ΑΣΩΠΟΥ</w:t>
            </w:r>
          </w:p>
        </w:tc>
      </w:tr>
      <w:tr w:rsidR="00E634AD" w:rsidRPr="00401E6A" w:rsidTr="00E634AD">
        <w:trPr>
          <w:trHeight w:val="90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ΚΑΤΗΓΟΡΙΑ </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ΕΙΔΟΣ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Μ.Μ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ΠΟΣΟΤ</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ΤΙΜΗ ΜΟΝΑΔΟΣ </w:t>
            </w:r>
          </w:p>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ΔΑΠΑΝΗ</w:t>
            </w:r>
          </w:p>
        </w:tc>
      </w:tr>
      <w:tr w:rsidR="00E634AD" w:rsidRPr="00401E6A" w:rsidTr="00E634AD">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ΟΠΩΡΟΠΩΛΕΙΟΥ </w:t>
            </w: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Πατάτες  </w:t>
            </w:r>
          </w:p>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(συσκευασία 3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2,90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203,00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Μαρούλι</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1,00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140,00</w:t>
            </w:r>
          </w:p>
        </w:tc>
      </w:tr>
      <w:tr w:rsidR="00E634AD" w:rsidRPr="00401E6A" w:rsidTr="00E634AD">
        <w:trPr>
          <w:trHeight w:val="6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Μήλα </w:t>
            </w:r>
            <w:proofErr w:type="spellStart"/>
            <w:r w:rsidRPr="00401E6A">
              <w:rPr>
                <w:rFonts w:asciiTheme="minorHAnsi" w:hAnsiTheme="minorHAnsi" w:cstheme="minorHAnsi"/>
                <w:color w:val="000000"/>
              </w:rPr>
              <w:t>στάρκιν</w:t>
            </w:r>
            <w:proofErr w:type="spellEnd"/>
            <w:r w:rsidRPr="00401E6A">
              <w:rPr>
                <w:rFonts w:asciiTheme="minorHAnsi" w:hAnsiTheme="minorHAnsi" w:cstheme="minorHAnsi"/>
                <w:color w:val="000000"/>
              </w:rPr>
              <w:t xml:space="preserve"> εγχώρια (συσκευασία 2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3,00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210,00</w:t>
            </w:r>
          </w:p>
        </w:tc>
      </w:tr>
      <w:tr w:rsidR="00E634AD" w:rsidRPr="00401E6A" w:rsidTr="00E634AD">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ΚΡΕΟΠΩΛΕΙΟΥ </w:t>
            </w: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Κοτόπουλο νωπό ελληνικό χύμα</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3,20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224,00</w:t>
            </w:r>
          </w:p>
        </w:tc>
      </w:tr>
      <w:tr w:rsidR="00E634AD" w:rsidRPr="00401E6A" w:rsidTr="00E634AD">
        <w:trPr>
          <w:trHeight w:val="585"/>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Χοιρινό μπούτι χωρίς κόκκαλο ελληνικό 1kgr</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5,90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413,00</w:t>
            </w:r>
          </w:p>
        </w:tc>
      </w:tr>
      <w:tr w:rsidR="00E634AD" w:rsidRPr="00401E6A" w:rsidTr="00E634AD">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ΓΑΛΑΚΤΟΚΟΜΙΚΑ ΚΑΙ ΕΙΔΗ ΨΥΓΕΙΟΥ </w:t>
            </w: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Τυρί φέτα βαρελίσια χύμα 1kgr</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8,20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574,00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Τυρί γραβιέρα εγχώρια 1kgr</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12,50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437,50</w:t>
            </w:r>
          </w:p>
        </w:tc>
      </w:tr>
      <w:tr w:rsidR="00E634AD" w:rsidRPr="00401E6A" w:rsidTr="00E634AD">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ΒΑΣΙΚΑ ΤΥΠΟΠΟΙΗΜΕΝΑ ΤΡΟΦΙΜΑ </w:t>
            </w: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Μακαρόνια 500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0,90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252,00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Ρύζι </w:t>
            </w:r>
            <w:proofErr w:type="spellStart"/>
            <w:r w:rsidRPr="00401E6A">
              <w:rPr>
                <w:rFonts w:asciiTheme="minorHAnsi" w:hAnsiTheme="minorHAnsi" w:cstheme="minorHAnsi"/>
                <w:color w:val="000000"/>
              </w:rPr>
              <w:t>γλασέ</w:t>
            </w:r>
            <w:proofErr w:type="spellEnd"/>
            <w:r w:rsidRPr="00401E6A">
              <w:rPr>
                <w:rFonts w:asciiTheme="minorHAnsi" w:hAnsiTheme="minorHAnsi" w:cstheme="minorHAnsi"/>
                <w:color w:val="000000"/>
              </w:rPr>
              <w:t xml:space="preserve">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1,50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420,00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Φακές ψιλές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2,10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294,00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Αλεύρι για όλες τις χρήσεις 1kgr</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0,90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126,00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Χυμός ντομάτας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0,80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112,00</w:t>
            </w:r>
          </w:p>
        </w:tc>
      </w:tr>
      <w:tr w:rsidR="00E634AD" w:rsidRPr="00401E6A" w:rsidTr="00E634AD">
        <w:trPr>
          <w:trHeight w:val="60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Γάλα εβαπορέ                     (συσκευασία 6Χ400 </w:t>
            </w:r>
            <w:proofErr w:type="spellStart"/>
            <w:r w:rsidRPr="00401E6A">
              <w:rPr>
                <w:rFonts w:asciiTheme="minorHAnsi" w:hAnsiTheme="minorHAnsi" w:cstheme="minorHAnsi"/>
                <w:color w:val="000000"/>
              </w:rPr>
              <w:t>τμχ</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5,30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742,00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Ζάχαρη λευκή 1kgr</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1,00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140,00</w:t>
            </w:r>
          </w:p>
        </w:tc>
      </w:tr>
      <w:tr w:rsidR="00E634AD" w:rsidRPr="00401E6A" w:rsidTr="00E634AD">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rPr>
                <w:rFonts w:asciiTheme="minorHAnsi" w:hAnsiTheme="minorHAnsi" w:cstheme="minorHAnsi"/>
                <w:color w:val="000000"/>
              </w:rPr>
            </w:pPr>
          </w:p>
        </w:tc>
        <w:tc>
          <w:tcPr>
            <w:tcW w:w="246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Καφές ελληνικός ~ 200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3,80</w:t>
            </w: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right"/>
              <w:rPr>
                <w:rFonts w:asciiTheme="minorHAnsi" w:hAnsiTheme="minorHAnsi" w:cstheme="minorHAnsi"/>
                <w:color w:val="000000"/>
              </w:rPr>
            </w:pPr>
            <w:r w:rsidRPr="00401E6A">
              <w:rPr>
                <w:rFonts w:asciiTheme="minorHAnsi" w:hAnsiTheme="minorHAnsi" w:cstheme="minorHAnsi"/>
                <w:color w:val="000000"/>
              </w:rPr>
              <w:t>532,00</w:t>
            </w:r>
          </w:p>
        </w:tc>
      </w:tr>
      <w:tr w:rsidR="00E634AD" w:rsidRPr="00401E6A" w:rsidTr="00E634AD">
        <w:trPr>
          <w:trHeight w:val="360"/>
        </w:trPr>
        <w:tc>
          <w:tcPr>
            <w:tcW w:w="5243" w:type="dxa"/>
            <w:gridSpan w:val="3"/>
            <w:tcBorders>
              <w:top w:val="nil"/>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rPr>
              <w:t>ΣΥΝΟΛΑ</w:t>
            </w:r>
          </w:p>
        </w:tc>
        <w:tc>
          <w:tcPr>
            <w:tcW w:w="1059" w:type="dxa"/>
            <w:tcBorders>
              <w:top w:val="nil"/>
              <w:left w:val="nil"/>
              <w:bottom w:val="single" w:sz="4" w:space="0" w:color="auto"/>
              <w:right w:val="single" w:sz="4" w:space="0" w:color="auto"/>
            </w:tcBorders>
            <w:shd w:val="clear" w:color="auto" w:fill="auto"/>
            <w:vAlign w:val="center"/>
            <w:hideMark/>
          </w:tcPr>
          <w:p w:rsidR="00E634AD" w:rsidRPr="00401E6A" w:rsidRDefault="003B39B4" w:rsidP="00763212">
            <w:pPr>
              <w:jc w:val="center"/>
              <w:rPr>
                <w:rFonts w:asciiTheme="minorHAnsi" w:hAnsiTheme="minorHAnsi" w:cstheme="minorHAnsi"/>
                <w:color w:val="000000"/>
              </w:rPr>
            </w:pPr>
            <w:r w:rsidRPr="00401E6A">
              <w:rPr>
                <w:rFonts w:asciiTheme="minorHAnsi" w:hAnsiTheme="minorHAnsi" w:cstheme="minorHAnsi"/>
                <w:color w:val="000000"/>
              </w:rPr>
              <w:fldChar w:fldCharType="begin"/>
            </w:r>
            <w:r w:rsidR="00E634AD"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E634AD" w:rsidRPr="00401E6A">
              <w:rPr>
                <w:rFonts w:asciiTheme="minorHAnsi" w:hAnsiTheme="minorHAnsi" w:cstheme="minorHAnsi"/>
                <w:noProof/>
                <w:color w:val="000000"/>
              </w:rPr>
              <w:t>525</w:t>
            </w:r>
            <w:r w:rsidRPr="00401E6A">
              <w:rPr>
                <w:rFonts w:asciiTheme="minorHAnsi" w:hAnsiTheme="minorHAnsi" w:cstheme="minorHAnsi"/>
                <w:color w:val="000000"/>
              </w:rPr>
              <w:fldChar w:fldCharType="end"/>
            </w:r>
          </w:p>
        </w:tc>
        <w:tc>
          <w:tcPr>
            <w:tcW w:w="855"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p>
        </w:tc>
        <w:tc>
          <w:tcPr>
            <w:tcW w:w="968" w:type="dxa"/>
            <w:tcBorders>
              <w:top w:val="nil"/>
              <w:left w:val="nil"/>
              <w:bottom w:val="single" w:sz="4" w:space="0" w:color="auto"/>
              <w:right w:val="single" w:sz="4" w:space="0" w:color="auto"/>
            </w:tcBorders>
            <w:shd w:val="clear" w:color="auto" w:fill="auto"/>
            <w:vAlign w:val="center"/>
            <w:hideMark/>
          </w:tcPr>
          <w:p w:rsidR="00E634AD" w:rsidRPr="00401E6A" w:rsidRDefault="003B39B4" w:rsidP="00763212">
            <w:pPr>
              <w:jc w:val="center"/>
              <w:rPr>
                <w:rFonts w:asciiTheme="minorHAnsi" w:hAnsiTheme="minorHAnsi" w:cstheme="minorHAnsi"/>
                <w:color w:val="000000"/>
              </w:rPr>
            </w:pPr>
            <w:r w:rsidRPr="00401E6A">
              <w:rPr>
                <w:rFonts w:asciiTheme="minorHAnsi" w:hAnsiTheme="minorHAnsi" w:cstheme="minorHAnsi"/>
                <w:color w:val="000000"/>
              </w:rPr>
              <w:fldChar w:fldCharType="begin"/>
            </w:r>
            <w:r w:rsidR="00E634AD"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E634AD" w:rsidRPr="00401E6A">
              <w:rPr>
                <w:rFonts w:asciiTheme="minorHAnsi" w:hAnsiTheme="minorHAnsi" w:cstheme="minorHAnsi"/>
                <w:noProof/>
                <w:color w:val="000000"/>
              </w:rPr>
              <w:t>1925</w:t>
            </w:r>
            <w:r w:rsidRPr="00401E6A">
              <w:rPr>
                <w:rFonts w:asciiTheme="minorHAnsi" w:hAnsiTheme="minorHAnsi" w:cstheme="minorHAnsi"/>
                <w:color w:val="000000"/>
              </w:rPr>
              <w:fldChar w:fldCharType="end"/>
            </w:r>
          </w:p>
        </w:tc>
        <w:tc>
          <w:tcPr>
            <w:tcW w:w="1371" w:type="dxa"/>
            <w:tcBorders>
              <w:top w:val="nil"/>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rPr>
            </w:pPr>
          </w:p>
        </w:tc>
        <w:tc>
          <w:tcPr>
            <w:tcW w:w="1137" w:type="dxa"/>
            <w:tcBorders>
              <w:top w:val="nil"/>
              <w:left w:val="nil"/>
              <w:bottom w:val="single" w:sz="4" w:space="0" w:color="auto"/>
              <w:right w:val="single" w:sz="4" w:space="0" w:color="auto"/>
            </w:tcBorders>
            <w:shd w:val="clear" w:color="auto" w:fill="auto"/>
            <w:vAlign w:val="center"/>
            <w:hideMark/>
          </w:tcPr>
          <w:p w:rsidR="00E634AD" w:rsidRPr="00401E6A" w:rsidRDefault="003B39B4" w:rsidP="00763212">
            <w:pPr>
              <w:jc w:val="right"/>
              <w:rPr>
                <w:rFonts w:asciiTheme="minorHAnsi" w:hAnsiTheme="minorHAnsi" w:cstheme="minorHAnsi"/>
                <w:color w:val="000000"/>
              </w:rPr>
            </w:pPr>
            <w:r w:rsidRPr="00401E6A">
              <w:rPr>
                <w:rFonts w:asciiTheme="minorHAnsi" w:hAnsiTheme="minorHAnsi" w:cstheme="minorHAnsi"/>
                <w:color w:val="000000"/>
              </w:rPr>
              <w:fldChar w:fldCharType="begin"/>
            </w:r>
            <w:r w:rsidR="00E634AD"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E634AD" w:rsidRPr="00401E6A">
              <w:rPr>
                <w:rFonts w:asciiTheme="minorHAnsi" w:hAnsiTheme="minorHAnsi" w:cstheme="minorHAnsi"/>
                <w:noProof/>
                <w:color w:val="000000"/>
              </w:rPr>
              <w:t>4.819,5</w:t>
            </w:r>
            <w:r w:rsidRPr="00401E6A">
              <w:rPr>
                <w:rFonts w:asciiTheme="minorHAnsi" w:hAnsiTheme="minorHAnsi" w:cstheme="minorHAnsi"/>
                <w:color w:val="000000"/>
              </w:rPr>
              <w:fldChar w:fldCharType="end"/>
            </w:r>
            <w:r w:rsidR="00E634AD" w:rsidRPr="00401E6A">
              <w:rPr>
                <w:rFonts w:asciiTheme="minorHAnsi" w:hAnsiTheme="minorHAnsi" w:cstheme="minorHAnsi"/>
                <w:color w:val="000000"/>
              </w:rPr>
              <w:t>0</w:t>
            </w:r>
          </w:p>
        </w:tc>
      </w:tr>
    </w:tbl>
    <w:p w:rsidR="00E634AD" w:rsidRDefault="00E634AD" w:rsidP="00792574">
      <w:pPr>
        <w:rPr>
          <w:rFonts w:asciiTheme="minorHAnsi" w:hAnsiTheme="minorHAnsi" w:cstheme="minorHAnsi"/>
          <w:sz w:val="22"/>
          <w:szCs w:val="22"/>
        </w:rPr>
      </w:pPr>
    </w:p>
    <w:p w:rsidR="00BA5705" w:rsidRDefault="00BA5705" w:rsidP="00792574">
      <w:pPr>
        <w:rPr>
          <w:rFonts w:asciiTheme="minorHAnsi" w:hAnsiTheme="minorHAnsi" w:cstheme="minorHAnsi"/>
          <w:sz w:val="22"/>
          <w:szCs w:val="22"/>
        </w:rPr>
      </w:pPr>
    </w:p>
    <w:p w:rsidR="00BA5705" w:rsidRDefault="00BA5705" w:rsidP="00792574">
      <w:pPr>
        <w:rPr>
          <w:rFonts w:asciiTheme="minorHAnsi" w:hAnsiTheme="minorHAnsi" w:cstheme="minorHAnsi"/>
          <w:sz w:val="22"/>
          <w:szCs w:val="22"/>
        </w:rPr>
      </w:pPr>
    </w:p>
    <w:tbl>
      <w:tblPr>
        <w:tblW w:w="10774" w:type="dxa"/>
        <w:tblInd w:w="-34" w:type="dxa"/>
        <w:tblLayout w:type="fixed"/>
        <w:tblLook w:val="04A0"/>
      </w:tblPr>
      <w:tblGrid>
        <w:gridCol w:w="631"/>
        <w:gridCol w:w="3764"/>
        <w:gridCol w:w="1418"/>
        <w:gridCol w:w="1421"/>
        <w:gridCol w:w="850"/>
        <w:gridCol w:w="1417"/>
        <w:gridCol w:w="1273"/>
      </w:tblGrid>
      <w:tr w:rsidR="00E634AD" w:rsidRPr="00401E6A" w:rsidTr="00E634AD">
        <w:trPr>
          <w:trHeight w:val="456"/>
        </w:trPr>
        <w:tc>
          <w:tcPr>
            <w:tcW w:w="10774"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bCs/>
              </w:rPr>
              <w:t xml:space="preserve">ΥΠΟΟΜΑΔΑ (2.1) </w:t>
            </w:r>
          </w:p>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rPr>
              <w:t>Γάλα  εργαζομένων Δήμου _ΔΕ ΒΟΙΩΝ</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1"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Α/Α</w:t>
            </w:r>
          </w:p>
        </w:tc>
        <w:tc>
          <w:tcPr>
            <w:tcW w:w="3764"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ΕΙΔΟΣ</w:t>
            </w:r>
          </w:p>
        </w:tc>
        <w:tc>
          <w:tcPr>
            <w:tcW w:w="1418" w:type="dxa"/>
            <w:shd w:val="clear" w:color="auto" w:fill="auto"/>
            <w:vAlign w:val="center"/>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21"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850"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ΠΟΣΟΤ</w:t>
            </w:r>
          </w:p>
        </w:tc>
        <w:tc>
          <w:tcPr>
            <w:tcW w:w="1417"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273"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1" w:type="dxa"/>
            <w:shd w:val="clear" w:color="auto" w:fill="auto"/>
            <w:vAlign w:val="center"/>
            <w:hideMark/>
          </w:tcPr>
          <w:p w:rsidR="00E634AD" w:rsidRPr="00401E6A" w:rsidRDefault="00E634AD" w:rsidP="00763212">
            <w:pPr>
              <w:jc w:val="center"/>
              <w:rPr>
                <w:rFonts w:asciiTheme="minorHAnsi" w:hAnsiTheme="minorHAnsi" w:cstheme="minorHAnsi"/>
                <w:bCs/>
              </w:rPr>
            </w:pPr>
            <w:r w:rsidRPr="00401E6A">
              <w:rPr>
                <w:rFonts w:asciiTheme="minorHAnsi" w:hAnsiTheme="minorHAnsi" w:cstheme="minorHAnsi"/>
                <w:bCs/>
              </w:rPr>
              <w:t>1</w:t>
            </w:r>
          </w:p>
        </w:tc>
        <w:tc>
          <w:tcPr>
            <w:tcW w:w="3764" w:type="dxa"/>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Γάλα πλήρες χαμηλής παστερίωσης, διάρκειας έως 7 ημερών</w:t>
            </w:r>
          </w:p>
        </w:tc>
        <w:tc>
          <w:tcPr>
            <w:tcW w:w="1418" w:type="dxa"/>
            <w:shd w:val="clear" w:color="auto" w:fill="auto"/>
            <w:vAlign w:val="center"/>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ΝΕΑΠΟΛΗ         </w:t>
            </w:r>
          </w:p>
        </w:tc>
        <w:tc>
          <w:tcPr>
            <w:tcW w:w="1421" w:type="dxa"/>
            <w:shd w:val="clear" w:color="auto" w:fill="auto"/>
            <w:vAlign w:val="center"/>
            <w:hideMark/>
          </w:tcPr>
          <w:p w:rsidR="00E634AD" w:rsidRPr="00401E6A" w:rsidRDefault="00E634AD"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850" w:type="dxa"/>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8208</w:t>
            </w:r>
          </w:p>
        </w:tc>
        <w:tc>
          <w:tcPr>
            <w:tcW w:w="1417" w:type="dxa"/>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1,4336  </w:t>
            </w:r>
          </w:p>
        </w:tc>
        <w:tc>
          <w:tcPr>
            <w:tcW w:w="1273"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11.766,99</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1" w:type="dxa"/>
            <w:gridSpan w:val="6"/>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273"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11.766,99</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1" w:type="dxa"/>
            <w:gridSpan w:val="6"/>
            <w:shd w:val="clear" w:color="auto" w:fill="auto"/>
            <w:vAlign w:val="center"/>
            <w:hideMark/>
          </w:tcPr>
          <w:p w:rsidR="00E634AD" w:rsidRPr="00401E6A" w:rsidRDefault="00E634AD" w:rsidP="00763212">
            <w:pPr>
              <w:jc w:val="center"/>
              <w:rPr>
                <w:rFonts w:asciiTheme="minorHAnsi" w:hAnsiTheme="minorHAnsi" w:cstheme="minorHAnsi"/>
              </w:rPr>
            </w:pPr>
            <w:r w:rsidRPr="00401E6A">
              <w:rPr>
                <w:rFonts w:asciiTheme="minorHAnsi" w:hAnsiTheme="minorHAnsi" w:cstheme="minorHAnsi"/>
              </w:rPr>
              <w:t>Φ.Π.Α 13%</w:t>
            </w:r>
          </w:p>
        </w:tc>
        <w:tc>
          <w:tcPr>
            <w:tcW w:w="1273" w:type="dxa"/>
            <w:shd w:val="clear" w:color="auto" w:fill="auto"/>
            <w:vAlign w:val="center"/>
            <w:hideMark/>
          </w:tcPr>
          <w:p w:rsidR="00E634AD" w:rsidRPr="00401E6A" w:rsidRDefault="00E634AD" w:rsidP="00763212">
            <w:pPr>
              <w:jc w:val="right"/>
              <w:rPr>
                <w:rFonts w:asciiTheme="minorHAnsi" w:hAnsiTheme="minorHAnsi" w:cstheme="minorHAnsi"/>
              </w:rPr>
            </w:pPr>
            <w:r w:rsidRPr="00401E6A">
              <w:rPr>
                <w:rFonts w:asciiTheme="minorHAnsi" w:hAnsiTheme="minorHAnsi" w:cstheme="minorHAnsi"/>
              </w:rPr>
              <w:t>1.529,71</w:t>
            </w:r>
          </w:p>
        </w:tc>
      </w:tr>
      <w:tr w:rsidR="00E634AD" w:rsidRPr="00401E6A" w:rsidTr="00E6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1" w:type="dxa"/>
            <w:gridSpan w:val="6"/>
            <w:shd w:val="clear" w:color="auto" w:fill="auto"/>
            <w:vAlign w:val="center"/>
            <w:hideMark/>
          </w:tcPr>
          <w:p w:rsidR="00E634AD" w:rsidRPr="00401E6A" w:rsidRDefault="00E634AD"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273" w:type="dxa"/>
            <w:shd w:val="clear" w:color="auto" w:fill="auto"/>
            <w:vAlign w:val="center"/>
            <w:hideMark/>
          </w:tcPr>
          <w:p w:rsidR="00E634AD" w:rsidRPr="00401E6A" w:rsidRDefault="00E634AD" w:rsidP="00763212">
            <w:pPr>
              <w:jc w:val="right"/>
              <w:rPr>
                <w:rFonts w:asciiTheme="minorHAnsi" w:hAnsiTheme="minorHAnsi" w:cstheme="minorHAnsi"/>
                <w:i/>
              </w:rPr>
            </w:pPr>
            <w:r w:rsidRPr="00401E6A">
              <w:rPr>
                <w:rFonts w:asciiTheme="minorHAnsi" w:hAnsiTheme="minorHAnsi" w:cstheme="minorHAnsi"/>
                <w:i/>
              </w:rPr>
              <w:t>13.296,70</w:t>
            </w:r>
          </w:p>
        </w:tc>
      </w:tr>
    </w:tbl>
    <w:p w:rsidR="00E634AD" w:rsidRDefault="00E634AD"/>
    <w:tbl>
      <w:tblPr>
        <w:tblW w:w="17928" w:type="dxa"/>
        <w:tblInd w:w="-34" w:type="dxa"/>
        <w:tblLayout w:type="fixed"/>
        <w:tblLook w:val="04A0"/>
      </w:tblPr>
      <w:tblGrid>
        <w:gridCol w:w="1841"/>
        <w:gridCol w:w="2409"/>
        <w:gridCol w:w="1209"/>
        <w:gridCol w:w="1059"/>
        <w:gridCol w:w="855"/>
        <w:gridCol w:w="968"/>
        <w:gridCol w:w="1299"/>
        <w:gridCol w:w="1184"/>
        <w:gridCol w:w="1184"/>
        <w:gridCol w:w="1184"/>
        <w:gridCol w:w="1184"/>
        <w:gridCol w:w="1184"/>
        <w:gridCol w:w="1184"/>
        <w:gridCol w:w="1184"/>
      </w:tblGrid>
      <w:tr w:rsidR="00E634AD" w:rsidRPr="00401E6A" w:rsidTr="00DF0414">
        <w:trPr>
          <w:gridAfter w:val="6"/>
          <w:wAfter w:w="7104" w:type="dxa"/>
          <w:trHeight w:val="623"/>
        </w:trPr>
        <w:tc>
          <w:tcPr>
            <w:tcW w:w="108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34AD" w:rsidRPr="00401E6A" w:rsidRDefault="00E634AD" w:rsidP="00763212">
            <w:pPr>
              <w:jc w:val="center"/>
              <w:rPr>
                <w:rFonts w:asciiTheme="minorHAnsi" w:hAnsiTheme="minorHAnsi" w:cstheme="minorHAnsi"/>
                <w:b/>
                <w:bCs/>
              </w:rPr>
            </w:pPr>
            <w:r w:rsidRPr="00401E6A">
              <w:rPr>
                <w:rFonts w:asciiTheme="minorHAnsi" w:hAnsiTheme="minorHAnsi" w:cstheme="minorHAnsi"/>
                <w:b/>
                <w:bCs/>
              </w:rPr>
              <w:t xml:space="preserve">ΥΠΟΟΜΑΔΑ (2.2) </w:t>
            </w:r>
          </w:p>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b/>
              </w:rPr>
              <w:t xml:space="preserve">Τρόφιμα  Κοινωνικού Παντοπωλείου _ΔΕ ΒΟΙΩΝ  </w:t>
            </w:r>
          </w:p>
        </w:tc>
      </w:tr>
      <w:tr w:rsidR="00E634AD" w:rsidRPr="00401E6A" w:rsidTr="00DF0414">
        <w:trPr>
          <w:gridAfter w:val="6"/>
          <w:wAfter w:w="7104" w:type="dxa"/>
          <w:trHeight w:val="900"/>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ΚΑΤΗΓΟΡΙΑ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ΕΙΔΟΣ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ΠΟΣΟΤ</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ΤΙΜΗ ΜΟΝΑΔΟΣ</w:t>
            </w:r>
          </w:p>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E634AD" w:rsidRPr="00401E6A" w:rsidRDefault="00E634AD" w:rsidP="00763212">
            <w:pPr>
              <w:jc w:val="center"/>
              <w:rPr>
                <w:rFonts w:asciiTheme="minorHAnsi" w:hAnsiTheme="minorHAnsi" w:cstheme="minorHAnsi"/>
                <w:color w:val="000000"/>
              </w:rPr>
            </w:pPr>
            <w:r w:rsidRPr="00401E6A">
              <w:rPr>
                <w:rFonts w:asciiTheme="minorHAnsi" w:hAnsiTheme="minorHAnsi" w:cstheme="minorHAnsi"/>
                <w:color w:val="000000"/>
              </w:rPr>
              <w:t>ΔΑΠΑΝΗ</w:t>
            </w:r>
          </w:p>
        </w:tc>
      </w:tr>
      <w:tr w:rsidR="00DF0414" w:rsidRPr="00401E6A" w:rsidTr="00DF0414">
        <w:trPr>
          <w:gridAfter w:val="6"/>
          <w:wAfter w:w="7104" w:type="dxa"/>
          <w:trHeight w:val="360"/>
        </w:trPr>
        <w:tc>
          <w:tcPr>
            <w:tcW w:w="1841" w:type="dxa"/>
            <w:vMerge w:val="restart"/>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ΟΠΩΡΟΠΩΛΕΙΟΥ </w:t>
            </w: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Πατάτες  </w:t>
            </w:r>
          </w:p>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(συσκευασία 3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2,90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58,00</w:t>
            </w:r>
          </w:p>
        </w:tc>
      </w:tr>
      <w:tr w:rsidR="00DF0414" w:rsidRPr="00401E6A" w:rsidTr="00DF0414">
        <w:trPr>
          <w:gridAfter w:val="6"/>
          <w:wAfter w:w="7104" w:type="dxa"/>
          <w:trHeight w:val="360"/>
        </w:trPr>
        <w:tc>
          <w:tcPr>
            <w:tcW w:w="1841" w:type="dxa"/>
            <w:vMerge/>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Μαρούλι</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1,00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40,00</w:t>
            </w:r>
          </w:p>
        </w:tc>
      </w:tr>
      <w:tr w:rsidR="00DF0414" w:rsidRPr="00401E6A" w:rsidTr="00DF0414">
        <w:trPr>
          <w:gridAfter w:val="6"/>
          <w:wAfter w:w="7104" w:type="dxa"/>
          <w:trHeight w:val="660"/>
        </w:trPr>
        <w:tc>
          <w:tcPr>
            <w:tcW w:w="1841" w:type="dxa"/>
            <w:vMerge/>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Μήλα </w:t>
            </w:r>
            <w:proofErr w:type="spellStart"/>
            <w:r w:rsidRPr="00401E6A">
              <w:rPr>
                <w:rFonts w:asciiTheme="minorHAnsi" w:hAnsiTheme="minorHAnsi" w:cstheme="minorHAnsi"/>
                <w:color w:val="000000"/>
              </w:rPr>
              <w:t>στάρκιν</w:t>
            </w:r>
            <w:proofErr w:type="spellEnd"/>
            <w:r w:rsidRPr="00401E6A">
              <w:rPr>
                <w:rFonts w:asciiTheme="minorHAnsi" w:hAnsiTheme="minorHAnsi" w:cstheme="minorHAnsi"/>
                <w:color w:val="000000"/>
              </w:rPr>
              <w:t xml:space="preserve"> εγχώρια (συσκευασία 2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3,00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60,00</w:t>
            </w:r>
          </w:p>
        </w:tc>
      </w:tr>
      <w:tr w:rsidR="00DF0414" w:rsidRPr="00401E6A" w:rsidTr="00DF0414">
        <w:trPr>
          <w:gridAfter w:val="6"/>
          <w:wAfter w:w="7104" w:type="dxa"/>
          <w:trHeight w:val="360"/>
        </w:trPr>
        <w:tc>
          <w:tcPr>
            <w:tcW w:w="1841" w:type="dxa"/>
            <w:vMerge w:val="restart"/>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ΚΡΕΟΠΩΛΕΙΟΥ </w:t>
            </w: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Κοτόπουλο νωπό ελληνικό χύμα</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3,20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64,00</w:t>
            </w:r>
          </w:p>
        </w:tc>
      </w:tr>
      <w:tr w:rsidR="00DF0414" w:rsidRPr="00401E6A" w:rsidTr="00DF0414">
        <w:trPr>
          <w:gridAfter w:val="6"/>
          <w:wAfter w:w="7104" w:type="dxa"/>
          <w:trHeight w:val="585"/>
        </w:trPr>
        <w:tc>
          <w:tcPr>
            <w:tcW w:w="1841" w:type="dxa"/>
            <w:vMerge/>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Χοιρινό μπούτι χωρίς κόκκαλο ελληνικό 1kgr</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5,90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118,00</w:t>
            </w:r>
          </w:p>
        </w:tc>
      </w:tr>
      <w:tr w:rsidR="00DF0414" w:rsidRPr="00401E6A" w:rsidTr="00DF0414">
        <w:trPr>
          <w:gridAfter w:val="6"/>
          <w:wAfter w:w="7104" w:type="dxa"/>
          <w:trHeight w:val="360"/>
        </w:trPr>
        <w:tc>
          <w:tcPr>
            <w:tcW w:w="1841" w:type="dxa"/>
            <w:vMerge w:val="restart"/>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ΓΑΛΑΚΤΟΚΟΜΙΚΑ ΚΑΙ ΕΙΔΗ ΨΥΓΕΙΟΥ </w:t>
            </w: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Τυρί φέτα βαρελίσια χύμα 1kgr</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8,20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164,00</w:t>
            </w:r>
          </w:p>
        </w:tc>
      </w:tr>
      <w:tr w:rsidR="00DF0414" w:rsidRPr="00401E6A" w:rsidTr="00DF0414">
        <w:trPr>
          <w:gridAfter w:val="6"/>
          <w:wAfter w:w="7104" w:type="dxa"/>
          <w:trHeight w:val="360"/>
        </w:trPr>
        <w:tc>
          <w:tcPr>
            <w:tcW w:w="1841" w:type="dxa"/>
            <w:vMerge/>
            <w:tcBorders>
              <w:top w:val="nil"/>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Τυρί γραβιέρα εγχώρια 1kgr</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12,50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125,00</w:t>
            </w:r>
          </w:p>
        </w:tc>
      </w:tr>
      <w:tr w:rsidR="00DF0414" w:rsidRPr="00401E6A" w:rsidTr="008352F1">
        <w:trPr>
          <w:gridAfter w:val="6"/>
          <w:wAfter w:w="7104" w:type="dxa"/>
          <w:trHeight w:val="360"/>
        </w:trPr>
        <w:tc>
          <w:tcPr>
            <w:tcW w:w="1841" w:type="dxa"/>
            <w:vMerge w:val="restart"/>
            <w:tcBorders>
              <w:top w:val="nil"/>
              <w:left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ΒΑΣΙΚΑ ΤΥΠΟΠΟΙΗΜΕΝΑ ΤΡΟΦΙΜΑ </w:t>
            </w: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Μακαρόνια 500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80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0,90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72,00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Ρύζι </w:t>
            </w:r>
            <w:proofErr w:type="spellStart"/>
            <w:r w:rsidRPr="00401E6A">
              <w:rPr>
                <w:rFonts w:asciiTheme="minorHAnsi" w:hAnsiTheme="minorHAnsi" w:cstheme="minorHAnsi"/>
                <w:color w:val="000000"/>
              </w:rPr>
              <w:t>γλασέ</w:t>
            </w:r>
            <w:proofErr w:type="spellEnd"/>
            <w:r w:rsidRPr="00401E6A">
              <w:rPr>
                <w:rFonts w:asciiTheme="minorHAnsi" w:hAnsiTheme="minorHAnsi" w:cstheme="minorHAnsi"/>
                <w:color w:val="000000"/>
              </w:rPr>
              <w:t xml:space="preserve">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80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1,50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120,00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Φακές ψιλές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2,10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84,00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Αλεύρι για όλες τις </w:t>
            </w:r>
            <w:r w:rsidRPr="00401E6A">
              <w:rPr>
                <w:rFonts w:asciiTheme="minorHAnsi" w:hAnsiTheme="minorHAnsi" w:cstheme="minorHAnsi"/>
                <w:color w:val="000000"/>
              </w:rPr>
              <w:lastRenderedPageBreak/>
              <w:t>χρήσεις 1kgr</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lastRenderedPageBreak/>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0,90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36,00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Χυμός ντομάτας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0,80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32,00</w:t>
            </w:r>
          </w:p>
        </w:tc>
      </w:tr>
      <w:tr w:rsidR="00DF0414" w:rsidRPr="00401E6A" w:rsidTr="008352F1">
        <w:trPr>
          <w:gridAfter w:val="6"/>
          <w:wAfter w:w="7104" w:type="dxa"/>
          <w:trHeight w:val="60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Γάλα εβαπορέ                     (συσκευασία 6Χ400 </w:t>
            </w:r>
            <w:proofErr w:type="spellStart"/>
            <w:r w:rsidRPr="00401E6A">
              <w:rPr>
                <w:rFonts w:asciiTheme="minorHAnsi" w:hAnsiTheme="minorHAnsi" w:cstheme="minorHAnsi"/>
                <w:color w:val="000000"/>
              </w:rPr>
              <w:t>τμχ</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5,30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212,00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Ζάχαρη λευκή 1kgr</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1,00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Καφές ελληνικός ~ 200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3,80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152,00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 xml:space="preserve">Χυμός ανάμεικτος 250 </w:t>
            </w:r>
            <w:proofErr w:type="spellStart"/>
            <w:r w:rsidRPr="004B3B9C">
              <w:rPr>
                <w:rFonts w:asciiTheme="minorHAnsi" w:hAnsiTheme="minorHAnsi" w:cstheme="minorHAnsi"/>
                <w:color w:val="000000"/>
              </w:rPr>
              <w:t>κ.ε</w:t>
            </w:r>
            <w:proofErr w:type="spellEnd"/>
            <w:r w:rsidRPr="004B3B9C">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0,52</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104,00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Νερό Φυσικό Μεταλλικό 5x1,5lt</w:t>
            </w:r>
          </w:p>
        </w:tc>
        <w:tc>
          <w:tcPr>
            <w:tcW w:w="12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ΕΞΑΔΑ</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1,95</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195,00</w:t>
            </w:r>
          </w:p>
        </w:tc>
      </w:tr>
      <w:tr w:rsidR="00DF0414" w:rsidRPr="00401E6A" w:rsidTr="008352F1">
        <w:trPr>
          <w:gridAfter w:val="6"/>
          <w:wAfter w:w="7104" w:type="dxa"/>
          <w:trHeight w:val="360"/>
        </w:trPr>
        <w:tc>
          <w:tcPr>
            <w:tcW w:w="1841" w:type="dxa"/>
            <w:vMerge/>
            <w:tcBorders>
              <w:left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 xml:space="preserve">Κρουασάν σοκολάτας 70 </w:t>
            </w:r>
            <w:proofErr w:type="spellStart"/>
            <w:r w:rsidRPr="004B3B9C">
              <w:rPr>
                <w:rFonts w:asciiTheme="minorHAnsi" w:hAnsiTheme="minorHAnsi" w:cstheme="minorHAnsi"/>
                <w:color w:val="000000"/>
              </w:rPr>
              <w:t>gr</w:t>
            </w:r>
            <w:proofErr w:type="spellEnd"/>
            <w:r w:rsidRPr="004B3B9C">
              <w:rPr>
                <w:rFonts w:asciiTheme="minorHAnsi" w:hAnsiTheme="minorHAnsi" w:cstheme="minorHAnsi"/>
                <w:color w:val="000000"/>
              </w:rPr>
              <w:t xml:space="preserve">        (</w:t>
            </w:r>
            <w:proofErr w:type="spellStart"/>
            <w:r w:rsidRPr="004B3B9C">
              <w:rPr>
                <w:rFonts w:asciiTheme="minorHAnsi" w:hAnsiTheme="minorHAnsi" w:cstheme="minorHAnsi"/>
                <w:color w:val="000000"/>
              </w:rPr>
              <w:t>κιβ</w:t>
            </w:r>
            <w:proofErr w:type="spellEnd"/>
            <w:r w:rsidRPr="004B3B9C">
              <w:rPr>
                <w:rFonts w:asciiTheme="minorHAnsi" w:hAnsiTheme="minorHAnsi" w:cstheme="minorHAnsi"/>
                <w:color w:val="000000"/>
              </w:rPr>
              <w:t xml:space="preserve"> 20 </w:t>
            </w:r>
            <w:proofErr w:type="spellStart"/>
            <w:r w:rsidRPr="004B3B9C">
              <w:rPr>
                <w:rFonts w:asciiTheme="minorHAnsi" w:hAnsiTheme="minorHAnsi" w:cstheme="minorHAnsi"/>
                <w:color w:val="000000"/>
              </w:rPr>
              <w:t>τμχ</w:t>
            </w:r>
            <w:proofErr w:type="spellEnd"/>
            <w:r w:rsidRPr="004B3B9C">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ΚΙΒΩΤΙΟ</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50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50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6,50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325,00</w:t>
            </w:r>
          </w:p>
        </w:tc>
      </w:tr>
      <w:tr w:rsidR="00DF0414" w:rsidRPr="00401E6A" w:rsidTr="008352F1">
        <w:trPr>
          <w:gridAfter w:val="6"/>
          <w:wAfter w:w="7104" w:type="dxa"/>
          <w:trHeight w:val="360"/>
        </w:trPr>
        <w:tc>
          <w:tcPr>
            <w:tcW w:w="1841" w:type="dxa"/>
            <w:vMerge/>
            <w:tcBorders>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rPr>
                <w:rFonts w:asciiTheme="minorHAnsi" w:hAnsiTheme="minorHAnsi" w:cstheme="minorHAnsi"/>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 xml:space="preserve">Μπισκότα τύπου ΠΤΙ-ΜΠΕΡ 225 </w:t>
            </w:r>
            <w:proofErr w:type="spellStart"/>
            <w:r w:rsidRPr="004B3B9C">
              <w:rPr>
                <w:rFonts w:asciiTheme="minorHAnsi" w:hAnsiTheme="minorHAnsi" w:cstheme="minorHAnsi"/>
                <w:color w:val="000000"/>
              </w:rPr>
              <w:t>gr</w:t>
            </w:r>
            <w:proofErr w:type="spellEnd"/>
            <w:r w:rsidRPr="004B3B9C">
              <w:rPr>
                <w:rFonts w:asciiTheme="minorHAnsi" w:hAnsiTheme="minorHAnsi" w:cstheme="minorHAnsi"/>
                <w:color w:val="000000"/>
              </w:rPr>
              <w:t xml:space="preserve">  (</w:t>
            </w:r>
            <w:proofErr w:type="spellStart"/>
            <w:r w:rsidRPr="004B3B9C">
              <w:rPr>
                <w:rFonts w:asciiTheme="minorHAnsi" w:hAnsiTheme="minorHAnsi" w:cstheme="minorHAnsi"/>
                <w:color w:val="000000"/>
              </w:rPr>
              <w:t>συσκ</w:t>
            </w:r>
            <w:proofErr w:type="spellEnd"/>
            <w:r w:rsidRPr="004B3B9C">
              <w:rPr>
                <w:rFonts w:asciiTheme="minorHAnsi" w:hAnsiTheme="minorHAnsi" w:cstheme="minorHAnsi"/>
                <w:color w:val="000000"/>
              </w:rPr>
              <w:t xml:space="preserve"> 3 </w:t>
            </w:r>
            <w:proofErr w:type="spellStart"/>
            <w:r w:rsidRPr="004B3B9C">
              <w:rPr>
                <w:rFonts w:asciiTheme="minorHAnsi" w:hAnsiTheme="minorHAnsi" w:cstheme="minorHAnsi"/>
                <w:color w:val="000000"/>
              </w:rPr>
              <w:t>τμχ</w:t>
            </w:r>
            <w:proofErr w:type="spellEnd"/>
            <w:r w:rsidRPr="004B3B9C">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DF0414" w:rsidRPr="004B3B9C" w:rsidRDefault="00DF0414" w:rsidP="00FA188A">
            <w:pPr>
              <w:jc w:val="center"/>
              <w:rPr>
                <w:rFonts w:asciiTheme="minorHAnsi" w:hAnsiTheme="minorHAnsi" w:cstheme="minorHAnsi"/>
                <w:color w:val="000000"/>
              </w:rPr>
            </w:pPr>
            <w:r w:rsidRPr="004B3B9C">
              <w:rPr>
                <w:rFonts w:asciiTheme="minorHAnsi" w:hAnsiTheme="minorHAnsi" w:cstheme="minorHAnsi"/>
                <w:color w:val="000000"/>
              </w:rPr>
              <w:t>ΣΥΣΚ</w:t>
            </w:r>
          </w:p>
        </w:tc>
        <w:tc>
          <w:tcPr>
            <w:tcW w:w="105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855"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1299"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3,00</w:t>
            </w:r>
          </w:p>
        </w:tc>
        <w:tc>
          <w:tcPr>
            <w:tcW w:w="1184" w:type="dxa"/>
            <w:tcBorders>
              <w:top w:val="nil"/>
              <w:left w:val="nil"/>
              <w:bottom w:val="single" w:sz="4" w:space="0" w:color="auto"/>
              <w:right w:val="single" w:sz="4" w:space="0" w:color="auto"/>
            </w:tcBorders>
            <w:shd w:val="clear" w:color="auto" w:fill="auto"/>
            <w:vAlign w:val="center"/>
            <w:hideMark/>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600,00</w:t>
            </w:r>
          </w:p>
        </w:tc>
      </w:tr>
      <w:tr w:rsidR="00DF0414" w:rsidRPr="00401E6A" w:rsidTr="00DF0414">
        <w:trPr>
          <w:trHeight w:val="360"/>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F0414" w:rsidRPr="00401E6A" w:rsidRDefault="00DF0414"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DF0414" w:rsidRPr="00401E6A" w:rsidRDefault="00DF0414" w:rsidP="00763212">
            <w:pPr>
              <w:jc w:val="right"/>
              <w:rPr>
                <w:rFonts w:asciiTheme="minorHAnsi" w:hAnsiTheme="minorHAnsi" w:cstheme="minorHAnsi"/>
                <w:i/>
                <w:color w:val="000000"/>
              </w:rPr>
            </w:pPr>
            <w:r>
              <w:rPr>
                <w:rFonts w:asciiTheme="minorHAnsi" w:hAnsiTheme="minorHAnsi" w:cstheme="minorHAnsi"/>
                <w:i/>
                <w:color w:val="000000"/>
              </w:rPr>
              <w:fldChar w:fldCharType="begin"/>
            </w:r>
            <w:r>
              <w:rPr>
                <w:rFonts w:asciiTheme="minorHAnsi" w:hAnsiTheme="minorHAnsi" w:cstheme="minorHAnsi"/>
                <w:i/>
                <w:color w:val="000000"/>
              </w:rPr>
              <w:instrText xml:space="preserve"> =SUM(ABOVE) </w:instrText>
            </w:r>
            <w:r>
              <w:rPr>
                <w:rFonts w:asciiTheme="minorHAnsi" w:hAnsiTheme="minorHAnsi" w:cstheme="minorHAnsi"/>
                <w:i/>
                <w:color w:val="000000"/>
              </w:rPr>
              <w:fldChar w:fldCharType="separate"/>
            </w:r>
            <w:r>
              <w:rPr>
                <w:rFonts w:asciiTheme="minorHAnsi" w:hAnsiTheme="minorHAnsi" w:cstheme="minorHAnsi"/>
                <w:i/>
                <w:noProof/>
                <w:color w:val="000000"/>
              </w:rPr>
              <w:t>2601</w:t>
            </w:r>
            <w:r>
              <w:rPr>
                <w:rFonts w:asciiTheme="minorHAnsi" w:hAnsiTheme="minorHAnsi" w:cstheme="minorHAnsi"/>
                <w:i/>
                <w:color w:val="000000"/>
              </w:rPr>
              <w:fldChar w:fldCharType="end"/>
            </w:r>
            <w:r>
              <w:rPr>
                <w:rFonts w:asciiTheme="minorHAnsi" w:hAnsiTheme="minorHAnsi" w:cstheme="minorHAnsi"/>
                <w:i/>
                <w:color w:val="000000"/>
              </w:rPr>
              <w:t>,00</w:t>
            </w:r>
          </w:p>
        </w:tc>
        <w:tc>
          <w:tcPr>
            <w:tcW w:w="1184" w:type="dxa"/>
          </w:tcPr>
          <w:p w:rsidR="00DF0414" w:rsidRPr="00401E6A" w:rsidRDefault="00DF0414">
            <w:pPr>
              <w:spacing w:after="200" w:line="276" w:lineRule="auto"/>
            </w:pPr>
          </w:p>
        </w:tc>
        <w:tc>
          <w:tcPr>
            <w:tcW w:w="1184" w:type="dxa"/>
            <w:vAlign w:val="center"/>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1184" w:type="dxa"/>
            <w:vAlign w:val="center"/>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w:t>
            </w:r>
          </w:p>
        </w:tc>
        <w:tc>
          <w:tcPr>
            <w:tcW w:w="1184" w:type="dxa"/>
            <w:vAlign w:val="center"/>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200</w:t>
            </w:r>
          </w:p>
        </w:tc>
        <w:tc>
          <w:tcPr>
            <w:tcW w:w="1184" w:type="dxa"/>
            <w:vAlign w:val="center"/>
          </w:tcPr>
          <w:p w:rsidR="00DF0414" w:rsidRPr="00983376" w:rsidRDefault="00DF0414" w:rsidP="00FA188A">
            <w:pPr>
              <w:jc w:val="center"/>
              <w:rPr>
                <w:rFonts w:asciiTheme="minorHAnsi" w:hAnsiTheme="minorHAnsi" w:cstheme="minorHAnsi"/>
              </w:rPr>
            </w:pPr>
            <w:r w:rsidRPr="00983376">
              <w:rPr>
                <w:rFonts w:asciiTheme="minorHAnsi" w:hAnsiTheme="minorHAnsi" w:cstheme="minorHAnsi"/>
              </w:rPr>
              <w:t>0,52</w:t>
            </w:r>
          </w:p>
        </w:tc>
        <w:tc>
          <w:tcPr>
            <w:tcW w:w="1184" w:type="dxa"/>
            <w:vAlign w:val="center"/>
          </w:tcPr>
          <w:p w:rsidR="00DF0414" w:rsidRPr="00983376" w:rsidRDefault="00DF0414" w:rsidP="00FA188A">
            <w:pPr>
              <w:jc w:val="center"/>
              <w:rPr>
                <w:rFonts w:asciiTheme="minorHAnsi" w:hAnsiTheme="minorHAnsi" w:cstheme="minorHAnsi"/>
                <w:color w:val="000000"/>
              </w:rPr>
            </w:pPr>
            <w:r w:rsidRPr="00983376">
              <w:rPr>
                <w:rFonts w:asciiTheme="minorHAnsi" w:hAnsiTheme="minorHAnsi" w:cstheme="minorHAnsi"/>
                <w:color w:val="000000"/>
              </w:rPr>
              <w:t>104,00</w:t>
            </w:r>
          </w:p>
        </w:tc>
      </w:tr>
    </w:tbl>
    <w:p w:rsidR="00E634AD" w:rsidRDefault="00E634AD" w:rsidP="00792574">
      <w:pPr>
        <w:rPr>
          <w:rFonts w:asciiTheme="minorHAnsi" w:hAnsiTheme="minorHAnsi" w:cstheme="minorHAnsi"/>
          <w:sz w:val="22"/>
          <w:szCs w:val="22"/>
        </w:rPr>
      </w:pPr>
    </w:p>
    <w:p w:rsidR="00FE2232" w:rsidRDefault="00FE2232" w:rsidP="00792574">
      <w:pPr>
        <w:rPr>
          <w:rFonts w:asciiTheme="minorHAnsi" w:hAnsiTheme="minorHAnsi" w:cstheme="minorHAnsi"/>
          <w:sz w:val="22"/>
          <w:szCs w:val="22"/>
        </w:rPr>
      </w:pPr>
    </w:p>
    <w:tbl>
      <w:tblPr>
        <w:tblW w:w="10774" w:type="dxa"/>
        <w:tblInd w:w="-34" w:type="dxa"/>
        <w:tblLayout w:type="fixed"/>
        <w:tblLook w:val="04A0"/>
      </w:tblPr>
      <w:tblGrid>
        <w:gridCol w:w="633"/>
        <w:gridCol w:w="4045"/>
        <w:gridCol w:w="1418"/>
        <w:gridCol w:w="1418"/>
        <w:gridCol w:w="850"/>
        <w:gridCol w:w="1276"/>
        <w:gridCol w:w="1134"/>
      </w:tblGrid>
      <w:tr w:rsidR="00FE2232" w:rsidRPr="00401E6A" w:rsidTr="00FE2232">
        <w:trPr>
          <w:trHeight w:val="456"/>
        </w:trPr>
        <w:tc>
          <w:tcPr>
            <w:tcW w:w="10774"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FE2232" w:rsidRPr="00401E6A" w:rsidRDefault="00FE2232" w:rsidP="00763212">
            <w:pPr>
              <w:jc w:val="center"/>
              <w:rPr>
                <w:rFonts w:asciiTheme="minorHAnsi" w:hAnsiTheme="minorHAnsi" w:cstheme="minorHAnsi"/>
                <w:b/>
                <w:bCs/>
              </w:rPr>
            </w:pPr>
            <w:r w:rsidRPr="00401E6A">
              <w:rPr>
                <w:rFonts w:asciiTheme="minorHAnsi" w:hAnsiTheme="minorHAnsi" w:cstheme="minorHAnsi"/>
                <w:b/>
                <w:bCs/>
              </w:rPr>
              <w:t>ΥΠΟΟΜΑΔΑ (2.8)</w:t>
            </w:r>
          </w:p>
          <w:p w:rsidR="00FE2232" w:rsidRPr="00401E6A" w:rsidRDefault="00FE2232" w:rsidP="00763212">
            <w:pPr>
              <w:jc w:val="center"/>
              <w:rPr>
                <w:rFonts w:asciiTheme="minorHAnsi" w:hAnsiTheme="minorHAnsi" w:cstheme="minorHAnsi"/>
                <w:b/>
                <w:bCs/>
              </w:rPr>
            </w:pPr>
            <w:r w:rsidRPr="00401E6A">
              <w:rPr>
                <w:rFonts w:asciiTheme="minorHAnsi" w:hAnsiTheme="minorHAnsi" w:cstheme="minorHAnsi"/>
                <w:b/>
              </w:rPr>
              <w:t xml:space="preserve">Γάλα  </w:t>
            </w:r>
            <w:proofErr w:type="spellStart"/>
            <w:r w:rsidRPr="00401E6A">
              <w:rPr>
                <w:rFonts w:asciiTheme="minorHAnsi" w:hAnsiTheme="minorHAnsi" w:cstheme="minorHAnsi"/>
                <w:b/>
              </w:rPr>
              <w:t>εργαζομένων_Κ.Ε.Π.Π.Ε.Δ.Μ</w:t>
            </w:r>
            <w:proofErr w:type="spellEnd"/>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Α/Α</w:t>
            </w:r>
          </w:p>
        </w:tc>
        <w:tc>
          <w:tcPr>
            <w:tcW w:w="4045"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ΕΙΔΟΣ</w:t>
            </w:r>
          </w:p>
        </w:tc>
        <w:tc>
          <w:tcPr>
            <w:tcW w:w="1418" w:type="dxa"/>
            <w:shd w:val="clear" w:color="auto" w:fill="auto"/>
            <w:vAlign w:val="center"/>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850"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ΠΟΣΟΤ</w:t>
            </w:r>
          </w:p>
        </w:tc>
        <w:tc>
          <w:tcPr>
            <w:tcW w:w="1276"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134"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1</w:t>
            </w:r>
          </w:p>
        </w:tc>
        <w:tc>
          <w:tcPr>
            <w:tcW w:w="4045" w:type="dxa"/>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Γάλα πλήρες χαμηλής παστερίωσης, διάρκειας έως 7 ημερών</w:t>
            </w:r>
          </w:p>
        </w:tc>
        <w:tc>
          <w:tcPr>
            <w:tcW w:w="1418" w:type="dxa"/>
            <w:shd w:val="clear" w:color="auto" w:fill="auto"/>
            <w:vAlign w:val="center"/>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 xml:space="preserve">ΝΕΑΠΟΛΗ </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850" w:type="dxa"/>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1368</w:t>
            </w:r>
          </w:p>
        </w:tc>
        <w:tc>
          <w:tcPr>
            <w:tcW w:w="1276" w:type="dxa"/>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 xml:space="preserve">1,4336     </w:t>
            </w:r>
          </w:p>
        </w:tc>
        <w:tc>
          <w:tcPr>
            <w:tcW w:w="1134"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1.961,16</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0" w:type="dxa"/>
            <w:gridSpan w:val="6"/>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134"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1.961,16</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0" w:type="dxa"/>
            <w:gridSpan w:val="6"/>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Φ.Π.Α 13%</w:t>
            </w:r>
          </w:p>
        </w:tc>
        <w:tc>
          <w:tcPr>
            <w:tcW w:w="1134"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254,95</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0" w:type="dxa"/>
            <w:gridSpan w:val="6"/>
            <w:shd w:val="clear" w:color="auto" w:fill="auto"/>
            <w:vAlign w:val="center"/>
            <w:hideMark/>
          </w:tcPr>
          <w:p w:rsidR="00FE2232" w:rsidRPr="00401E6A" w:rsidRDefault="00FE2232"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134" w:type="dxa"/>
            <w:shd w:val="clear" w:color="auto" w:fill="auto"/>
            <w:vAlign w:val="center"/>
            <w:hideMark/>
          </w:tcPr>
          <w:p w:rsidR="00FE2232" w:rsidRPr="00401E6A" w:rsidRDefault="00FE2232" w:rsidP="00763212">
            <w:pPr>
              <w:jc w:val="right"/>
              <w:rPr>
                <w:rFonts w:asciiTheme="minorHAnsi" w:hAnsiTheme="minorHAnsi" w:cstheme="minorHAnsi"/>
                <w:i/>
              </w:rPr>
            </w:pPr>
            <w:r w:rsidRPr="00401E6A">
              <w:rPr>
                <w:rFonts w:asciiTheme="minorHAnsi" w:hAnsiTheme="minorHAnsi" w:cstheme="minorHAnsi"/>
                <w:i/>
              </w:rPr>
              <w:t>2.216,11</w:t>
            </w:r>
          </w:p>
        </w:tc>
      </w:tr>
    </w:tbl>
    <w:p w:rsidR="00E634AD" w:rsidRPr="00792574" w:rsidRDefault="00E634AD" w:rsidP="00792574">
      <w:pPr>
        <w:rPr>
          <w:rFonts w:asciiTheme="minorHAnsi" w:hAnsiTheme="minorHAnsi" w:cstheme="minorHAnsi"/>
          <w:sz w:val="22"/>
          <w:szCs w:val="22"/>
        </w:rPr>
      </w:pPr>
    </w:p>
    <w:p w:rsidR="00671DA5" w:rsidRDefault="00671DA5" w:rsidP="00792574">
      <w:pPr>
        <w:rPr>
          <w:rFonts w:asciiTheme="minorHAnsi" w:hAnsiTheme="minorHAnsi" w:cstheme="minorHAnsi"/>
          <w:sz w:val="22"/>
          <w:szCs w:val="22"/>
        </w:rPr>
      </w:pPr>
    </w:p>
    <w:p w:rsidR="00DF0414" w:rsidRDefault="00DF0414" w:rsidP="00792574">
      <w:pPr>
        <w:rPr>
          <w:rFonts w:asciiTheme="minorHAnsi" w:hAnsiTheme="minorHAnsi" w:cstheme="minorHAnsi"/>
          <w:sz w:val="22"/>
          <w:szCs w:val="22"/>
        </w:rPr>
      </w:pPr>
    </w:p>
    <w:p w:rsidR="00DF0414" w:rsidRDefault="00DF0414" w:rsidP="00792574">
      <w:pPr>
        <w:rPr>
          <w:rFonts w:asciiTheme="minorHAnsi" w:hAnsiTheme="minorHAnsi" w:cstheme="minorHAnsi"/>
          <w:sz w:val="22"/>
          <w:szCs w:val="22"/>
        </w:rPr>
      </w:pPr>
    </w:p>
    <w:tbl>
      <w:tblPr>
        <w:tblW w:w="10778" w:type="dxa"/>
        <w:tblInd w:w="-34" w:type="dxa"/>
        <w:tblLayout w:type="fixed"/>
        <w:tblLook w:val="04A0"/>
      </w:tblPr>
      <w:tblGrid>
        <w:gridCol w:w="632"/>
        <w:gridCol w:w="3905"/>
        <w:gridCol w:w="1418"/>
        <w:gridCol w:w="1418"/>
        <w:gridCol w:w="850"/>
        <w:gridCol w:w="1418"/>
        <w:gridCol w:w="1137"/>
      </w:tblGrid>
      <w:tr w:rsidR="00FE2232" w:rsidRPr="00401E6A" w:rsidTr="00FE2232">
        <w:trPr>
          <w:trHeight w:val="456"/>
        </w:trPr>
        <w:tc>
          <w:tcPr>
            <w:tcW w:w="1077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FE2232" w:rsidRPr="00401E6A" w:rsidRDefault="00FE2232" w:rsidP="00763212">
            <w:pPr>
              <w:jc w:val="center"/>
              <w:rPr>
                <w:rFonts w:asciiTheme="minorHAnsi" w:hAnsiTheme="minorHAnsi" w:cstheme="minorHAnsi"/>
                <w:b/>
                <w:bCs/>
              </w:rPr>
            </w:pPr>
            <w:r w:rsidRPr="00401E6A">
              <w:rPr>
                <w:rFonts w:asciiTheme="minorHAnsi" w:hAnsiTheme="minorHAnsi" w:cstheme="minorHAnsi"/>
                <w:b/>
                <w:bCs/>
              </w:rPr>
              <w:t xml:space="preserve">ΥΠΟΟΜΑΔΑ (3.1) </w:t>
            </w:r>
          </w:p>
          <w:p w:rsidR="00FE2232" w:rsidRPr="00401E6A" w:rsidRDefault="00FE2232" w:rsidP="00763212">
            <w:pPr>
              <w:jc w:val="center"/>
              <w:rPr>
                <w:rFonts w:asciiTheme="minorHAnsi" w:hAnsiTheme="minorHAnsi" w:cstheme="minorHAnsi"/>
                <w:b/>
                <w:bCs/>
              </w:rPr>
            </w:pPr>
            <w:r w:rsidRPr="00401E6A">
              <w:rPr>
                <w:rFonts w:asciiTheme="minorHAnsi" w:hAnsiTheme="minorHAnsi" w:cstheme="minorHAnsi"/>
                <w:b/>
              </w:rPr>
              <w:t>Γάλα  εργαζομένων Δήμου _ΔΕ ΖΑΡΑΚΑ</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2"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Α/Α</w:t>
            </w:r>
          </w:p>
        </w:tc>
        <w:tc>
          <w:tcPr>
            <w:tcW w:w="3905"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ΕΙΔΟΣ</w:t>
            </w:r>
          </w:p>
        </w:tc>
        <w:tc>
          <w:tcPr>
            <w:tcW w:w="1418" w:type="dxa"/>
            <w:shd w:val="clear" w:color="auto" w:fill="auto"/>
            <w:vAlign w:val="center"/>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850"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ΠΟΣΟΤ</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137"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2" w:type="dxa"/>
            <w:shd w:val="clear" w:color="auto" w:fill="auto"/>
            <w:vAlign w:val="center"/>
            <w:hideMark/>
          </w:tcPr>
          <w:p w:rsidR="00FE2232" w:rsidRPr="00401E6A" w:rsidRDefault="00FE2232" w:rsidP="00763212">
            <w:pPr>
              <w:jc w:val="center"/>
              <w:rPr>
                <w:rFonts w:asciiTheme="minorHAnsi" w:hAnsiTheme="minorHAnsi" w:cstheme="minorHAnsi"/>
                <w:bCs/>
              </w:rPr>
            </w:pPr>
            <w:r w:rsidRPr="00401E6A">
              <w:rPr>
                <w:rFonts w:asciiTheme="minorHAnsi" w:hAnsiTheme="minorHAnsi" w:cstheme="minorHAnsi"/>
                <w:bCs/>
              </w:rPr>
              <w:t>1</w:t>
            </w:r>
          </w:p>
        </w:tc>
        <w:tc>
          <w:tcPr>
            <w:tcW w:w="3905" w:type="dxa"/>
            <w:shd w:val="clear" w:color="auto" w:fill="auto"/>
            <w:vAlign w:val="center"/>
            <w:hideMark/>
          </w:tcPr>
          <w:p w:rsidR="00FE2232" w:rsidRPr="00401E6A" w:rsidRDefault="00FE2232" w:rsidP="00763212">
            <w:pPr>
              <w:ind w:left="142" w:hanging="235"/>
              <w:jc w:val="center"/>
              <w:rPr>
                <w:rFonts w:asciiTheme="minorHAnsi" w:hAnsiTheme="minorHAnsi" w:cstheme="minorHAnsi"/>
              </w:rPr>
            </w:pPr>
            <w:r w:rsidRPr="00401E6A">
              <w:rPr>
                <w:rFonts w:asciiTheme="minorHAnsi" w:hAnsiTheme="minorHAnsi" w:cstheme="minorHAnsi"/>
              </w:rPr>
              <w:t>Γάλα πλήρες χαμηλής παστερίωσης, διάρκειας έως 7 ημερών ή υψηλής παστερίωσης, διάρκειας έως 50 ημερών</w:t>
            </w:r>
          </w:p>
        </w:tc>
        <w:tc>
          <w:tcPr>
            <w:tcW w:w="1418" w:type="dxa"/>
            <w:shd w:val="clear" w:color="auto" w:fill="auto"/>
            <w:vAlign w:val="center"/>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 xml:space="preserve">ΡΕΙΧΙΑ          </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850" w:type="dxa"/>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3192</w:t>
            </w:r>
          </w:p>
        </w:tc>
        <w:tc>
          <w:tcPr>
            <w:tcW w:w="1418" w:type="dxa"/>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1,4336</w:t>
            </w:r>
          </w:p>
        </w:tc>
        <w:tc>
          <w:tcPr>
            <w:tcW w:w="1137"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4.576,05</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1" w:type="dxa"/>
            <w:gridSpan w:val="6"/>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137"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4.576,05</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1" w:type="dxa"/>
            <w:gridSpan w:val="6"/>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Φ.Π.Α 13%</w:t>
            </w:r>
          </w:p>
        </w:tc>
        <w:tc>
          <w:tcPr>
            <w:tcW w:w="1137" w:type="dxa"/>
            <w:shd w:val="clear" w:color="auto" w:fill="auto"/>
            <w:vAlign w:val="center"/>
            <w:hideMark/>
          </w:tcPr>
          <w:p w:rsidR="00FE2232" w:rsidRPr="00401E6A" w:rsidRDefault="00FE2232" w:rsidP="00763212">
            <w:pPr>
              <w:jc w:val="right"/>
              <w:rPr>
                <w:rFonts w:asciiTheme="minorHAnsi" w:hAnsiTheme="minorHAnsi" w:cstheme="minorHAnsi"/>
              </w:rPr>
            </w:pPr>
            <w:r w:rsidRPr="00401E6A">
              <w:rPr>
                <w:rFonts w:asciiTheme="minorHAnsi" w:hAnsiTheme="minorHAnsi" w:cstheme="minorHAnsi"/>
              </w:rPr>
              <w:t>594,89</w:t>
            </w:r>
          </w:p>
        </w:tc>
      </w:tr>
      <w:tr w:rsidR="00FE2232" w:rsidRPr="00401E6A" w:rsidTr="00FE2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41" w:type="dxa"/>
            <w:gridSpan w:val="6"/>
            <w:shd w:val="clear" w:color="auto" w:fill="auto"/>
            <w:vAlign w:val="center"/>
            <w:hideMark/>
          </w:tcPr>
          <w:p w:rsidR="00FE2232" w:rsidRPr="00401E6A" w:rsidRDefault="00FE2232" w:rsidP="00763212">
            <w:pPr>
              <w:jc w:val="center"/>
              <w:rPr>
                <w:rFonts w:asciiTheme="minorHAnsi" w:hAnsiTheme="minorHAnsi" w:cstheme="minorHAnsi"/>
                <w:i/>
              </w:rPr>
            </w:pPr>
            <w:r w:rsidRPr="00401E6A">
              <w:rPr>
                <w:rFonts w:asciiTheme="minorHAnsi" w:hAnsiTheme="minorHAnsi" w:cstheme="minorHAnsi"/>
                <w:i/>
              </w:rPr>
              <w:lastRenderedPageBreak/>
              <w:t xml:space="preserve">ΓΕΝΙΚΟ ΣΥΝΟΛΟ ΔΑΠΑΝΗΣ </w:t>
            </w:r>
          </w:p>
        </w:tc>
        <w:tc>
          <w:tcPr>
            <w:tcW w:w="1137" w:type="dxa"/>
            <w:shd w:val="clear" w:color="auto" w:fill="auto"/>
            <w:vAlign w:val="center"/>
            <w:hideMark/>
          </w:tcPr>
          <w:p w:rsidR="00FE2232" w:rsidRPr="00401E6A" w:rsidRDefault="00FE2232" w:rsidP="00763212">
            <w:pPr>
              <w:jc w:val="right"/>
              <w:rPr>
                <w:rFonts w:asciiTheme="minorHAnsi" w:hAnsiTheme="minorHAnsi" w:cstheme="minorHAnsi"/>
                <w:i/>
              </w:rPr>
            </w:pPr>
            <w:r w:rsidRPr="00401E6A">
              <w:rPr>
                <w:rFonts w:asciiTheme="minorHAnsi" w:hAnsiTheme="minorHAnsi" w:cstheme="minorHAnsi"/>
                <w:i/>
              </w:rPr>
              <w:t>5.170,94</w:t>
            </w:r>
          </w:p>
        </w:tc>
      </w:tr>
    </w:tbl>
    <w:p w:rsidR="00BA5705" w:rsidRDefault="00BA5705" w:rsidP="00792574">
      <w:pPr>
        <w:rPr>
          <w:rFonts w:asciiTheme="minorHAnsi" w:hAnsiTheme="minorHAnsi" w:cstheme="minorHAnsi"/>
          <w:sz w:val="22"/>
          <w:szCs w:val="22"/>
        </w:rPr>
      </w:pPr>
    </w:p>
    <w:p w:rsidR="00BA5705" w:rsidRDefault="00BA5705" w:rsidP="00792574">
      <w:pPr>
        <w:rPr>
          <w:rFonts w:asciiTheme="minorHAnsi" w:hAnsiTheme="minorHAnsi" w:cstheme="minorHAnsi"/>
          <w:sz w:val="22"/>
          <w:szCs w:val="22"/>
        </w:rPr>
      </w:pPr>
    </w:p>
    <w:tbl>
      <w:tblPr>
        <w:tblW w:w="10774" w:type="dxa"/>
        <w:tblInd w:w="-34" w:type="dxa"/>
        <w:tblLayout w:type="fixed"/>
        <w:tblLook w:val="04A0"/>
      </w:tblPr>
      <w:tblGrid>
        <w:gridCol w:w="1843"/>
        <w:gridCol w:w="2466"/>
        <w:gridCol w:w="1209"/>
        <w:gridCol w:w="1059"/>
        <w:gridCol w:w="855"/>
        <w:gridCol w:w="968"/>
        <w:gridCol w:w="1190"/>
        <w:gridCol w:w="1184"/>
      </w:tblGrid>
      <w:tr w:rsidR="00FE2232" w:rsidRPr="00401E6A" w:rsidTr="00763212">
        <w:trPr>
          <w:trHeight w:val="623"/>
        </w:trPr>
        <w:tc>
          <w:tcPr>
            <w:tcW w:w="1077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E2232" w:rsidRPr="00401E6A" w:rsidRDefault="00FE2232" w:rsidP="00763212">
            <w:pPr>
              <w:jc w:val="center"/>
              <w:rPr>
                <w:rFonts w:asciiTheme="minorHAnsi" w:hAnsiTheme="minorHAnsi" w:cstheme="minorHAnsi"/>
                <w:b/>
                <w:bCs/>
              </w:rPr>
            </w:pPr>
            <w:r w:rsidRPr="00401E6A">
              <w:rPr>
                <w:rFonts w:asciiTheme="minorHAnsi" w:hAnsiTheme="minorHAnsi" w:cstheme="minorHAnsi"/>
                <w:b/>
                <w:bCs/>
              </w:rPr>
              <w:t xml:space="preserve">ΥΠΟΟΜΑΔΑ (3.2) </w:t>
            </w:r>
          </w:p>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b/>
              </w:rPr>
              <w:t xml:space="preserve">Τρόφιμα  Κοινωνικού Παντοπωλείου _ΔΕ ΖΑΡΑΚΑ </w:t>
            </w:r>
          </w:p>
        </w:tc>
      </w:tr>
      <w:tr w:rsidR="00FE2232" w:rsidRPr="00401E6A" w:rsidTr="00763212">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ΚΑΤΗΓΟΡΙΑ </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ΕΙΔΟΣ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ΠΟΣΟΤ</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ΤΙΜΗ ΜΟΝΑΔΟΣ</w:t>
            </w:r>
          </w:p>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ΔΑΠΑΝΗ</w:t>
            </w:r>
          </w:p>
        </w:tc>
      </w:tr>
      <w:tr w:rsidR="00FE2232" w:rsidRPr="00401E6A" w:rsidTr="0076321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ΟΠΩΡΟΠΩΛΕΙΟΥ </w:t>
            </w: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Πατάτες  </w:t>
            </w:r>
          </w:p>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(συσκευασία 3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2,90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116,00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Μαρούλι</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1,00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80,00</w:t>
            </w:r>
          </w:p>
        </w:tc>
      </w:tr>
      <w:tr w:rsidR="00FE2232" w:rsidRPr="00401E6A" w:rsidTr="00763212">
        <w:trPr>
          <w:trHeight w:val="6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Μήλα </w:t>
            </w:r>
            <w:proofErr w:type="spellStart"/>
            <w:r w:rsidRPr="00401E6A">
              <w:rPr>
                <w:rFonts w:asciiTheme="minorHAnsi" w:hAnsiTheme="minorHAnsi" w:cstheme="minorHAnsi"/>
                <w:color w:val="000000"/>
              </w:rPr>
              <w:t>στάρκιν</w:t>
            </w:r>
            <w:proofErr w:type="spellEnd"/>
            <w:r w:rsidRPr="00401E6A">
              <w:rPr>
                <w:rFonts w:asciiTheme="minorHAnsi" w:hAnsiTheme="minorHAnsi" w:cstheme="minorHAnsi"/>
                <w:color w:val="000000"/>
              </w:rPr>
              <w:t xml:space="preserve"> εγχώρια (συσκευασία 2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3,00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120,00</w:t>
            </w:r>
          </w:p>
        </w:tc>
      </w:tr>
      <w:tr w:rsidR="00FE2232" w:rsidRPr="00401E6A" w:rsidTr="0076321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ΚΡΕΟΠΩΛΕΙΟΥ </w:t>
            </w: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Κοτόπουλο νωπό ελληνικό χύμα</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3,20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128,00</w:t>
            </w:r>
          </w:p>
        </w:tc>
      </w:tr>
      <w:tr w:rsidR="00FE2232" w:rsidRPr="00401E6A" w:rsidTr="00763212">
        <w:trPr>
          <w:trHeight w:val="585"/>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Χοιρινό μπούτι χωρίς κόκκαλο ελληνικό 1kgr</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5,90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236,00</w:t>
            </w:r>
          </w:p>
        </w:tc>
      </w:tr>
      <w:tr w:rsidR="00FE2232" w:rsidRPr="00401E6A" w:rsidTr="0076321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ΓΑΛΑΚΤΟΚΟΜΙΚΑ ΚΑΙ ΕΙΔΗ ΨΥΓΕΙΟΥ </w:t>
            </w: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Τυρί φέτα βαρελίσια χύμα 1kgr</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8,20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328,00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Τυρί γραβιέρα εγχώρια 1kgr</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12,50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250,00</w:t>
            </w:r>
          </w:p>
        </w:tc>
      </w:tr>
      <w:tr w:rsidR="00FE2232" w:rsidRPr="00401E6A" w:rsidTr="0076321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ΒΑΣΙΚΑ ΤΥΠΟΠΟΙΗΜΕΝΑ ΤΡΟΦΙΜΑ </w:t>
            </w: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Μακαρόνια 500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160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0,90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144,00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Ρύζι </w:t>
            </w:r>
            <w:proofErr w:type="spellStart"/>
            <w:r w:rsidRPr="00401E6A">
              <w:rPr>
                <w:rFonts w:asciiTheme="minorHAnsi" w:hAnsiTheme="minorHAnsi" w:cstheme="minorHAnsi"/>
                <w:color w:val="000000"/>
              </w:rPr>
              <w:t>γλασέ</w:t>
            </w:r>
            <w:proofErr w:type="spellEnd"/>
            <w:r w:rsidRPr="00401E6A">
              <w:rPr>
                <w:rFonts w:asciiTheme="minorHAnsi" w:hAnsiTheme="minorHAnsi" w:cstheme="minorHAnsi"/>
                <w:color w:val="000000"/>
              </w:rPr>
              <w:t xml:space="preserve">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160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1,50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240,00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Φακές ψιλές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2,10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168,00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Αλεύρι για όλες τις χρήσεις 1kgr</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0,90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72,00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Χυμός ντομάτας 500 </w:t>
            </w:r>
            <w:proofErr w:type="spellStart"/>
            <w:r w:rsidRPr="00401E6A">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0,80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64,00</w:t>
            </w:r>
          </w:p>
        </w:tc>
      </w:tr>
      <w:tr w:rsidR="00FE2232" w:rsidRPr="00401E6A" w:rsidTr="00763212">
        <w:trPr>
          <w:trHeight w:val="60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Γάλα εβαπορέ                     (συσκευασία 6Χ400 </w:t>
            </w:r>
            <w:proofErr w:type="spellStart"/>
            <w:r w:rsidRPr="00401E6A">
              <w:rPr>
                <w:rFonts w:asciiTheme="minorHAnsi" w:hAnsiTheme="minorHAnsi" w:cstheme="minorHAnsi"/>
                <w:color w:val="000000"/>
              </w:rPr>
              <w:t>τμχ</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5,30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424,00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Ζάχαρη λευκή 1kgr</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1,00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80,00</w:t>
            </w:r>
          </w:p>
        </w:tc>
      </w:tr>
      <w:tr w:rsidR="00FE2232" w:rsidRPr="00401E6A" w:rsidTr="0076321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Καφές ελληνικός ~ 200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rPr>
            </w:pPr>
            <w:r w:rsidRPr="00401E6A">
              <w:rPr>
                <w:rFonts w:asciiTheme="minorHAnsi" w:hAnsiTheme="minorHAnsi" w:cstheme="minorHAnsi"/>
              </w:rPr>
              <w:t>3,80</w:t>
            </w:r>
          </w:p>
        </w:tc>
        <w:tc>
          <w:tcPr>
            <w:tcW w:w="1184" w:type="dxa"/>
            <w:tcBorders>
              <w:top w:val="nil"/>
              <w:left w:val="nil"/>
              <w:bottom w:val="single" w:sz="4" w:space="0" w:color="auto"/>
              <w:right w:val="single" w:sz="4" w:space="0" w:color="auto"/>
            </w:tcBorders>
            <w:shd w:val="clear" w:color="auto" w:fill="auto"/>
            <w:vAlign w:val="center"/>
            <w:hideMark/>
          </w:tcPr>
          <w:p w:rsidR="00FE2232" w:rsidRPr="00401E6A" w:rsidRDefault="00FE2232" w:rsidP="00763212">
            <w:pPr>
              <w:jc w:val="right"/>
              <w:rPr>
                <w:rFonts w:asciiTheme="minorHAnsi" w:hAnsiTheme="minorHAnsi" w:cstheme="minorHAnsi"/>
                <w:color w:val="000000"/>
              </w:rPr>
            </w:pPr>
            <w:r w:rsidRPr="00401E6A">
              <w:rPr>
                <w:rFonts w:asciiTheme="minorHAnsi" w:hAnsiTheme="minorHAnsi" w:cstheme="minorHAnsi"/>
                <w:color w:val="000000"/>
              </w:rPr>
              <w:t>304,00</w:t>
            </w:r>
          </w:p>
        </w:tc>
      </w:tr>
      <w:tr w:rsidR="00FE2232" w:rsidRPr="00401E6A" w:rsidTr="00763212">
        <w:trPr>
          <w:trHeight w:val="360"/>
        </w:trPr>
        <w:tc>
          <w:tcPr>
            <w:tcW w:w="959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E2232" w:rsidRPr="00401E6A" w:rsidRDefault="00FE2232"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E2232" w:rsidRPr="00401E6A" w:rsidRDefault="003B39B4" w:rsidP="00763212">
            <w:pPr>
              <w:jc w:val="right"/>
              <w:rPr>
                <w:rFonts w:asciiTheme="minorHAnsi" w:hAnsiTheme="minorHAnsi" w:cstheme="minorHAnsi"/>
                <w:i/>
                <w:color w:val="000000"/>
              </w:rPr>
            </w:pPr>
            <w:r w:rsidRPr="00401E6A">
              <w:rPr>
                <w:rFonts w:asciiTheme="minorHAnsi" w:hAnsiTheme="minorHAnsi" w:cstheme="minorHAnsi"/>
                <w:i/>
                <w:color w:val="000000"/>
              </w:rPr>
              <w:fldChar w:fldCharType="begin"/>
            </w:r>
            <w:r w:rsidR="00FE2232" w:rsidRPr="00401E6A">
              <w:rPr>
                <w:rFonts w:asciiTheme="minorHAnsi" w:hAnsiTheme="minorHAnsi" w:cstheme="minorHAnsi"/>
                <w:i/>
                <w:color w:val="000000"/>
              </w:rPr>
              <w:instrText xml:space="preserve"> =SUM(ABOVE) </w:instrText>
            </w:r>
            <w:r w:rsidRPr="00401E6A">
              <w:rPr>
                <w:rFonts w:asciiTheme="minorHAnsi" w:hAnsiTheme="minorHAnsi" w:cstheme="minorHAnsi"/>
                <w:i/>
                <w:color w:val="000000"/>
              </w:rPr>
              <w:fldChar w:fldCharType="separate"/>
            </w:r>
            <w:r w:rsidR="00FE2232" w:rsidRPr="00401E6A">
              <w:rPr>
                <w:rFonts w:asciiTheme="minorHAnsi" w:hAnsiTheme="minorHAnsi" w:cstheme="minorHAnsi"/>
                <w:i/>
                <w:noProof/>
                <w:color w:val="000000"/>
              </w:rPr>
              <w:t>2.754</w:t>
            </w:r>
            <w:r w:rsidRPr="00401E6A">
              <w:rPr>
                <w:rFonts w:asciiTheme="minorHAnsi" w:hAnsiTheme="minorHAnsi" w:cstheme="minorHAnsi"/>
                <w:i/>
                <w:color w:val="000000"/>
              </w:rPr>
              <w:fldChar w:fldCharType="end"/>
            </w:r>
            <w:r w:rsidR="00FE2232" w:rsidRPr="00401E6A">
              <w:rPr>
                <w:rFonts w:asciiTheme="minorHAnsi" w:hAnsiTheme="minorHAnsi" w:cstheme="minorHAnsi"/>
                <w:i/>
                <w:color w:val="000000"/>
              </w:rPr>
              <w:t>,00</w:t>
            </w:r>
          </w:p>
        </w:tc>
      </w:tr>
    </w:tbl>
    <w:p w:rsidR="00BA5705" w:rsidRDefault="00BA5705" w:rsidP="00792574">
      <w:pPr>
        <w:rPr>
          <w:rFonts w:asciiTheme="minorHAnsi" w:hAnsiTheme="minorHAnsi" w:cstheme="minorHAnsi"/>
          <w:sz w:val="22"/>
          <w:szCs w:val="22"/>
        </w:rPr>
      </w:pPr>
    </w:p>
    <w:p w:rsidR="00BA5705" w:rsidRDefault="00BA5705" w:rsidP="00792574">
      <w:pPr>
        <w:rPr>
          <w:rFonts w:asciiTheme="minorHAnsi" w:hAnsiTheme="minorHAnsi" w:cstheme="minorHAnsi"/>
          <w:sz w:val="22"/>
          <w:szCs w:val="22"/>
        </w:rPr>
      </w:pPr>
    </w:p>
    <w:tbl>
      <w:tblPr>
        <w:tblW w:w="10773" w:type="dxa"/>
        <w:tblInd w:w="-34" w:type="dxa"/>
        <w:tblLayout w:type="fixed"/>
        <w:tblLook w:val="04A0"/>
      </w:tblPr>
      <w:tblGrid>
        <w:gridCol w:w="627"/>
        <w:gridCol w:w="3768"/>
        <w:gridCol w:w="1418"/>
        <w:gridCol w:w="1417"/>
        <w:gridCol w:w="850"/>
        <w:gridCol w:w="1423"/>
        <w:gridCol w:w="1270"/>
      </w:tblGrid>
      <w:tr w:rsidR="008858FA" w:rsidRPr="00401E6A" w:rsidTr="008858FA">
        <w:trPr>
          <w:trHeight w:val="456"/>
        </w:trPr>
        <w:tc>
          <w:tcPr>
            <w:tcW w:w="1077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8858FA" w:rsidRPr="00401E6A" w:rsidRDefault="008858FA" w:rsidP="00763212">
            <w:pPr>
              <w:jc w:val="center"/>
              <w:rPr>
                <w:rFonts w:asciiTheme="minorHAnsi" w:hAnsiTheme="minorHAnsi" w:cstheme="minorHAnsi"/>
                <w:b/>
                <w:bCs/>
              </w:rPr>
            </w:pPr>
            <w:r w:rsidRPr="00401E6A">
              <w:rPr>
                <w:rFonts w:asciiTheme="minorHAnsi" w:hAnsiTheme="minorHAnsi" w:cstheme="minorHAnsi"/>
                <w:b/>
                <w:bCs/>
              </w:rPr>
              <w:t xml:space="preserve">ΥΠΟΟΜΑΔΑ (4.1) </w:t>
            </w:r>
          </w:p>
          <w:p w:rsidR="008858FA" w:rsidRPr="00401E6A" w:rsidRDefault="008858FA" w:rsidP="00763212">
            <w:pPr>
              <w:jc w:val="center"/>
              <w:rPr>
                <w:rFonts w:asciiTheme="minorHAnsi" w:hAnsiTheme="minorHAnsi" w:cstheme="minorHAnsi"/>
                <w:b/>
                <w:bCs/>
              </w:rPr>
            </w:pPr>
            <w:r w:rsidRPr="00401E6A">
              <w:rPr>
                <w:rFonts w:asciiTheme="minorHAnsi" w:hAnsiTheme="minorHAnsi" w:cstheme="minorHAnsi"/>
                <w:b/>
              </w:rPr>
              <w:t xml:space="preserve">Γάλα  εργαζομένων Δήμου _ΔΕ ΜΟΛΑΩΝ  </w:t>
            </w:r>
          </w:p>
        </w:tc>
      </w:tr>
      <w:tr w:rsidR="008858FA" w:rsidRPr="00401E6A" w:rsidTr="00885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27"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Α/Α</w:t>
            </w:r>
          </w:p>
        </w:tc>
        <w:tc>
          <w:tcPr>
            <w:tcW w:w="3768"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ΕΙΔΟΣ</w:t>
            </w:r>
          </w:p>
        </w:tc>
        <w:tc>
          <w:tcPr>
            <w:tcW w:w="1418" w:type="dxa"/>
            <w:shd w:val="clear" w:color="auto" w:fill="auto"/>
            <w:vAlign w:val="center"/>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17"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850"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ΠΟΣΟΤ</w:t>
            </w:r>
          </w:p>
        </w:tc>
        <w:tc>
          <w:tcPr>
            <w:tcW w:w="1423"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270"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8858FA" w:rsidRPr="00401E6A" w:rsidTr="00885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27" w:type="dxa"/>
            <w:shd w:val="clear" w:color="auto" w:fill="auto"/>
            <w:vAlign w:val="center"/>
            <w:hideMark/>
          </w:tcPr>
          <w:p w:rsidR="008858FA" w:rsidRPr="00401E6A" w:rsidRDefault="008858FA" w:rsidP="00763212">
            <w:pPr>
              <w:jc w:val="center"/>
              <w:rPr>
                <w:rFonts w:asciiTheme="minorHAnsi" w:hAnsiTheme="minorHAnsi" w:cstheme="minorHAnsi"/>
                <w:bCs/>
              </w:rPr>
            </w:pPr>
            <w:r w:rsidRPr="00401E6A">
              <w:rPr>
                <w:rFonts w:asciiTheme="minorHAnsi" w:hAnsiTheme="minorHAnsi" w:cstheme="minorHAnsi"/>
                <w:bCs/>
              </w:rPr>
              <w:t>1</w:t>
            </w:r>
          </w:p>
        </w:tc>
        <w:tc>
          <w:tcPr>
            <w:tcW w:w="3768" w:type="dxa"/>
            <w:shd w:val="clear" w:color="auto" w:fill="auto"/>
            <w:vAlign w:val="center"/>
            <w:hideMark/>
          </w:tcPr>
          <w:p w:rsidR="008858FA" w:rsidRPr="00401E6A" w:rsidRDefault="008858FA" w:rsidP="00763212">
            <w:pPr>
              <w:ind w:left="142" w:hanging="235"/>
              <w:jc w:val="center"/>
              <w:rPr>
                <w:rFonts w:asciiTheme="minorHAnsi" w:hAnsiTheme="minorHAnsi" w:cstheme="minorHAnsi"/>
              </w:rPr>
            </w:pPr>
            <w:r w:rsidRPr="00401E6A">
              <w:rPr>
                <w:rFonts w:asciiTheme="minorHAnsi" w:hAnsiTheme="minorHAnsi" w:cstheme="minorHAnsi"/>
              </w:rPr>
              <w:t xml:space="preserve">Γάλα πλήρες χαμηλής παστερίωσης, διάρκειας έως 7 ημερών </w:t>
            </w:r>
          </w:p>
        </w:tc>
        <w:tc>
          <w:tcPr>
            <w:tcW w:w="1418" w:type="dxa"/>
            <w:shd w:val="clear" w:color="auto" w:fill="auto"/>
            <w:vAlign w:val="center"/>
          </w:tcPr>
          <w:p w:rsidR="008858FA" w:rsidRPr="00401E6A" w:rsidRDefault="008858FA" w:rsidP="00763212">
            <w:pPr>
              <w:jc w:val="center"/>
              <w:rPr>
                <w:rFonts w:asciiTheme="minorHAnsi" w:hAnsiTheme="minorHAnsi" w:cstheme="minorHAnsi"/>
              </w:rPr>
            </w:pPr>
            <w:r w:rsidRPr="00401E6A">
              <w:rPr>
                <w:rFonts w:asciiTheme="minorHAnsi" w:hAnsiTheme="minorHAnsi" w:cstheme="minorHAnsi"/>
              </w:rPr>
              <w:t xml:space="preserve">ΜΟΛΑΟΙ         </w:t>
            </w:r>
          </w:p>
        </w:tc>
        <w:tc>
          <w:tcPr>
            <w:tcW w:w="1417" w:type="dxa"/>
            <w:shd w:val="clear" w:color="auto" w:fill="auto"/>
            <w:vAlign w:val="center"/>
            <w:hideMark/>
          </w:tcPr>
          <w:p w:rsidR="008858FA" w:rsidRPr="00401E6A" w:rsidRDefault="008858FA"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850" w:type="dxa"/>
            <w:shd w:val="clear" w:color="auto" w:fill="auto"/>
            <w:vAlign w:val="center"/>
            <w:hideMark/>
          </w:tcPr>
          <w:p w:rsidR="008858FA" w:rsidRPr="00401E6A" w:rsidRDefault="008858FA" w:rsidP="00763212">
            <w:pPr>
              <w:jc w:val="center"/>
              <w:rPr>
                <w:rFonts w:asciiTheme="minorHAnsi" w:hAnsiTheme="minorHAnsi" w:cstheme="minorHAnsi"/>
              </w:rPr>
            </w:pPr>
            <w:r w:rsidRPr="00401E6A">
              <w:rPr>
                <w:rFonts w:asciiTheme="minorHAnsi" w:hAnsiTheme="minorHAnsi" w:cstheme="minorHAnsi"/>
              </w:rPr>
              <w:t>9804</w:t>
            </w:r>
          </w:p>
        </w:tc>
        <w:tc>
          <w:tcPr>
            <w:tcW w:w="1423" w:type="dxa"/>
            <w:shd w:val="clear" w:color="auto" w:fill="auto"/>
            <w:vAlign w:val="center"/>
            <w:hideMark/>
          </w:tcPr>
          <w:p w:rsidR="008858FA" w:rsidRPr="00401E6A" w:rsidRDefault="008858FA" w:rsidP="00763212">
            <w:pPr>
              <w:jc w:val="center"/>
              <w:rPr>
                <w:rFonts w:asciiTheme="minorHAnsi" w:hAnsiTheme="minorHAnsi" w:cstheme="minorHAnsi"/>
              </w:rPr>
            </w:pPr>
            <w:r w:rsidRPr="00401E6A">
              <w:rPr>
                <w:rFonts w:asciiTheme="minorHAnsi" w:hAnsiTheme="minorHAnsi" w:cstheme="minorHAnsi"/>
              </w:rPr>
              <w:t>1,4336</w:t>
            </w:r>
          </w:p>
        </w:tc>
        <w:tc>
          <w:tcPr>
            <w:tcW w:w="1270" w:type="dxa"/>
            <w:shd w:val="clear" w:color="auto" w:fill="auto"/>
            <w:vAlign w:val="center"/>
            <w:hideMark/>
          </w:tcPr>
          <w:p w:rsidR="008858FA" w:rsidRPr="00401E6A" w:rsidRDefault="008858FA" w:rsidP="00763212">
            <w:pPr>
              <w:jc w:val="right"/>
              <w:rPr>
                <w:rFonts w:asciiTheme="minorHAnsi" w:hAnsiTheme="minorHAnsi" w:cstheme="minorHAnsi"/>
              </w:rPr>
            </w:pPr>
            <w:r w:rsidRPr="00401E6A">
              <w:rPr>
                <w:rFonts w:asciiTheme="minorHAnsi" w:hAnsiTheme="minorHAnsi" w:cstheme="minorHAnsi"/>
              </w:rPr>
              <w:t>14.055,01</w:t>
            </w:r>
          </w:p>
        </w:tc>
      </w:tr>
      <w:tr w:rsidR="008858FA" w:rsidRPr="00401E6A" w:rsidTr="00885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3" w:type="dxa"/>
            <w:gridSpan w:val="6"/>
            <w:shd w:val="clear" w:color="auto" w:fill="auto"/>
            <w:vAlign w:val="center"/>
            <w:hideMark/>
          </w:tcPr>
          <w:p w:rsidR="008858FA" w:rsidRPr="00401E6A" w:rsidRDefault="008858FA"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270" w:type="dxa"/>
            <w:shd w:val="clear" w:color="auto" w:fill="auto"/>
            <w:vAlign w:val="center"/>
            <w:hideMark/>
          </w:tcPr>
          <w:p w:rsidR="008858FA" w:rsidRPr="00401E6A" w:rsidRDefault="008858FA" w:rsidP="00763212">
            <w:pPr>
              <w:jc w:val="right"/>
              <w:rPr>
                <w:rFonts w:asciiTheme="minorHAnsi" w:hAnsiTheme="minorHAnsi" w:cstheme="minorHAnsi"/>
              </w:rPr>
            </w:pPr>
            <w:r w:rsidRPr="00401E6A">
              <w:rPr>
                <w:rFonts w:asciiTheme="minorHAnsi" w:hAnsiTheme="minorHAnsi" w:cstheme="minorHAnsi"/>
              </w:rPr>
              <w:t>14.055,01</w:t>
            </w:r>
          </w:p>
        </w:tc>
      </w:tr>
      <w:tr w:rsidR="008858FA" w:rsidRPr="00401E6A" w:rsidTr="00885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3" w:type="dxa"/>
            <w:gridSpan w:val="6"/>
            <w:shd w:val="clear" w:color="auto" w:fill="auto"/>
            <w:vAlign w:val="center"/>
            <w:hideMark/>
          </w:tcPr>
          <w:p w:rsidR="008858FA" w:rsidRPr="00401E6A" w:rsidRDefault="008858FA" w:rsidP="00763212">
            <w:pPr>
              <w:jc w:val="center"/>
              <w:rPr>
                <w:rFonts w:asciiTheme="minorHAnsi" w:hAnsiTheme="minorHAnsi" w:cstheme="minorHAnsi"/>
              </w:rPr>
            </w:pPr>
            <w:r w:rsidRPr="00401E6A">
              <w:rPr>
                <w:rFonts w:asciiTheme="minorHAnsi" w:hAnsiTheme="minorHAnsi" w:cstheme="minorHAnsi"/>
              </w:rPr>
              <w:lastRenderedPageBreak/>
              <w:t>Φ.Π.Α 13%</w:t>
            </w:r>
          </w:p>
        </w:tc>
        <w:tc>
          <w:tcPr>
            <w:tcW w:w="1270" w:type="dxa"/>
            <w:shd w:val="clear" w:color="auto" w:fill="auto"/>
            <w:vAlign w:val="center"/>
            <w:hideMark/>
          </w:tcPr>
          <w:p w:rsidR="008858FA" w:rsidRPr="00401E6A" w:rsidRDefault="008858FA" w:rsidP="00763212">
            <w:pPr>
              <w:jc w:val="right"/>
              <w:rPr>
                <w:rFonts w:asciiTheme="minorHAnsi" w:hAnsiTheme="minorHAnsi" w:cstheme="minorHAnsi"/>
              </w:rPr>
            </w:pPr>
            <w:r w:rsidRPr="00401E6A">
              <w:rPr>
                <w:rFonts w:asciiTheme="minorHAnsi" w:hAnsiTheme="minorHAnsi" w:cstheme="minorHAnsi"/>
              </w:rPr>
              <w:t>1.827,15</w:t>
            </w:r>
          </w:p>
        </w:tc>
      </w:tr>
      <w:tr w:rsidR="008858FA" w:rsidRPr="00401E6A" w:rsidTr="00885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503" w:type="dxa"/>
            <w:gridSpan w:val="6"/>
            <w:shd w:val="clear" w:color="auto" w:fill="auto"/>
            <w:vAlign w:val="center"/>
            <w:hideMark/>
          </w:tcPr>
          <w:p w:rsidR="008858FA" w:rsidRPr="00401E6A" w:rsidRDefault="008858FA"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270" w:type="dxa"/>
            <w:shd w:val="clear" w:color="auto" w:fill="auto"/>
            <w:vAlign w:val="center"/>
            <w:hideMark/>
          </w:tcPr>
          <w:p w:rsidR="008858FA" w:rsidRPr="00401E6A" w:rsidRDefault="008858FA" w:rsidP="00763212">
            <w:pPr>
              <w:jc w:val="right"/>
              <w:rPr>
                <w:rFonts w:asciiTheme="minorHAnsi" w:hAnsiTheme="minorHAnsi" w:cstheme="minorHAnsi"/>
                <w:i/>
              </w:rPr>
            </w:pPr>
            <w:r w:rsidRPr="00401E6A">
              <w:rPr>
                <w:rFonts w:asciiTheme="minorHAnsi" w:hAnsiTheme="minorHAnsi" w:cstheme="minorHAnsi"/>
                <w:i/>
              </w:rPr>
              <w:t>15.882,16</w:t>
            </w:r>
          </w:p>
        </w:tc>
      </w:tr>
    </w:tbl>
    <w:p w:rsidR="00BA5705" w:rsidRDefault="00BA5705" w:rsidP="00792574">
      <w:pPr>
        <w:rPr>
          <w:rFonts w:asciiTheme="minorHAnsi" w:hAnsiTheme="minorHAnsi" w:cstheme="minorHAnsi"/>
          <w:sz w:val="22"/>
          <w:szCs w:val="22"/>
        </w:rPr>
      </w:pPr>
    </w:p>
    <w:p w:rsidR="008858FA" w:rsidRDefault="008858FA" w:rsidP="00792574">
      <w:pPr>
        <w:rPr>
          <w:rFonts w:asciiTheme="minorHAnsi" w:hAnsiTheme="minorHAnsi" w:cstheme="minorHAnsi"/>
          <w:sz w:val="22"/>
          <w:szCs w:val="22"/>
        </w:rPr>
      </w:pPr>
    </w:p>
    <w:tbl>
      <w:tblPr>
        <w:tblW w:w="10632" w:type="dxa"/>
        <w:tblInd w:w="-34" w:type="dxa"/>
        <w:tblLayout w:type="fixed"/>
        <w:tblLook w:val="04A0"/>
      </w:tblPr>
      <w:tblGrid>
        <w:gridCol w:w="632"/>
        <w:gridCol w:w="3621"/>
        <w:gridCol w:w="1276"/>
        <w:gridCol w:w="1418"/>
        <w:gridCol w:w="991"/>
        <w:gridCol w:w="1275"/>
        <w:gridCol w:w="1419"/>
      </w:tblGrid>
      <w:tr w:rsidR="007B0597" w:rsidRPr="00401E6A" w:rsidTr="00DF0414">
        <w:trPr>
          <w:trHeight w:val="456"/>
        </w:trPr>
        <w:tc>
          <w:tcPr>
            <w:tcW w:w="1063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7B0597" w:rsidRPr="00401E6A" w:rsidRDefault="007B0597" w:rsidP="00763212">
            <w:pPr>
              <w:jc w:val="center"/>
              <w:rPr>
                <w:rFonts w:asciiTheme="minorHAnsi" w:hAnsiTheme="minorHAnsi" w:cstheme="minorHAnsi"/>
                <w:b/>
                <w:bCs/>
              </w:rPr>
            </w:pPr>
            <w:r w:rsidRPr="00401E6A">
              <w:rPr>
                <w:rFonts w:asciiTheme="minorHAnsi" w:hAnsiTheme="minorHAnsi" w:cstheme="minorHAnsi"/>
                <w:b/>
                <w:bCs/>
              </w:rPr>
              <w:t xml:space="preserve">ΥΠΟΟΜΑΔΑ (5.1) </w:t>
            </w:r>
          </w:p>
          <w:p w:rsidR="007B0597" w:rsidRPr="00401E6A" w:rsidRDefault="007B0597" w:rsidP="00763212">
            <w:pPr>
              <w:jc w:val="center"/>
              <w:rPr>
                <w:rFonts w:asciiTheme="minorHAnsi" w:hAnsiTheme="minorHAnsi" w:cstheme="minorHAnsi"/>
                <w:b/>
                <w:bCs/>
              </w:rPr>
            </w:pPr>
            <w:r w:rsidRPr="00401E6A">
              <w:rPr>
                <w:rFonts w:asciiTheme="minorHAnsi" w:hAnsiTheme="minorHAnsi" w:cstheme="minorHAnsi"/>
                <w:b/>
              </w:rPr>
              <w:t xml:space="preserve">Γάλα  εργαζομένων Δήμου _ΔΕ ΜΟΝΕΜΒΑΣΙΑΣ              </w:t>
            </w:r>
          </w:p>
        </w:tc>
      </w:tr>
      <w:tr w:rsidR="007B0597" w:rsidRPr="00401E6A" w:rsidTr="00DF0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2"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Α/Α</w:t>
            </w:r>
          </w:p>
        </w:tc>
        <w:tc>
          <w:tcPr>
            <w:tcW w:w="3621"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ΕΙΔΟΣ</w:t>
            </w:r>
          </w:p>
        </w:tc>
        <w:tc>
          <w:tcPr>
            <w:tcW w:w="1276" w:type="dxa"/>
            <w:shd w:val="clear" w:color="auto" w:fill="auto"/>
            <w:vAlign w:val="center"/>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ΣΗΜΕΙΟ ΔΙΑΝΟΜΗΣ</w:t>
            </w:r>
          </w:p>
        </w:tc>
        <w:tc>
          <w:tcPr>
            <w:tcW w:w="1418"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ΜΟΝΑΔΑ ΜΕΤΡΗΣΗΣ</w:t>
            </w:r>
          </w:p>
        </w:tc>
        <w:tc>
          <w:tcPr>
            <w:tcW w:w="991"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ΠΟΣΟΤ</w:t>
            </w:r>
          </w:p>
        </w:tc>
        <w:tc>
          <w:tcPr>
            <w:tcW w:w="1275"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 xml:space="preserve">ΤΙΜΗ ΜΟΝΑΔΟΣ </w:t>
            </w:r>
          </w:p>
        </w:tc>
        <w:tc>
          <w:tcPr>
            <w:tcW w:w="1419"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 xml:space="preserve">ΔΑΠΑΝΗ </w:t>
            </w:r>
          </w:p>
        </w:tc>
      </w:tr>
      <w:tr w:rsidR="007B0597" w:rsidRPr="00401E6A" w:rsidTr="00DF0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2" w:type="dxa"/>
            <w:shd w:val="clear" w:color="auto" w:fill="auto"/>
            <w:vAlign w:val="center"/>
            <w:hideMark/>
          </w:tcPr>
          <w:p w:rsidR="007B0597" w:rsidRPr="00401E6A" w:rsidRDefault="007B0597" w:rsidP="00763212">
            <w:pPr>
              <w:jc w:val="center"/>
              <w:rPr>
                <w:rFonts w:asciiTheme="minorHAnsi" w:hAnsiTheme="minorHAnsi" w:cstheme="minorHAnsi"/>
                <w:bCs/>
              </w:rPr>
            </w:pPr>
            <w:r w:rsidRPr="00401E6A">
              <w:rPr>
                <w:rFonts w:asciiTheme="minorHAnsi" w:hAnsiTheme="minorHAnsi" w:cstheme="minorHAnsi"/>
                <w:bCs/>
              </w:rPr>
              <w:t>1</w:t>
            </w:r>
          </w:p>
        </w:tc>
        <w:tc>
          <w:tcPr>
            <w:tcW w:w="3621" w:type="dxa"/>
            <w:shd w:val="clear" w:color="auto" w:fill="auto"/>
            <w:vAlign w:val="center"/>
            <w:hideMark/>
          </w:tcPr>
          <w:p w:rsidR="007B0597" w:rsidRPr="00401E6A" w:rsidRDefault="007B0597" w:rsidP="00763212">
            <w:pPr>
              <w:ind w:left="142" w:hanging="235"/>
              <w:jc w:val="center"/>
              <w:rPr>
                <w:rFonts w:asciiTheme="minorHAnsi" w:hAnsiTheme="minorHAnsi" w:cstheme="minorHAnsi"/>
              </w:rPr>
            </w:pPr>
            <w:r w:rsidRPr="00401E6A">
              <w:rPr>
                <w:rFonts w:asciiTheme="minorHAnsi" w:hAnsiTheme="minorHAnsi" w:cstheme="minorHAnsi"/>
              </w:rPr>
              <w:t xml:space="preserve">Γάλα πλήρες χαμηλής παστερίωσης, διάρκειας έως 7 ημερών </w:t>
            </w:r>
          </w:p>
        </w:tc>
        <w:tc>
          <w:tcPr>
            <w:tcW w:w="1276" w:type="dxa"/>
            <w:shd w:val="clear" w:color="auto" w:fill="auto"/>
            <w:vAlign w:val="center"/>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 xml:space="preserve">ΜΟΝΕΜΒΑΣΙΑΣ     </w:t>
            </w:r>
          </w:p>
        </w:tc>
        <w:tc>
          <w:tcPr>
            <w:tcW w:w="1418" w:type="dxa"/>
            <w:shd w:val="clear" w:color="auto" w:fill="auto"/>
            <w:vAlign w:val="center"/>
            <w:hideMark/>
          </w:tcPr>
          <w:p w:rsidR="007B0597" w:rsidRPr="00401E6A" w:rsidRDefault="007B0597" w:rsidP="00763212">
            <w:pPr>
              <w:jc w:val="center"/>
              <w:rPr>
                <w:rFonts w:asciiTheme="minorHAnsi" w:hAnsiTheme="minorHAnsi" w:cstheme="minorHAnsi"/>
                <w:lang w:val="en-US"/>
              </w:rPr>
            </w:pPr>
            <w:proofErr w:type="spellStart"/>
            <w:r w:rsidRPr="00401E6A">
              <w:rPr>
                <w:rFonts w:asciiTheme="minorHAnsi" w:hAnsiTheme="minorHAnsi" w:cstheme="minorHAnsi"/>
                <w:lang w:val="en-US"/>
              </w:rPr>
              <w:t>Litr</w:t>
            </w:r>
            <w:proofErr w:type="spellEnd"/>
          </w:p>
        </w:tc>
        <w:tc>
          <w:tcPr>
            <w:tcW w:w="991" w:type="dxa"/>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8664</w:t>
            </w:r>
          </w:p>
        </w:tc>
        <w:tc>
          <w:tcPr>
            <w:tcW w:w="1275" w:type="dxa"/>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1,4336</w:t>
            </w:r>
          </w:p>
        </w:tc>
        <w:tc>
          <w:tcPr>
            <w:tcW w:w="1419" w:type="dxa"/>
            <w:shd w:val="clear" w:color="auto" w:fill="auto"/>
            <w:vAlign w:val="center"/>
            <w:hideMark/>
          </w:tcPr>
          <w:p w:rsidR="007B0597" w:rsidRPr="00401E6A" w:rsidRDefault="007B0597" w:rsidP="00763212">
            <w:pPr>
              <w:jc w:val="right"/>
              <w:rPr>
                <w:rFonts w:asciiTheme="minorHAnsi" w:hAnsiTheme="minorHAnsi" w:cstheme="minorHAnsi"/>
              </w:rPr>
            </w:pPr>
            <w:r w:rsidRPr="00401E6A">
              <w:rPr>
                <w:rFonts w:asciiTheme="minorHAnsi" w:hAnsiTheme="minorHAnsi" w:cstheme="minorHAnsi"/>
              </w:rPr>
              <w:t>12.420,71</w:t>
            </w:r>
          </w:p>
        </w:tc>
      </w:tr>
      <w:tr w:rsidR="007B0597" w:rsidRPr="00401E6A" w:rsidTr="00DF0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213" w:type="dxa"/>
            <w:gridSpan w:val="6"/>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 xml:space="preserve">ΣΥΝΟΛΟ </w:t>
            </w:r>
          </w:p>
        </w:tc>
        <w:tc>
          <w:tcPr>
            <w:tcW w:w="1419" w:type="dxa"/>
            <w:shd w:val="clear" w:color="auto" w:fill="auto"/>
            <w:vAlign w:val="center"/>
            <w:hideMark/>
          </w:tcPr>
          <w:p w:rsidR="007B0597" w:rsidRPr="00401E6A" w:rsidRDefault="007B0597" w:rsidP="00763212">
            <w:pPr>
              <w:jc w:val="right"/>
              <w:rPr>
                <w:rFonts w:asciiTheme="minorHAnsi" w:hAnsiTheme="minorHAnsi" w:cstheme="minorHAnsi"/>
              </w:rPr>
            </w:pPr>
            <w:r w:rsidRPr="00401E6A">
              <w:rPr>
                <w:rFonts w:asciiTheme="minorHAnsi" w:hAnsiTheme="minorHAnsi" w:cstheme="minorHAnsi"/>
              </w:rPr>
              <w:t>12.420,71</w:t>
            </w:r>
          </w:p>
        </w:tc>
      </w:tr>
      <w:tr w:rsidR="007B0597" w:rsidRPr="00401E6A" w:rsidTr="00DF0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213" w:type="dxa"/>
            <w:gridSpan w:val="6"/>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Φ.Π.Α 13%</w:t>
            </w:r>
          </w:p>
        </w:tc>
        <w:tc>
          <w:tcPr>
            <w:tcW w:w="1419" w:type="dxa"/>
            <w:shd w:val="clear" w:color="auto" w:fill="auto"/>
            <w:vAlign w:val="center"/>
            <w:hideMark/>
          </w:tcPr>
          <w:p w:rsidR="007B0597" w:rsidRPr="00401E6A" w:rsidRDefault="007B0597" w:rsidP="00763212">
            <w:pPr>
              <w:jc w:val="right"/>
              <w:rPr>
                <w:rFonts w:asciiTheme="minorHAnsi" w:hAnsiTheme="minorHAnsi" w:cstheme="minorHAnsi"/>
              </w:rPr>
            </w:pPr>
            <w:r w:rsidRPr="00401E6A">
              <w:rPr>
                <w:rFonts w:asciiTheme="minorHAnsi" w:hAnsiTheme="minorHAnsi" w:cstheme="minorHAnsi"/>
              </w:rPr>
              <w:t>1.614,69</w:t>
            </w:r>
          </w:p>
        </w:tc>
      </w:tr>
      <w:tr w:rsidR="007B0597" w:rsidRPr="00401E6A" w:rsidTr="00DF0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213" w:type="dxa"/>
            <w:gridSpan w:val="6"/>
            <w:shd w:val="clear" w:color="auto" w:fill="auto"/>
            <w:vAlign w:val="center"/>
            <w:hideMark/>
          </w:tcPr>
          <w:p w:rsidR="007B0597" w:rsidRPr="00401E6A" w:rsidRDefault="007B0597" w:rsidP="00763212">
            <w:pPr>
              <w:jc w:val="center"/>
              <w:rPr>
                <w:rFonts w:asciiTheme="minorHAnsi" w:hAnsiTheme="minorHAnsi" w:cstheme="minorHAnsi"/>
                <w:i/>
              </w:rPr>
            </w:pPr>
            <w:r w:rsidRPr="00401E6A">
              <w:rPr>
                <w:rFonts w:asciiTheme="minorHAnsi" w:hAnsiTheme="minorHAnsi" w:cstheme="minorHAnsi"/>
                <w:i/>
              </w:rPr>
              <w:t xml:space="preserve">ΓΕΝΙΚΟ ΣΥΝΟΛΟ ΔΑΠΑΝΗΣ </w:t>
            </w:r>
          </w:p>
        </w:tc>
        <w:tc>
          <w:tcPr>
            <w:tcW w:w="1419" w:type="dxa"/>
            <w:shd w:val="clear" w:color="auto" w:fill="auto"/>
            <w:vAlign w:val="center"/>
            <w:hideMark/>
          </w:tcPr>
          <w:p w:rsidR="007B0597" w:rsidRPr="00401E6A" w:rsidRDefault="007B0597" w:rsidP="00763212">
            <w:pPr>
              <w:jc w:val="right"/>
              <w:rPr>
                <w:rFonts w:asciiTheme="minorHAnsi" w:hAnsiTheme="minorHAnsi" w:cstheme="minorHAnsi"/>
                <w:i/>
              </w:rPr>
            </w:pPr>
            <w:r w:rsidRPr="00401E6A">
              <w:rPr>
                <w:rFonts w:asciiTheme="minorHAnsi" w:hAnsiTheme="minorHAnsi" w:cstheme="minorHAnsi"/>
                <w:i/>
              </w:rPr>
              <w:t>14.035,40</w:t>
            </w:r>
          </w:p>
        </w:tc>
      </w:tr>
    </w:tbl>
    <w:p w:rsidR="00DF0414" w:rsidRDefault="00DF0414"/>
    <w:tbl>
      <w:tblPr>
        <w:tblW w:w="10627" w:type="dxa"/>
        <w:tblInd w:w="-34" w:type="dxa"/>
        <w:tblLayout w:type="fixed"/>
        <w:tblLook w:val="04A0"/>
      </w:tblPr>
      <w:tblGrid>
        <w:gridCol w:w="1843"/>
        <w:gridCol w:w="2268"/>
        <w:gridCol w:w="936"/>
        <w:gridCol w:w="1059"/>
        <w:gridCol w:w="855"/>
        <w:gridCol w:w="968"/>
        <w:gridCol w:w="1371"/>
        <w:gridCol w:w="1327"/>
      </w:tblGrid>
      <w:tr w:rsidR="007B0597" w:rsidRPr="00401E6A" w:rsidTr="002F781D">
        <w:trPr>
          <w:trHeight w:val="623"/>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B0597" w:rsidRPr="00401E6A" w:rsidRDefault="007B0597" w:rsidP="00763212">
            <w:pPr>
              <w:jc w:val="center"/>
              <w:rPr>
                <w:rFonts w:asciiTheme="minorHAnsi" w:hAnsiTheme="minorHAnsi" w:cstheme="minorHAnsi"/>
                <w:b/>
                <w:bCs/>
              </w:rPr>
            </w:pPr>
            <w:r w:rsidRPr="00401E6A">
              <w:rPr>
                <w:rFonts w:asciiTheme="minorHAnsi" w:hAnsiTheme="minorHAnsi" w:cstheme="minorHAnsi"/>
                <w:b/>
                <w:bCs/>
              </w:rPr>
              <w:t xml:space="preserve">ΥΠΟΟΜΑΔΑ (5.2) </w:t>
            </w:r>
          </w:p>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b/>
              </w:rPr>
              <w:t>Τρόφιμα  Κοινωνικού Παντοπωλείου _ΔΕ ΜΟΝΕΜΒΑΣΙΑΣ</w:t>
            </w:r>
          </w:p>
        </w:tc>
      </w:tr>
      <w:tr w:rsidR="007B0597" w:rsidRPr="00401E6A" w:rsidTr="002F781D">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ΚΑΤΗΓΟΡΙΑ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ΕΙΔΟΣ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Μ.Μ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ΠΟΣΟΤ</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ΤΙΜΗ ΜΟΝΑΔΟΣ </w:t>
            </w:r>
          </w:p>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ΔΑΠΑΝΗ</w:t>
            </w:r>
          </w:p>
        </w:tc>
      </w:tr>
      <w:tr w:rsidR="007B0597" w:rsidRPr="00401E6A" w:rsidTr="002F781D">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ΟΠΩΡΟΠΩΛΕΙΟΥ </w:t>
            </w: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Πατάτες  </w:t>
            </w:r>
          </w:p>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(συσκευασία 3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2,90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203,00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Μαρούλι</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1,00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140,00</w:t>
            </w:r>
          </w:p>
        </w:tc>
      </w:tr>
      <w:tr w:rsidR="007B0597" w:rsidRPr="00401E6A" w:rsidTr="002F781D">
        <w:trPr>
          <w:trHeight w:val="6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Μήλα </w:t>
            </w:r>
            <w:proofErr w:type="spellStart"/>
            <w:r w:rsidRPr="00401E6A">
              <w:rPr>
                <w:rFonts w:asciiTheme="minorHAnsi" w:hAnsiTheme="minorHAnsi" w:cstheme="minorHAnsi"/>
                <w:color w:val="000000"/>
              </w:rPr>
              <w:t>στάρκιν</w:t>
            </w:r>
            <w:proofErr w:type="spellEnd"/>
            <w:r w:rsidRPr="00401E6A">
              <w:rPr>
                <w:rFonts w:asciiTheme="minorHAnsi" w:hAnsiTheme="minorHAnsi" w:cstheme="minorHAnsi"/>
                <w:color w:val="000000"/>
              </w:rPr>
              <w:t xml:space="preserve"> εγχώρια (συσκευασία 2 </w:t>
            </w:r>
            <w:proofErr w:type="spellStart"/>
            <w:r w:rsidRPr="00401E6A">
              <w:rPr>
                <w:rFonts w:asciiTheme="minorHAnsi" w:hAnsiTheme="minorHAnsi" w:cstheme="minorHAnsi"/>
                <w:color w:val="000000"/>
              </w:rPr>
              <w:t>kgr</w:t>
            </w:r>
            <w:proofErr w:type="spellEnd"/>
            <w:r w:rsidRPr="00401E6A">
              <w:rPr>
                <w:rFonts w:asciiTheme="minorHAnsi" w:hAnsiTheme="minorHAnsi" w:cstheme="minorHAnsi"/>
                <w:color w:val="000000"/>
              </w:rPr>
              <w:t>)</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3,00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210,00</w:t>
            </w:r>
          </w:p>
        </w:tc>
      </w:tr>
      <w:tr w:rsidR="007B0597" w:rsidRPr="00401E6A" w:rsidTr="002F781D">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ΕΙΔΗ ΚΡΕΟΠΩΛΕΙΟΥ </w:t>
            </w: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Κοτόπουλο νωπό ελληνικό χύμα</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3,20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224,00</w:t>
            </w:r>
          </w:p>
        </w:tc>
      </w:tr>
      <w:tr w:rsidR="007B0597" w:rsidRPr="00401E6A" w:rsidTr="002F781D">
        <w:trPr>
          <w:trHeight w:val="585"/>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Χοιρινό μπούτι χωρίς κόκκαλο ελληνικό 1kgr</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5,90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413,00</w:t>
            </w:r>
          </w:p>
        </w:tc>
      </w:tr>
      <w:tr w:rsidR="007B0597" w:rsidRPr="00401E6A" w:rsidTr="002F781D">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ΓΑΛΑΚΤΟΚΟΜΙΚΑ ΚΑΙ ΕΙΔΗ ΨΥΓΕΙΟΥ </w:t>
            </w: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Τυρί φέτα βαρελίσια χύμα 1kgr</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8,20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574,00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Τυρί γραβιέρα εγχώρια 1kgr</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12,50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437,50</w:t>
            </w:r>
          </w:p>
        </w:tc>
      </w:tr>
      <w:tr w:rsidR="007B0597" w:rsidRPr="00401E6A" w:rsidTr="002F781D">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ΒΑΣΙΚΑ ΤΥΠΟΠΟΙΗΜΕΝΑ ΤΡΟΦΙΜΑ </w:t>
            </w: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Μακαρόνια 500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0,90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252,00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Ρύζι </w:t>
            </w:r>
            <w:proofErr w:type="spellStart"/>
            <w:r w:rsidRPr="00401E6A">
              <w:rPr>
                <w:rFonts w:asciiTheme="minorHAnsi" w:hAnsiTheme="minorHAnsi" w:cstheme="minorHAnsi"/>
                <w:color w:val="000000"/>
              </w:rPr>
              <w:t>γλασέ</w:t>
            </w:r>
            <w:proofErr w:type="spellEnd"/>
            <w:r w:rsidRPr="00401E6A">
              <w:rPr>
                <w:rFonts w:asciiTheme="minorHAnsi" w:hAnsiTheme="minorHAnsi" w:cstheme="minorHAnsi"/>
                <w:color w:val="000000"/>
              </w:rPr>
              <w:t xml:space="preserve">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1,50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420,00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Φακές ψιλές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2,10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294,00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Αλεύρι για όλες τις χρήσεις 1kgr</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0,90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126,00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Χυμός ντομάτας 500 </w:t>
            </w:r>
            <w:proofErr w:type="spellStart"/>
            <w:r w:rsidRPr="00401E6A">
              <w:rPr>
                <w:rFonts w:asciiTheme="minorHAnsi" w:hAnsiTheme="minorHAnsi" w:cstheme="minorHAnsi"/>
                <w:color w:val="000000"/>
              </w:rPr>
              <w:t>gr</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0,80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112,00</w:t>
            </w:r>
          </w:p>
        </w:tc>
      </w:tr>
      <w:tr w:rsidR="007B0597" w:rsidRPr="00401E6A" w:rsidTr="002F781D">
        <w:trPr>
          <w:trHeight w:val="60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Γάλα εβαπορέ                     (συσκευασία 6Χ400 </w:t>
            </w:r>
            <w:proofErr w:type="spellStart"/>
            <w:r w:rsidRPr="00401E6A">
              <w:rPr>
                <w:rFonts w:asciiTheme="minorHAnsi" w:hAnsiTheme="minorHAnsi" w:cstheme="minorHAnsi"/>
                <w:color w:val="000000"/>
              </w:rPr>
              <w:lastRenderedPageBreak/>
              <w:t>τμχ</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lastRenderedPageBreak/>
              <w:t>ΠΑΚΕΤ</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5,30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742,00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Ζάχαρη λευκή 1kgr</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1,00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140,00</w:t>
            </w:r>
          </w:p>
        </w:tc>
      </w:tr>
      <w:tr w:rsidR="007B0597" w:rsidRPr="00401E6A" w:rsidTr="002F781D">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rPr>
                <w:rFonts w:asciiTheme="minorHAnsi" w:hAnsiTheme="minorHAnsi" w:cstheme="minorHAnsi"/>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 xml:space="preserve">Καφές ελληνικός ~ 200 </w:t>
            </w:r>
            <w:proofErr w:type="spellStart"/>
            <w:r w:rsidRPr="00401E6A">
              <w:rPr>
                <w:rFonts w:asciiTheme="minorHAnsi" w:hAnsiTheme="minorHAnsi" w:cstheme="minorHAnsi"/>
                <w:color w:val="000000"/>
              </w:rPr>
              <w:t>gr</w:t>
            </w:r>
            <w:proofErr w:type="spellEnd"/>
            <w:r w:rsidRPr="00401E6A">
              <w:rPr>
                <w:rFonts w:asciiTheme="minorHAnsi" w:hAnsiTheme="minorHAnsi" w:cstheme="minorHAnsi"/>
                <w:color w:val="00000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r w:rsidRPr="00401E6A">
              <w:rPr>
                <w:rFonts w:asciiTheme="minorHAnsi" w:hAnsiTheme="minorHAnsi" w:cstheme="minorHAnsi"/>
              </w:rPr>
              <w:t>3,80</w:t>
            </w: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right"/>
              <w:rPr>
                <w:rFonts w:asciiTheme="minorHAnsi" w:hAnsiTheme="minorHAnsi" w:cstheme="minorHAnsi"/>
                <w:color w:val="000000"/>
              </w:rPr>
            </w:pPr>
            <w:r w:rsidRPr="00401E6A">
              <w:rPr>
                <w:rFonts w:asciiTheme="minorHAnsi" w:hAnsiTheme="minorHAnsi" w:cstheme="minorHAnsi"/>
                <w:color w:val="000000"/>
              </w:rPr>
              <w:t>532,00</w:t>
            </w:r>
          </w:p>
        </w:tc>
      </w:tr>
      <w:tr w:rsidR="007B0597" w:rsidRPr="00401E6A" w:rsidTr="002F781D">
        <w:trPr>
          <w:trHeight w:val="360"/>
        </w:trPr>
        <w:tc>
          <w:tcPr>
            <w:tcW w:w="5047" w:type="dxa"/>
            <w:gridSpan w:val="3"/>
            <w:tcBorders>
              <w:top w:val="nil"/>
              <w:left w:val="single" w:sz="4" w:space="0" w:color="auto"/>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r w:rsidRPr="00401E6A">
              <w:rPr>
                <w:rFonts w:asciiTheme="minorHAnsi" w:hAnsiTheme="minorHAnsi" w:cstheme="minorHAnsi"/>
              </w:rPr>
              <w:t>ΣΥΝΟΛΑ</w:t>
            </w:r>
          </w:p>
        </w:tc>
        <w:tc>
          <w:tcPr>
            <w:tcW w:w="1059" w:type="dxa"/>
            <w:tcBorders>
              <w:top w:val="nil"/>
              <w:left w:val="nil"/>
              <w:bottom w:val="single" w:sz="4" w:space="0" w:color="auto"/>
              <w:right w:val="single" w:sz="4" w:space="0" w:color="auto"/>
            </w:tcBorders>
            <w:shd w:val="clear" w:color="auto" w:fill="auto"/>
            <w:vAlign w:val="center"/>
            <w:hideMark/>
          </w:tcPr>
          <w:p w:rsidR="007B0597" w:rsidRPr="00401E6A" w:rsidRDefault="003B39B4" w:rsidP="00763212">
            <w:pPr>
              <w:jc w:val="center"/>
              <w:rPr>
                <w:rFonts w:asciiTheme="minorHAnsi" w:hAnsiTheme="minorHAnsi" w:cstheme="minorHAnsi"/>
                <w:color w:val="000000"/>
              </w:rPr>
            </w:pPr>
            <w:r w:rsidRPr="00401E6A">
              <w:rPr>
                <w:rFonts w:asciiTheme="minorHAnsi" w:hAnsiTheme="minorHAnsi" w:cstheme="minorHAnsi"/>
                <w:color w:val="000000"/>
              </w:rPr>
              <w:fldChar w:fldCharType="begin"/>
            </w:r>
            <w:r w:rsidR="007B0597"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7B0597" w:rsidRPr="00401E6A">
              <w:rPr>
                <w:rFonts w:asciiTheme="minorHAnsi" w:hAnsiTheme="minorHAnsi" w:cstheme="minorHAnsi"/>
                <w:noProof/>
                <w:color w:val="000000"/>
              </w:rPr>
              <w:t>525</w:t>
            </w:r>
            <w:r w:rsidRPr="00401E6A">
              <w:rPr>
                <w:rFonts w:asciiTheme="minorHAnsi" w:hAnsiTheme="minorHAnsi" w:cstheme="minorHAnsi"/>
                <w:color w:val="000000"/>
              </w:rPr>
              <w:fldChar w:fldCharType="end"/>
            </w:r>
          </w:p>
        </w:tc>
        <w:tc>
          <w:tcPr>
            <w:tcW w:w="855"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color w:val="000000"/>
              </w:rPr>
            </w:pPr>
          </w:p>
        </w:tc>
        <w:tc>
          <w:tcPr>
            <w:tcW w:w="968" w:type="dxa"/>
            <w:tcBorders>
              <w:top w:val="nil"/>
              <w:left w:val="nil"/>
              <w:bottom w:val="single" w:sz="4" w:space="0" w:color="auto"/>
              <w:right w:val="single" w:sz="4" w:space="0" w:color="auto"/>
            </w:tcBorders>
            <w:shd w:val="clear" w:color="auto" w:fill="auto"/>
            <w:vAlign w:val="center"/>
            <w:hideMark/>
          </w:tcPr>
          <w:p w:rsidR="007B0597" w:rsidRPr="00401E6A" w:rsidRDefault="003B39B4" w:rsidP="00763212">
            <w:pPr>
              <w:jc w:val="center"/>
              <w:rPr>
                <w:rFonts w:asciiTheme="minorHAnsi" w:hAnsiTheme="minorHAnsi" w:cstheme="minorHAnsi"/>
                <w:color w:val="000000"/>
              </w:rPr>
            </w:pPr>
            <w:r w:rsidRPr="00401E6A">
              <w:rPr>
                <w:rFonts w:asciiTheme="minorHAnsi" w:hAnsiTheme="minorHAnsi" w:cstheme="minorHAnsi"/>
                <w:color w:val="000000"/>
              </w:rPr>
              <w:fldChar w:fldCharType="begin"/>
            </w:r>
            <w:r w:rsidR="007B0597"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7B0597" w:rsidRPr="00401E6A">
              <w:rPr>
                <w:rFonts w:asciiTheme="minorHAnsi" w:hAnsiTheme="minorHAnsi" w:cstheme="minorHAnsi"/>
                <w:noProof/>
                <w:color w:val="000000"/>
              </w:rPr>
              <w:t>1925</w:t>
            </w:r>
            <w:r w:rsidRPr="00401E6A">
              <w:rPr>
                <w:rFonts w:asciiTheme="minorHAnsi" w:hAnsiTheme="minorHAnsi" w:cstheme="minorHAnsi"/>
                <w:color w:val="000000"/>
              </w:rPr>
              <w:fldChar w:fldCharType="end"/>
            </w:r>
          </w:p>
        </w:tc>
        <w:tc>
          <w:tcPr>
            <w:tcW w:w="1371" w:type="dxa"/>
            <w:tcBorders>
              <w:top w:val="nil"/>
              <w:left w:val="nil"/>
              <w:bottom w:val="single" w:sz="4" w:space="0" w:color="auto"/>
              <w:right w:val="single" w:sz="4" w:space="0" w:color="auto"/>
            </w:tcBorders>
            <w:shd w:val="clear" w:color="auto" w:fill="auto"/>
            <w:vAlign w:val="center"/>
            <w:hideMark/>
          </w:tcPr>
          <w:p w:rsidR="007B0597" w:rsidRPr="00401E6A" w:rsidRDefault="007B0597" w:rsidP="00763212">
            <w:pPr>
              <w:jc w:val="center"/>
              <w:rPr>
                <w:rFonts w:asciiTheme="minorHAnsi" w:hAnsiTheme="minorHAnsi" w:cstheme="minorHAnsi"/>
              </w:rPr>
            </w:pPr>
          </w:p>
        </w:tc>
        <w:tc>
          <w:tcPr>
            <w:tcW w:w="1327" w:type="dxa"/>
            <w:tcBorders>
              <w:top w:val="nil"/>
              <w:left w:val="nil"/>
              <w:bottom w:val="single" w:sz="4" w:space="0" w:color="auto"/>
              <w:right w:val="single" w:sz="4" w:space="0" w:color="auto"/>
            </w:tcBorders>
            <w:shd w:val="clear" w:color="auto" w:fill="auto"/>
            <w:vAlign w:val="center"/>
            <w:hideMark/>
          </w:tcPr>
          <w:p w:rsidR="007B0597" w:rsidRPr="00401E6A" w:rsidRDefault="003B39B4" w:rsidP="00763212">
            <w:pPr>
              <w:jc w:val="right"/>
              <w:rPr>
                <w:rFonts w:asciiTheme="minorHAnsi" w:hAnsiTheme="minorHAnsi" w:cstheme="minorHAnsi"/>
                <w:color w:val="000000"/>
              </w:rPr>
            </w:pPr>
            <w:r w:rsidRPr="00401E6A">
              <w:rPr>
                <w:rFonts w:asciiTheme="minorHAnsi" w:hAnsiTheme="minorHAnsi" w:cstheme="minorHAnsi"/>
                <w:color w:val="000000"/>
              </w:rPr>
              <w:fldChar w:fldCharType="begin"/>
            </w:r>
            <w:r w:rsidR="007B0597" w:rsidRPr="00401E6A">
              <w:rPr>
                <w:rFonts w:asciiTheme="minorHAnsi" w:hAnsiTheme="minorHAnsi" w:cstheme="minorHAnsi"/>
                <w:color w:val="000000"/>
              </w:rPr>
              <w:instrText xml:space="preserve"> =SUM(ABOVE) </w:instrText>
            </w:r>
            <w:r w:rsidRPr="00401E6A">
              <w:rPr>
                <w:rFonts w:asciiTheme="minorHAnsi" w:hAnsiTheme="minorHAnsi" w:cstheme="minorHAnsi"/>
                <w:color w:val="000000"/>
              </w:rPr>
              <w:fldChar w:fldCharType="separate"/>
            </w:r>
            <w:r w:rsidR="007B0597" w:rsidRPr="00401E6A">
              <w:rPr>
                <w:rFonts w:asciiTheme="minorHAnsi" w:hAnsiTheme="minorHAnsi" w:cstheme="minorHAnsi"/>
                <w:noProof/>
                <w:color w:val="000000"/>
              </w:rPr>
              <w:t>4.819,5</w:t>
            </w:r>
            <w:r w:rsidRPr="00401E6A">
              <w:rPr>
                <w:rFonts w:asciiTheme="minorHAnsi" w:hAnsiTheme="minorHAnsi" w:cstheme="minorHAnsi"/>
                <w:color w:val="000000"/>
              </w:rPr>
              <w:fldChar w:fldCharType="end"/>
            </w:r>
            <w:r w:rsidR="007B0597" w:rsidRPr="00401E6A">
              <w:rPr>
                <w:rFonts w:asciiTheme="minorHAnsi" w:hAnsiTheme="minorHAnsi" w:cstheme="minorHAnsi"/>
                <w:color w:val="000000"/>
              </w:rPr>
              <w:t>0</w:t>
            </w:r>
          </w:p>
        </w:tc>
      </w:tr>
    </w:tbl>
    <w:p w:rsidR="008858FA" w:rsidRDefault="008858FA" w:rsidP="00792574">
      <w:pPr>
        <w:rPr>
          <w:rFonts w:asciiTheme="minorHAnsi" w:hAnsiTheme="minorHAnsi" w:cstheme="minorHAnsi"/>
          <w:sz w:val="22"/>
          <w:szCs w:val="22"/>
        </w:rPr>
      </w:pPr>
    </w:p>
    <w:p w:rsidR="008858FA" w:rsidRDefault="008858FA" w:rsidP="00792574">
      <w:pPr>
        <w:rPr>
          <w:rFonts w:asciiTheme="minorHAnsi" w:hAnsiTheme="minorHAnsi" w:cstheme="minorHAnsi"/>
          <w:sz w:val="22"/>
          <w:szCs w:val="22"/>
        </w:rPr>
      </w:pPr>
    </w:p>
    <w:p w:rsidR="008858FA" w:rsidRDefault="008858FA" w:rsidP="00792574">
      <w:pPr>
        <w:rPr>
          <w:rFonts w:asciiTheme="minorHAnsi" w:hAnsiTheme="minorHAnsi" w:cstheme="minorHAnsi"/>
          <w:sz w:val="22"/>
          <w:szCs w:val="22"/>
        </w:rPr>
      </w:pP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8625"/>
        <w:gridCol w:w="1417"/>
      </w:tblGrid>
      <w:tr w:rsidR="00763212" w:rsidRPr="00401E6A" w:rsidTr="002F781D">
        <w:trPr>
          <w:trHeight w:val="540"/>
        </w:trPr>
        <w:tc>
          <w:tcPr>
            <w:tcW w:w="10631" w:type="dxa"/>
            <w:gridSpan w:val="3"/>
            <w:shd w:val="clear" w:color="auto" w:fill="auto"/>
            <w:noWrap/>
            <w:vAlign w:val="center"/>
            <w:hideMark/>
          </w:tcPr>
          <w:p w:rsidR="00763212" w:rsidRPr="00401E6A" w:rsidRDefault="00763212" w:rsidP="00763212">
            <w:pPr>
              <w:jc w:val="center"/>
              <w:rPr>
                <w:rFonts w:asciiTheme="minorHAnsi" w:hAnsiTheme="minorHAnsi" w:cstheme="minorHAnsi"/>
                <w:b/>
                <w:bCs/>
                <w:color w:val="000000"/>
              </w:rPr>
            </w:pPr>
            <w:r w:rsidRPr="00401E6A">
              <w:rPr>
                <w:rFonts w:asciiTheme="minorHAnsi" w:hAnsiTheme="minorHAnsi" w:cstheme="minorHAnsi"/>
                <w:b/>
                <w:bCs/>
                <w:color w:val="000000"/>
              </w:rPr>
              <w:t xml:space="preserve">ΣΥΓΚΕΝΤΡΩΤΙΚΟΣ ΠΙΝΑΚΑΣ ΑΝΑ ΥΠΟΟΜΑΔΑ    </w:t>
            </w:r>
          </w:p>
        </w:tc>
      </w:tr>
      <w:tr w:rsidR="00763212" w:rsidRPr="00401E6A" w:rsidTr="002F781D">
        <w:trPr>
          <w:trHeight w:val="5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α/α</w:t>
            </w:r>
          </w:p>
        </w:tc>
        <w:tc>
          <w:tcPr>
            <w:tcW w:w="8625" w:type="dxa"/>
            <w:shd w:val="clear" w:color="auto" w:fill="auto"/>
            <w:noWrap/>
            <w:vAlign w:val="center"/>
            <w:hideMark/>
          </w:tcPr>
          <w:p w:rsidR="00763212" w:rsidRPr="00401E6A" w:rsidRDefault="00763212" w:rsidP="00763212">
            <w:pPr>
              <w:jc w:val="center"/>
              <w:rPr>
                <w:rFonts w:asciiTheme="minorHAnsi" w:hAnsiTheme="minorHAnsi" w:cstheme="minorHAnsi"/>
                <w:bCs/>
                <w:color w:val="000000"/>
              </w:rPr>
            </w:pPr>
            <w:r w:rsidRPr="00401E6A">
              <w:rPr>
                <w:rFonts w:asciiTheme="minorHAnsi" w:hAnsiTheme="minorHAnsi" w:cstheme="minorHAnsi"/>
                <w:bCs/>
                <w:color w:val="000000"/>
              </w:rPr>
              <w:t xml:space="preserve">ΠΕΡΙΓΡΑΦΗ         </w:t>
            </w:r>
          </w:p>
        </w:tc>
        <w:tc>
          <w:tcPr>
            <w:tcW w:w="1417" w:type="dxa"/>
            <w:shd w:val="clear" w:color="auto" w:fill="auto"/>
            <w:vAlign w:val="center"/>
            <w:hideMark/>
          </w:tcPr>
          <w:p w:rsidR="00763212" w:rsidRPr="00401E6A" w:rsidRDefault="00763212" w:rsidP="00763212">
            <w:pPr>
              <w:jc w:val="center"/>
              <w:rPr>
                <w:rFonts w:asciiTheme="minorHAnsi" w:hAnsiTheme="minorHAnsi" w:cstheme="minorHAnsi"/>
                <w:bCs/>
                <w:color w:val="000000"/>
              </w:rPr>
            </w:pPr>
            <w:r w:rsidRPr="00401E6A">
              <w:rPr>
                <w:rFonts w:asciiTheme="minorHAnsi" w:hAnsiTheme="minorHAnsi" w:cstheme="minorHAnsi"/>
                <w:bCs/>
                <w:color w:val="000000"/>
              </w:rPr>
              <w:t>ΔΑΠΑΝΗ ΜΕ Φ.Π.Α</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1.1</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Γάλα  εργαζομένων Δήμου _ΔΕ ΑΣΩΠΟΥ</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8.495,11</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1.2</w:t>
            </w:r>
          </w:p>
        </w:tc>
        <w:tc>
          <w:tcPr>
            <w:tcW w:w="8625" w:type="dxa"/>
            <w:shd w:val="clear" w:color="auto" w:fill="auto"/>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Τρόφιμα  Κοινωνικού Παντοπωλείου _ΔΕ ΑΣΩΠΟΥ</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4.819,50</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2.1</w:t>
            </w:r>
          </w:p>
        </w:tc>
        <w:tc>
          <w:tcPr>
            <w:tcW w:w="8625" w:type="dxa"/>
            <w:shd w:val="clear" w:color="auto" w:fill="auto"/>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Γάλα  εργαζομένων Δήμου _ Δ.Ε ΒΟΙΩΝ</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13.296,70</w:t>
            </w:r>
          </w:p>
        </w:tc>
      </w:tr>
      <w:tr w:rsidR="00763212" w:rsidRPr="00401E6A" w:rsidTr="002F781D">
        <w:trPr>
          <w:trHeight w:val="367"/>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2.2</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Τρόφιμα  Κοινωνικού Παντοπωλείου _ Δ.Ε ΒΟΙΩΝ</w:t>
            </w:r>
          </w:p>
        </w:tc>
        <w:tc>
          <w:tcPr>
            <w:tcW w:w="1417" w:type="dxa"/>
            <w:shd w:val="clear" w:color="auto" w:fill="auto"/>
            <w:noWrap/>
            <w:vAlign w:val="center"/>
            <w:hideMark/>
          </w:tcPr>
          <w:p w:rsidR="00763212" w:rsidRPr="00401E6A" w:rsidRDefault="002F781D" w:rsidP="00763212">
            <w:pPr>
              <w:jc w:val="right"/>
              <w:rPr>
                <w:rFonts w:asciiTheme="minorHAnsi" w:hAnsiTheme="minorHAnsi" w:cstheme="minorHAnsi"/>
                <w:bCs/>
                <w:color w:val="000000"/>
              </w:rPr>
            </w:pPr>
            <w:r>
              <w:rPr>
                <w:rFonts w:asciiTheme="minorHAnsi" w:hAnsiTheme="minorHAnsi" w:cstheme="minorHAnsi"/>
                <w:bCs/>
                <w:color w:val="000000"/>
              </w:rPr>
              <w:t>2.601,00</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2.8</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 xml:space="preserve">Γάλα  </w:t>
            </w:r>
            <w:proofErr w:type="spellStart"/>
            <w:r w:rsidRPr="00401E6A">
              <w:rPr>
                <w:rFonts w:asciiTheme="minorHAnsi" w:hAnsiTheme="minorHAnsi" w:cstheme="minorHAnsi"/>
              </w:rPr>
              <w:t>εργαζομένων_Κ.Ε.Π.Π.Ε.Δ.Μ</w:t>
            </w:r>
            <w:proofErr w:type="spellEnd"/>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2.216,11</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3.1</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Γάλα  εργαζομένων Δήμου _ΔΕ ΖΑΡΑΚΑ</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5.170,94</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3.2</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Τρόφιμα  Κοινωνικού Παντοπωλείου _ΔΕ ΖΑΡΑΚΑ</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rPr>
            </w:pPr>
            <w:r w:rsidRPr="00401E6A">
              <w:rPr>
                <w:rFonts w:asciiTheme="minorHAnsi" w:hAnsiTheme="minorHAnsi" w:cstheme="minorHAnsi"/>
              </w:rPr>
              <w:t>2.754,00</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4.1</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Γάλα  εργαζομένων Δήμου _ΔΕ ΜΟΛΑΩΝ</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15.882,16</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5.1</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Γάλα  εργαζομένων Δήμου _ΔΕ ΜΟΝΕΜΒΑΣΙΑΣ</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14.035,40</w:t>
            </w:r>
          </w:p>
        </w:tc>
      </w:tr>
      <w:tr w:rsidR="00763212" w:rsidRPr="00401E6A" w:rsidTr="002F781D">
        <w:trPr>
          <w:trHeight w:val="340"/>
        </w:trPr>
        <w:tc>
          <w:tcPr>
            <w:tcW w:w="589" w:type="dxa"/>
            <w:vAlign w:val="center"/>
          </w:tcPr>
          <w:p w:rsidR="00763212" w:rsidRPr="00401E6A" w:rsidRDefault="00763212" w:rsidP="00763212">
            <w:pPr>
              <w:spacing w:line="288" w:lineRule="auto"/>
              <w:jc w:val="center"/>
              <w:rPr>
                <w:rFonts w:asciiTheme="minorHAnsi" w:hAnsiTheme="minorHAnsi" w:cstheme="minorHAnsi"/>
              </w:rPr>
            </w:pPr>
            <w:r w:rsidRPr="00401E6A">
              <w:rPr>
                <w:rFonts w:asciiTheme="minorHAnsi" w:hAnsiTheme="minorHAnsi" w:cstheme="minorHAnsi"/>
              </w:rPr>
              <w:t>5.2</w:t>
            </w:r>
          </w:p>
        </w:tc>
        <w:tc>
          <w:tcPr>
            <w:tcW w:w="8625" w:type="dxa"/>
            <w:shd w:val="clear" w:color="auto" w:fill="auto"/>
            <w:noWrap/>
            <w:vAlign w:val="center"/>
            <w:hideMark/>
          </w:tcPr>
          <w:p w:rsidR="00763212" w:rsidRPr="00401E6A" w:rsidRDefault="00763212" w:rsidP="00763212">
            <w:pPr>
              <w:rPr>
                <w:rFonts w:asciiTheme="minorHAnsi" w:hAnsiTheme="minorHAnsi" w:cstheme="minorHAnsi"/>
              </w:rPr>
            </w:pPr>
            <w:r w:rsidRPr="00401E6A">
              <w:rPr>
                <w:rFonts w:asciiTheme="minorHAnsi" w:hAnsiTheme="minorHAnsi" w:cstheme="minorHAnsi"/>
              </w:rPr>
              <w:t>Τρόφιμα  Κοινωνικού Παντοπωλείου _ΔΕ ΜΟΝΕΜΒΑΣΙΑΣ</w:t>
            </w:r>
          </w:p>
        </w:tc>
        <w:tc>
          <w:tcPr>
            <w:tcW w:w="1417" w:type="dxa"/>
            <w:shd w:val="clear" w:color="auto" w:fill="auto"/>
            <w:noWrap/>
            <w:vAlign w:val="center"/>
            <w:hideMark/>
          </w:tcPr>
          <w:p w:rsidR="00763212" w:rsidRPr="00401E6A" w:rsidRDefault="00763212" w:rsidP="00763212">
            <w:pPr>
              <w:jc w:val="right"/>
              <w:rPr>
                <w:rFonts w:asciiTheme="minorHAnsi" w:hAnsiTheme="minorHAnsi" w:cstheme="minorHAnsi"/>
                <w:bCs/>
                <w:color w:val="000000"/>
              </w:rPr>
            </w:pPr>
            <w:r w:rsidRPr="00401E6A">
              <w:rPr>
                <w:rFonts w:asciiTheme="minorHAnsi" w:hAnsiTheme="minorHAnsi" w:cstheme="minorHAnsi"/>
                <w:bCs/>
                <w:color w:val="000000"/>
              </w:rPr>
              <w:t>4.819,50</w:t>
            </w:r>
          </w:p>
        </w:tc>
      </w:tr>
      <w:tr w:rsidR="00763212" w:rsidRPr="00401E6A" w:rsidTr="002F781D">
        <w:trPr>
          <w:trHeight w:val="340"/>
        </w:trPr>
        <w:tc>
          <w:tcPr>
            <w:tcW w:w="589" w:type="dxa"/>
          </w:tcPr>
          <w:p w:rsidR="00763212" w:rsidRPr="00401E6A" w:rsidRDefault="00763212" w:rsidP="00763212">
            <w:pPr>
              <w:spacing w:line="288" w:lineRule="auto"/>
              <w:rPr>
                <w:rFonts w:asciiTheme="minorHAnsi" w:hAnsiTheme="minorHAnsi" w:cstheme="minorHAnsi"/>
                <w:b/>
                <w:i/>
                <w:color w:val="000000"/>
              </w:rPr>
            </w:pPr>
          </w:p>
        </w:tc>
        <w:tc>
          <w:tcPr>
            <w:tcW w:w="8625" w:type="dxa"/>
            <w:shd w:val="clear" w:color="auto" w:fill="auto"/>
            <w:noWrap/>
            <w:vAlign w:val="center"/>
            <w:hideMark/>
          </w:tcPr>
          <w:p w:rsidR="00763212" w:rsidRPr="00401E6A" w:rsidRDefault="00763212" w:rsidP="00763212">
            <w:pPr>
              <w:spacing w:line="288" w:lineRule="auto"/>
              <w:rPr>
                <w:rFonts w:asciiTheme="minorHAnsi" w:hAnsiTheme="minorHAnsi" w:cstheme="minorHAnsi"/>
                <w:b/>
                <w:i/>
                <w:color w:val="000000"/>
              </w:rPr>
            </w:pPr>
            <w:r w:rsidRPr="00401E6A">
              <w:rPr>
                <w:rFonts w:asciiTheme="minorHAnsi" w:hAnsiTheme="minorHAnsi" w:cstheme="minorHAnsi"/>
                <w:b/>
                <w:i/>
                <w:color w:val="000000"/>
              </w:rPr>
              <w:t>ΣΥΝΟΛΑ</w:t>
            </w:r>
          </w:p>
        </w:tc>
        <w:tc>
          <w:tcPr>
            <w:tcW w:w="1417" w:type="dxa"/>
            <w:shd w:val="clear" w:color="auto" w:fill="auto"/>
            <w:noWrap/>
            <w:vAlign w:val="center"/>
            <w:hideMark/>
          </w:tcPr>
          <w:p w:rsidR="00763212" w:rsidRPr="00401E6A" w:rsidRDefault="002F781D" w:rsidP="00763212">
            <w:pPr>
              <w:jc w:val="right"/>
              <w:rPr>
                <w:rFonts w:asciiTheme="minorHAnsi" w:hAnsiTheme="minorHAnsi" w:cstheme="minorHAnsi"/>
                <w:b/>
                <w:bCs/>
                <w:i/>
                <w:color w:val="000000"/>
              </w:rPr>
            </w:pPr>
            <w:r>
              <w:rPr>
                <w:rFonts w:asciiTheme="minorHAnsi" w:hAnsiTheme="minorHAnsi" w:cstheme="minorHAnsi"/>
                <w:b/>
                <w:bCs/>
                <w:i/>
                <w:color w:val="000000"/>
              </w:rPr>
              <w:fldChar w:fldCharType="begin"/>
            </w:r>
            <w:r>
              <w:rPr>
                <w:rFonts w:asciiTheme="minorHAnsi" w:hAnsiTheme="minorHAnsi" w:cstheme="minorHAnsi"/>
                <w:b/>
                <w:bCs/>
                <w:i/>
                <w:color w:val="000000"/>
              </w:rPr>
              <w:instrText xml:space="preserve"> =SUM(ABOVE) </w:instrText>
            </w:r>
            <w:r>
              <w:rPr>
                <w:rFonts w:asciiTheme="minorHAnsi" w:hAnsiTheme="minorHAnsi" w:cstheme="minorHAnsi"/>
                <w:b/>
                <w:bCs/>
                <w:i/>
                <w:color w:val="000000"/>
              </w:rPr>
              <w:fldChar w:fldCharType="separate"/>
            </w:r>
            <w:r>
              <w:rPr>
                <w:rFonts w:asciiTheme="minorHAnsi" w:hAnsiTheme="minorHAnsi" w:cstheme="minorHAnsi"/>
                <w:b/>
                <w:bCs/>
                <w:i/>
                <w:noProof/>
                <w:color w:val="000000"/>
              </w:rPr>
              <w:t>74.090,42</w:t>
            </w:r>
            <w:r>
              <w:rPr>
                <w:rFonts w:asciiTheme="minorHAnsi" w:hAnsiTheme="minorHAnsi" w:cstheme="minorHAnsi"/>
                <w:b/>
                <w:bCs/>
                <w:i/>
                <w:color w:val="000000"/>
              </w:rPr>
              <w:fldChar w:fldCharType="end"/>
            </w:r>
          </w:p>
        </w:tc>
      </w:tr>
    </w:tbl>
    <w:p w:rsidR="008858FA" w:rsidRDefault="008858FA" w:rsidP="00792574">
      <w:pPr>
        <w:rPr>
          <w:rFonts w:asciiTheme="minorHAnsi" w:hAnsiTheme="minorHAnsi" w:cstheme="minorHAnsi"/>
          <w:sz w:val="22"/>
          <w:szCs w:val="22"/>
        </w:rPr>
      </w:pPr>
    </w:p>
    <w:p w:rsidR="00BA5705" w:rsidRDefault="00BA5705" w:rsidP="00792574">
      <w:pPr>
        <w:rPr>
          <w:rFonts w:asciiTheme="minorHAnsi" w:hAnsiTheme="minorHAnsi" w:cstheme="minorHAnsi"/>
          <w:sz w:val="22"/>
          <w:szCs w:val="22"/>
        </w:rPr>
      </w:pPr>
    </w:p>
    <w:p w:rsidR="00BA5705" w:rsidRPr="00792574" w:rsidRDefault="00BA5705" w:rsidP="00792574">
      <w:pPr>
        <w:rPr>
          <w:rFonts w:asciiTheme="minorHAnsi" w:hAnsiTheme="minorHAnsi" w:cstheme="minorHAnsi"/>
          <w:sz w:val="22"/>
          <w:szCs w:val="22"/>
        </w:rPr>
      </w:pPr>
    </w:p>
    <w:p w:rsidR="00EE1F95" w:rsidRPr="00865FD6" w:rsidRDefault="00EE1F95" w:rsidP="00ED0512">
      <w:pPr>
        <w:pStyle w:val="Web"/>
        <w:spacing w:before="0" w:beforeAutospacing="0" w:after="0" w:afterAutospacing="0"/>
        <w:rPr>
          <w:rFonts w:asciiTheme="minorHAnsi" w:hAnsiTheme="minorHAnsi" w:cstheme="minorHAnsi"/>
          <w:sz w:val="22"/>
          <w:szCs w:val="22"/>
        </w:rPr>
      </w:pPr>
    </w:p>
    <w:p w:rsidR="00EE1F95" w:rsidRPr="00865FD6" w:rsidRDefault="00EE1F95" w:rsidP="00ED0512">
      <w:pPr>
        <w:pStyle w:val="Web"/>
        <w:spacing w:before="0" w:beforeAutospacing="0" w:after="0" w:afterAutospacing="0"/>
        <w:rPr>
          <w:rFonts w:asciiTheme="minorHAnsi" w:hAnsiTheme="minorHAnsi" w:cstheme="minorHAnsi"/>
          <w:sz w:val="22"/>
          <w:szCs w:val="22"/>
        </w:rPr>
      </w:pPr>
    </w:p>
    <w:p w:rsidR="00EE1F95" w:rsidRPr="00865FD6" w:rsidRDefault="00EE1F95" w:rsidP="00ED0512">
      <w:pPr>
        <w:pStyle w:val="Web"/>
        <w:spacing w:before="0" w:beforeAutospacing="0" w:after="0" w:afterAutospacing="0"/>
        <w:rPr>
          <w:rFonts w:asciiTheme="minorHAnsi" w:hAnsiTheme="minorHAnsi" w:cstheme="minorHAnsi"/>
          <w:sz w:val="22"/>
          <w:szCs w:val="22"/>
        </w:rPr>
      </w:pPr>
    </w:p>
    <w:p w:rsidR="00EE1F95" w:rsidRPr="00865FD6" w:rsidRDefault="00EE1F95" w:rsidP="00ED0512">
      <w:pPr>
        <w:pStyle w:val="Web"/>
        <w:spacing w:before="0" w:beforeAutospacing="0" w:after="0" w:afterAutospacing="0"/>
        <w:rPr>
          <w:rFonts w:asciiTheme="minorHAnsi" w:hAnsiTheme="minorHAnsi" w:cstheme="minorHAnsi"/>
          <w:sz w:val="22"/>
          <w:szCs w:val="22"/>
        </w:rPr>
      </w:pPr>
    </w:p>
    <w:p w:rsidR="00EE1F95" w:rsidRPr="00865FD6" w:rsidRDefault="00EE1F95" w:rsidP="00ED0512">
      <w:pPr>
        <w:pStyle w:val="Web"/>
        <w:spacing w:before="0" w:beforeAutospacing="0" w:after="0" w:afterAutospacing="0"/>
        <w:rPr>
          <w:rFonts w:asciiTheme="minorHAnsi" w:hAnsiTheme="minorHAnsi" w:cstheme="minorHAnsi"/>
          <w:sz w:val="22"/>
          <w:szCs w:val="22"/>
        </w:rPr>
      </w:pPr>
    </w:p>
    <w:p w:rsidR="00EE1F95" w:rsidRDefault="00EE1F95" w:rsidP="00ED0512">
      <w:pPr>
        <w:pStyle w:val="Web"/>
        <w:spacing w:before="0" w:beforeAutospacing="0" w:after="0" w:afterAutospacing="0"/>
        <w:rPr>
          <w:rFonts w:asciiTheme="minorHAnsi" w:hAnsiTheme="minorHAnsi" w:cstheme="minorHAnsi"/>
          <w:sz w:val="22"/>
          <w:szCs w:val="22"/>
        </w:rPr>
      </w:pPr>
    </w:p>
    <w:p w:rsidR="00096549" w:rsidRDefault="00096549" w:rsidP="00ED0512">
      <w:pPr>
        <w:pStyle w:val="Web"/>
        <w:spacing w:before="0" w:beforeAutospacing="0" w:after="0" w:afterAutospacing="0"/>
        <w:rPr>
          <w:rFonts w:asciiTheme="minorHAnsi" w:hAnsiTheme="minorHAnsi" w:cstheme="minorHAnsi"/>
          <w:sz w:val="22"/>
          <w:szCs w:val="22"/>
        </w:rPr>
      </w:pPr>
    </w:p>
    <w:p w:rsidR="00096549" w:rsidRDefault="00096549" w:rsidP="00ED0512">
      <w:pPr>
        <w:pStyle w:val="Web"/>
        <w:spacing w:before="0" w:beforeAutospacing="0" w:after="0" w:afterAutospacing="0"/>
        <w:rPr>
          <w:rFonts w:asciiTheme="minorHAnsi" w:hAnsiTheme="minorHAnsi" w:cstheme="minorHAnsi"/>
          <w:sz w:val="22"/>
          <w:szCs w:val="22"/>
        </w:rPr>
      </w:pPr>
    </w:p>
    <w:p w:rsidR="00096549" w:rsidRDefault="00096549" w:rsidP="00ED0512">
      <w:pPr>
        <w:pStyle w:val="Web"/>
        <w:spacing w:before="0" w:beforeAutospacing="0" w:after="0" w:afterAutospacing="0"/>
        <w:rPr>
          <w:rFonts w:asciiTheme="minorHAnsi" w:hAnsiTheme="minorHAnsi" w:cstheme="minorHAnsi"/>
          <w:sz w:val="22"/>
          <w:szCs w:val="22"/>
        </w:rPr>
      </w:pPr>
    </w:p>
    <w:p w:rsidR="00096549" w:rsidRDefault="00096549"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Default="00C51E9C" w:rsidP="00ED0512">
      <w:pPr>
        <w:pStyle w:val="Web"/>
        <w:spacing w:before="0" w:beforeAutospacing="0" w:after="0" w:afterAutospacing="0"/>
        <w:rPr>
          <w:rFonts w:asciiTheme="minorHAnsi" w:hAnsiTheme="minorHAnsi" w:cstheme="minorHAnsi"/>
          <w:sz w:val="22"/>
          <w:szCs w:val="22"/>
          <w:lang w:val="en-US"/>
        </w:rPr>
      </w:pPr>
    </w:p>
    <w:p w:rsidR="00C51E9C" w:rsidRPr="00C51E9C" w:rsidRDefault="00C51E9C" w:rsidP="00ED0512">
      <w:pPr>
        <w:pStyle w:val="Web"/>
        <w:spacing w:before="0" w:beforeAutospacing="0" w:after="0" w:afterAutospacing="0"/>
        <w:rPr>
          <w:rFonts w:asciiTheme="minorHAnsi" w:hAnsiTheme="minorHAnsi" w:cstheme="minorHAnsi"/>
          <w:sz w:val="22"/>
          <w:szCs w:val="22"/>
          <w:lang w:val="en-US"/>
        </w:rPr>
      </w:pPr>
    </w:p>
    <w:p w:rsidR="00A5097E" w:rsidRPr="008C1A23" w:rsidRDefault="00A5097E" w:rsidP="00A5097E">
      <w:pPr>
        <w:pStyle w:val="3"/>
        <w:spacing w:before="0"/>
        <w:jc w:val="center"/>
        <w:rPr>
          <w:rFonts w:asciiTheme="minorHAnsi" w:hAnsiTheme="minorHAnsi" w:cstheme="minorHAnsi"/>
          <w:color w:val="auto"/>
          <w:sz w:val="22"/>
          <w:szCs w:val="22"/>
        </w:rPr>
      </w:pPr>
      <w:r w:rsidRPr="008C1A23">
        <w:rPr>
          <w:rFonts w:asciiTheme="minorHAnsi" w:hAnsiTheme="minorHAnsi" w:cstheme="minorHAnsi"/>
          <w:color w:val="auto"/>
          <w:sz w:val="22"/>
          <w:szCs w:val="22"/>
        </w:rPr>
        <w:t xml:space="preserve">ΠΑΡΑΡΤΗΜΑ </w:t>
      </w:r>
      <w:r w:rsidRPr="008C1A23">
        <w:rPr>
          <w:rFonts w:asciiTheme="minorHAnsi" w:hAnsiTheme="minorHAnsi" w:cstheme="minorHAnsi"/>
          <w:color w:val="auto"/>
          <w:sz w:val="22"/>
          <w:szCs w:val="22"/>
          <w:lang w:val="en-US"/>
        </w:rPr>
        <w:t>II</w:t>
      </w:r>
      <w:r w:rsidRPr="008C1A23">
        <w:rPr>
          <w:rFonts w:asciiTheme="minorHAnsi" w:hAnsiTheme="minorHAnsi" w:cstheme="minorHAnsi"/>
          <w:color w:val="auto"/>
          <w:sz w:val="22"/>
          <w:szCs w:val="22"/>
        </w:rPr>
        <w:t xml:space="preserve"> </w:t>
      </w:r>
    </w:p>
    <w:p w:rsidR="00A5097E" w:rsidRPr="00302373" w:rsidRDefault="00A5097E" w:rsidP="00A5097E">
      <w:pPr>
        <w:pStyle w:val="Web"/>
        <w:spacing w:before="0" w:beforeAutospacing="0" w:after="0" w:afterAutospacing="0"/>
        <w:jc w:val="center"/>
        <w:rPr>
          <w:rFonts w:asciiTheme="minorHAnsi" w:hAnsiTheme="minorHAnsi" w:cstheme="minorHAnsi"/>
          <w:b/>
          <w:bCs/>
          <w:sz w:val="22"/>
          <w:szCs w:val="22"/>
        </w:rPr>
      </w:pPr>
      <w:r w:rsidRPr="008C1A23">
        <w:rPr>
          <w:rFonts w:asciiTheme="minorHAnsi" w:hAnsiTheme="minorHAnsi" w:cstheme="minorHAnsi"/>
          <w:b/>
          <w:sz w:val="22"/>
          <w:szCs w:val="22"/>
        </w:rPr>
        <w:t xml:space="preserve">Της αριθ. </w:t>
      </w:r>
      <w:r w:rsidR="00E91199" w:rsidRPr="00E91199">
        <w:rPr>
          <w:rFonts w:asciiTheme="minorHAnsi" w:hAnsiTheme="minorHAnsi" w:cstheme="minorHAnsi"/>
          <w:b/>
          <w:sz w:val="22"/>
          <w:szCs w:val="22"/>
        </w:rPr>
        <w:t>1541/2023</w:t>
      </w:r>
      <w:r w:rsidR="00096549" w:rsidRPr="005A63EF">
        <w:rPr>
          <w:rFonts w:asciiTheme="minorHAnsi" w:hAnsiTheme="minorHAnsi" w:cstheme="minorHAnsi"/>
          <w:b/>
          <w:sz w:val="22"/>
          <w:szCs w:val="22"/>
        </w:rPr>
        <w:t xml:space="preserve"> </w:t>
      </w:r>
      <w:r w:rsidRPr="008C1A23">
        <w:rPr>
          <w:rFonts w:asciiTheme="minorHAnsi" w:hAnsiTheme="minorHAnsi" w:cstheme="minorHAnsi"/>
          <w:b/>
          <w:sz w:val="22"/>
          <w:szCs w:val="22"/>
        </w:rPr>
        <w:t xml:space="preserve"> </w:t>
      </w:r>
      <w:r w:rsidRPr="008C1A23">
        <w:rPr>
          <w:rFonts w:asciiTheme="minorHAnsi" w:hAnsiTheme="minorHAnsi" w:cstheme="minorHAnsi"/>
          <w:b/>
          <w:bCs/>
          <w:sz w:val="22"/>
          <w:szCs w:val="22"/>
        </w:rPr>
        <w:t>Πρόσκλησης εκδήλωσης ενδιαφέροντος</w:t>
      </w:r>
    </w:p>
    <w:p w:rsidR="008C1A23" w:rsidRPr="00302373" w:rsidRDefault="008C1A23" w:rsidP="008C1A23">
      <w:pPr>
        <w:pStyle w:val="3"/>
        <w:spacing w:before="0"/>
        <w:jc w:val="center"/>
        <w:rPr>
          <w:rFonts w:asciiTheme="minorHAnsi" w:hAnsiTheme="minorHAnsi" w:cstheme="minorHAnsi"/>
          <w:color w:val="auto"/>
          <w:sz w:val="22"/>
          <w:szCs w:val="22"/>
        </w:rPr>
      </w:pPr>
    </w:p>
    <w:p w:rsidR="008C1A23" w:rsidRPr="008C1A23" w:rsidRDefault="008C1A23" w:rsidP="008C1A23">
      <w:pPr>
        <w:pStyle w:val="3"/>
        <w:spacing w:before="0"/>
        <w:jc w:val="center"/>
        <w:rPr>
          <w:rFonts w:asciiTheme="minorHAnsi" w:hAnsiTheme="minorHAnsi" w:cstheme="minorHAnsi"/>
          <w:color w:val="auto"/>
          <w:sz w:val="22"/>
          <w:szCs w:val="22"/>
        </w:rPr>
      </w:pPr>
      <w:r w:rsidRPr="008C1A23">
        <w:rPr>
          <w:rFonts w:asciiTheme="minorHAnsi" w:hAnsiTheme="minorHAnsi" w:cstheme="minorHAnsi"/>
          <w:color w:val="auto"/>
          <w:sz w:val="22"/>
          <w:szCs w:val="22"/>
        </w:rPr>
        <w:t>ΥΠΕΥΘΥΝΗ ΔΗΛΩΣΗ</w:t>
      </w:r>
    </w:p>
    <w:p w:rsidR="008C1A23" w:rsidRPr="008C1A23" w:rsidRDefault="008C1A23" w:rsidP="008C1A23">
      <w:pPr>
        <w:pStyle w:val="3"/>
        <w:spacing w:before="0"/>
        <w:jc w:val="center"/>
        <w:rPr>
          <w:rFonts w:asciiTheme="minorHAnsi" w:hAnsiTheme="minorHAnsi" w:cstheme="minorHAnsi"/>
          <w:color w:val="auto"/>
          <w:sz w:val="22"/>
          <w:szCs w:val="22"/>
          <w:vertAlign w:val="superscript"/>
        </w:rPr>
      </w:pPr>
      <w:r w:rsidRPr="008C1A23">
        <w:rPr>
          <w:rFonts w:asciiTheme="minorHAnsi" w:hAnsiTheme="minorHAnsi" w:cstheme="minorHAnsi"/>
          <w:color w:val="auto"/>
          <w:sz w:val="22"/>
          <w:szCs w:val="22"/>
          <w:vertAlign w:val="superscript"/>
        </w:rPr>
        <w:t>(άρθρο 8 Ν.1599/1986)</w:t>
      </w:r>
    </w:p>
    <w:p w:rsidR="008C1A23" w:rsidRPr="008C1A23" w:rsidRDefault="008C1A23" w:rsidP="008C1A23">
      <w:pPr>
        <w:pStyle w:val="20"/>
        <w:spacing w:after="0" w:line="240" w:lineRule="auto"/>
        <w:rPr>
          <w:rFonts w:asciiTheme="minorHAnsi" w:hAnsiTheme="minorHAnsi" w:cstheme="minorHAnsi"/>
          <w:sz w:val="22"/>
          <w:szCs w:val="22"/>
        </w:rPr>
      </w:pPr>
      <w:r w:rsidRPr="008C1A23">
        <w:rPr>
          <w:rFonts w:asciiTheme="minorHAnsi" w:hAnsiTheme="minorHAnsi" w:cstheme="minorHAnsi"/>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rsidR="00A5097E" w:rsidRPr="008C1A23" w:rsidRDefault="00A5097E" w:rsidP="00A5097E">
      <w:pPr>
        <w:rPr>
          <w:rFonts w:asciiTheme="minorHAnsi" w:hAnsiTheme="minorHAnsi" w:cstheme="minorHAnsi"/>
          <w:sz w:val="22"/>
          <w:szCs w:val="2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096"/>
        <w:gridCol w:w="107"/>
      </w:tblGrid>
      <w:tr w:rsidR="00A5097E" w:rsidRPr="008C1A23" w:rsidTr="008C1A23">
        <w:trPr>
          <w:gridAfter w:val="1"/>
          <w:wAfter w:w="107" w:type="dxa"/>
          <w:cantSplit/>
          <w:trHeight w:val="415"/>
        </w:trPr>
        <w:tc>
          <w:tcPr>
            <w:tcW w:w="1368" w:type="dxa"/>
          </w:tcPr>
          <w:p w:rsidR="00A5097E" w:rsidRPr="008C1A23" w:rsidRDefault="00A5097E" w:rsidP="002978A9">
            <w:pPr>
              <w:spacing w:before="240"/>
              <w:ind w:right="-6878"/>
              <w:rPr>
                <w:rFonts w:asciiTheme="minorHAnsi" w:hAnsiTheme="minorHAnsi" w:cstheme="minorHAnsi"/>
              </w:rPr>
            </w:pPr>
            <w:r w:rsidRPr="008C1A23">
              <w:rPr>
                <w:rFonts w:asciiTheme="minorHAnsi" w:hAnsiTheme="minorHAnsi" w:cstheme="minorHAnsi"/>
                <w:sz w:val="22"/>
                <w:szCs w:val="22"/>
              </w:rPr>
              <w:t>ΠΡΟΣ</w:t>
            </w:r>
            <w:r w:rsidRPr="008C1A23">
              <w:rPr>
                <w:rFonts w:asciiTheme="minorHAnsi" w:hAnsiTheme="minorHAnsi" w:cstheme="minorHAnsi"/>
                <w:sz w:val="22"/>
                <w:szCs w:val="22"/>
                <w:vertAlign w:val="superscript"/>
              </w:rPr>
              <w:t>(1)</w:t>
            </w:r>
            <w:r w:rsidRPr="008C1A23">
              <w:rPr>
                <w:rFonts w:asciiTheme="minorHAnsi" w:hAnsiTheme="minorHAnsi" w:cstheme="minorHAnsi"/>
                <w:sz w:val="22"/>
                <w:szCs w:val="22"/>
              </w:rPr>
              <w:t>:</w:t>
            </w:r>
          </w:p>
        </w:tc>
        <w:tc>
          <w:tcPr>
            <w:tcW w:w="8805" w:type="dxa"/>
            <w:gridSpan w:val="14"/>
          </w:tcPr>
          <w:p w:rsidR="00A5097E" w:rsidRPr="008C1A23" w:rsidRDefault="00A5097E" w:rsidP="002978A9">
            <w:pPr>
              <w:spacing w:before="240"/>
              <w:ind w:right="-6878"/>
              <w:rPr>
                <w:rFonts w:asciiTheme="minorHAnsi" w:hAnsiTheme="minorHAnsi" w:cstheme="minorHAnsi"/>
              </w:rPr>
            </w:pPr>
            <w:r w:rsidRPr="008C1A23">
              <w:rPr>
                <w:rFonts w:asciiTheme="minorHAnsi" w:hAnsiTheme="minorHAnsi" w:cstheme="minorHAnsi"/>
                <w:sz w:val="22"/>
                <w:szCs w:val="22"/>
              </w:rPr>
              <w:t>ΔΗΜΟ ΜΟΝΕΜΒΑΣΙΑΣ</w:t>
            </w:r>
          </w:p>
        </w:tc>
      </w:tr>
      <w:tr w:rsidR="00A5097E" w:rsidRPr="008C1A23" w:rsidTr="008C1A23">
        <w:trPr>
          <w:gridAfter w:val="1"/>
          <w:wAfter w:w="107" w:type="dxa"/>
          <w:cantSplit/>
          <w:trHeight w:val="415"/>
        </w:trPr>
        <w:tc>
          <w:tcPr>
            <w:tcW w:w="1368" w:type="dxa"/>
          </w:tcPr>
          <w:p w:rsidR="00A5097E" w:rsidRPr="008C1A23" w:rsidRDefault="00A5097E" w:rsidP="002978A9">
            <w:pPr>
              <w:spacing w:before="240"/>
              <w:ind w:right="-6878"/>
              <w:rPr>
                <w:rFonts w:asciiTheme="minorHAnsi" w:hAnsiTheme="minorHAnsi" w:cstheme="minorHAnsi"/>
              </w:rPr>
            </w:pPr>
            <w:r w:rsidRPr="008C1A23">
              <w:rPr>
                <w:rFonts w:asciiTheme="minorHAnsi" w:hAnsiTheme="minorHAnsi" w:cstheme="minorHAnsi"/>
                <w:sz w:val="22"/>
                <w:szCs w:val="22"/>
              </w:rPr>
              <w:t>Ο – Η Όνομα:</w:t>
            </w:r>
          </w:p>
        </w:tc>
        <w:tc>
          <w:tcPr>
            <w:tcW w:w="3749" w:type="dxa"/>
            <w:gridSpan w:val="5"/>
          </w:tcPr>
          <w:p w:rsidR="00A5097E" w:rsidRPr="008C1A23" w:rsidRDefault="00A5097E" w:rsidP="002978A9">
            <w:pPr>
              <w:spacing w:before="240"/>
              <w:ind w:right="-6878"/>
              <w:rPr>
                <w:rFonts w:asciiTheme="minorHAnsi" w:hAnsiTheme="minorHAnsi" w:cstheme="minorHAnsi"/>
              </w:rPr>
            </w:pPr>
          </w:p>
        </w:tc>
        <w:tc>
          <w:tcPr>
            <w:tcW w:w="1080" w:type="dxa"/>
            <w:gridSpan w:val="3"/>
          </w:tcPr>
          <w:p w:rsidR="00A5097E" w:rsidRPr="008C1A23" w:rsidRDefault="00A5097E" w:rsidP="002978A9">
            <w:pPr>
              <w:spacing w:before="240"/>
              <w:ind w:right="-6878"/>
              <w:rPr>
                <w:rFonts w:asciiTheme="minorHAnsi" w:hAnsiTheme="minorHAnsi" w:cstheme="minorHAnsi"/>
              </w:rPr>
            </w:pPr>
            <w:r w:rsidRPr="008C1A23">
              <w:rPr>
                <w:rFonts w:asciiTheme="minorHAnsi" w:hAnsiTheme="minorHAnsi" w:cstheme="minorHAnsi"/>
                <w:sz w:val="22"/>
                <w:szCs w:val="22"/>
              </w:rPr>
              <w:t>Επώνυμο:</w:t>
            </w:r>
          </w:p>
        </w:tc>
        <w:tc>
          <w:tcPr>
            <w:tcW w:w="3976" w:type="dxa"/>
            <w:gridSpan w:val="6"/>
          </w:tcPr>
          <w:p w:rsidR="00A5097E" w:rsidRPr="008C1A23" w:rsidRDefault="00A5097E" w:rsidP="002978A9">
            <w:pPr>
              <w:spacing w:before="240"/>
              <w:ind w:right="-6878"/>
              <w:rPr>
                <w:rFonts w:asciiTheme="minorHAnsi" w:hAnsiTheme="minorHAnsi" w:cstheme="minorHAnsi"/>
              </w:rPr>
            </w:pPr>
          </w:p>
        </w:tc>
      </w:tr>
      <w:tr w:rsidR="00A5097E" w:rsidRPr="008C1A23" w:rsidTr="008C1A23">
        <w:trPr>
          <w:gridAfter w:val="1"/>
          <w:wAfter w:w="107" w:type="dxa"/>
          <w:cantSplit/>
          <w:trHeight w:val="99"/>
        </w:trPr>
        <w:tc>
          <w:tcPr>
            <w:tcW w:w="2448" w:type="dxa"/>
            <w:gridSpan w:val="4"/>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 xml:space="preserve">Όνομα και Επώνυμο Πατέρα: </w:t>
            </w:r>
          </w:p>
        </w:tc>
        <w:tc>
          <w:tcPr>
            <w:tcW w:w="7725" w:type="dxa"/>
            <w:gridSpan w:val="11"/>
          </w:tcPr>
          <w:p w:rsidR="00A5097E" w:rsidRPr="008C1A23" w:rsidRDefault="00A5097E" w:rsidP="002978A9">
            <w:pPr>
              <w:spacing w:before="240"/>
              <w:rPr>
                <w:rFonts w:asciiTheme="minorHAnsi" w:hAnsiTheme="minorHAnsi" w:cstheme="minorHAnsi"/>
              </w:rPr>
            </w:pPr>
          </w:p>
        </w:tc>
      </w:tr>
      <w:tr w:rsidR="00A5097E" w:rsidRPr="008C1A23" w:rsidTr="008C1A23">
        <w:trPr>
          <w:gridAfter w:val="1"/>
          <w:wAfter w:w="107" w:type="dxa"/>
          <w:cantSplit/>
          <w:trHeight w:val="99"/>
        </w:trPr>
        <w:tc>
          <w:tcPr>
            <w:tcW w:w="2448" w:type="dxa"/>
            <w:gridSpan w:val="4"/>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Όνομα και Επώνυμο Μητέρας:</w:t>
            </w:r>
          </w:p>
        </w:tc>
        <w:tc>
          <w:tcPr>
            <w:tcW w:w="7725" w:type="dxa"/>
            <w:gridSpan w:val="11"/>
          </w:tcPr>
          <w:p w:rsidR="00A5097E" w:rsidRPr="008C1A23" w:rsidRDefault="00A5097E" w:rsidP="002978A9">
            <w:pPr>
              <w:spacing w:before="240"/>
              <w:rPr>
                <w:rFonts w:asciiTheme="minorHAnsi" w:hAnsiTheme="minorHAnsi" w:cstheme="minorHAnsi"/>
              </w:rPr>
            </w:pPr>
          </w:p>
        </w:tc>
      </w:tr>
      <w:tr w:rsidR="00A5097E" w:rsidRPr="008C1A23" w:rsidTr="008C1A23">
        <w:trPr>
          <w:gridAfter w:val="1"/>
          <w:wAfter w:w="107" w:type="dxa"/>
          <w:cantSplit/>
        </w:trPr>
        <w:tc>
          <w:tcPr>
            <w:tcW w:w="2448" w:type="dxa"/>
            <w:gridSpan w:val="4"/>
          </w:tcPr>
          <w:p w:rsidR="00A5097E" w:rsidRPr="008C1A23" w:rsidRDefault="00A5097E" w:rsidP="002978A9">
            <w:pPr>
              <w:spacing w:before="240"/>
              <w:ind w:right="-2332"/>
              <w:rPr>
                <w:rFonts w:asciiTheme="minorHAnsi" w:hAnsiTheme="minorHAnsi" w:cstheme="minorHAnsi"/>
              </w:rPr>
            </w:pPr>
            <w:r w:rsidRPr="008C1A23">
              <w:rPr>
                <w:rFonts w:asciiTheme="minorHAnsi" w:hAnsiTheme="minorHAnsi" w:cstheme="minorHAnsi"/>
                <w:sz w:val="22"/>
                <w:szCs w:val="22"/>
              </w:rPr>
              <w:t>Ημερομηνία γέννησης</w:t>
            </w:r>
            <w:r w:rsidRPr="008C1A23">
              <w:rPr>
                <w:rFonts w:asciiTheme="minorHAnsi" w:hAnsiTheme="minorHAnsi" w:cstheme="minorHAnsi"/>
                <w:sz w:val="22"/>
                <w:szCs w:val="22"/>
                <w:vertAlign w:val="superscript"/>
              </w:rPr>
              <w:t>(2)</w:t>
            </w:r>
            <w:r w:rsidRPr="008C1A23">
              <w:rPr>
                <w:rFonts w:asciiTheme="minorHAnsi" w:hAnsiTheme="minorHAnsi" w:cstheme="minorHAnsi"/>
                <w:sz w:val="22"/>
                <w:szCs w:val="22"/>
              </w:rPr>
              <w:t xml:space="preserve">: </w:t>
            </w:r>
          </w:p>
        </w:tc>
        <w:tc>
          <w:tcPr>
            <w:tcW w:w="7725" w:type="dxa"/>
            <w:gridSpan w:val="11"/>
          </w:tcPr>
          <w:p w:rsidR="00A5097E" w:rsidRPr="008C1A23" w:rsidRDefault="00A5097E" w:rsidP="002978A9">
            <w:pPr>
              <w:spacing w:before="240"/>
              <w:ind w:right="-2332"/>
              <w:rPr>
                <w:rFonts w:asciiTheme="minorHAnsi" w:hAnsiTheme="minorHAnsi" w:cstheme="minorHAnsi"/>
              </w:rPr>
            </w:pPr>
          </w:p>
        </w:tc>
      </w:tr>
      <w:tr w:rsidR="00A5097E" w:rsidRPr="008C1A23" w:rsidTr="008C1A23">
        <w:trPr>
          <w:gridAfter w:val="1"/>
          <w:wAfter w:w="10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Τόπος Γέννησης:</w:t>
            </w:r>
          </w:p>
        </w:tc>
        <w:tc>
          <w:tcPr>
            <w:tcW w:w="7725" w:type="dxa"/>
            <w:gridSpan w:val="11"/>
            <w:tcBorders>
              <w:top w:val="single" w:sz="4" w:space="0" w:color="auto"/>
              <w:left w:val="single" w:sz="4" w:space="0" w:color="auto"/>
              <w:bottom w:val="single" w:sz="4" w:space="0" w:color="auto"/>
              <w:right w:val="single" w:sz="4" w:space="0" w:color="auto"/>
            </w:tcBorders>
          </w:tcPr>
          <w:p w:rsidR="00A5097E" w:rsidRPr="008C1A23" w:rsidRDefault="00A5097E" w:rsidP="002978A9">
            <w:pPr>
              <w:spacing w:before="240"/>
              <w:rPr>
                <w:rFonts w:asciiTheme="minorHAnsi" w:hAnsiTheme="minorHAnsi" w:cstheme="minorHAnsi"/>
              </w:rPr>
            </w:pPr>
          </w:p>
        </w:tc>
      </w:tr>
      <w:tr w:rsidR="00A5097E" w:rsidRPr="008C1A23" w:rsidTr="008C1A23">
        <w:trPr>
          <w:gridAfter w:val="1"/>
          <w:wAfter w:w="107" w:type="dxa"/>
          <w:cantSplit/>
        </w:trPr>
        <w:tc>
          <w:tcPr>
            <w:tcW w:w="2448" w:type="dxa"/>
            <w:gridSpan w:val="4"/>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Αριθμός Δελτίου Ταυτότητας:</w:t>
            </w:r>
          </w:p>
        </w:tc>
        <w:tc>
          <w:tcPr>
            <w:tcW w:w="3029" w:type="dxa"/>
            <w:gridSpan w:val="3"/>
          </w:tcPr>
          <w:p w:rsidR="00A5097E" w:rsidRPr="008C1A23" w:rsidRDefault="00A5097E" w:rsidP="002978A9">
            <w:pPr>
              <w:spacing w:before="240"/>
              <w:rPr>
                <w:rFonts w:asciiTheme="minorHAnsi" w:hAnsiTheme="minorHAnsi" w:cstheme="minorHAnsi"/>
              </w:rPr>
            </w:pPr>
          </w:p>
        </w:tc>
        <w:tc>
          <w:tcPr>
            <w:tcW w:w="720" w:type="dxa"/>
            <w:gridSpan w:val="2"/>
          </w:tcPr>
          <w:p w:rsidR="00A5097E" w:rsidRPr="008C1A23" w:rsidRDefault="00A5097E" w:rsidP="002978A9">
            <w:pPr>
              <w:spacing w:before="240"/>
              <w:rPr>
                <w:rFonts w:asciiTheme="minorHAnsi" w:hAnsiTheme="minorHAnsi" w:cstheme="minorHAnsi"/>
              </w:rPr>
            </w:pPr>
            <w:proofErr w:type="spellStart"/>
            <w:r w:rsidRPr="008C1A23">
              <w:rPr>
                <w:rFonts w:asciiTheme="minorHAnsi" w:hAnsiTheme="minorHAnsi" w:cstheme="minorHAnsi"/>
                <w:sz w:val="22"/>
                <w:szCs w:val="22"/>
              </w:rPr>
              <w:t>Τηλ</w:t>
            </w:r>
            <w:proofErr w:type="spellEnd"/>
            <w:r w:rsidRPr="008C1A23">
              <w:rPr>
                <w:rFonts w:asciiTheme="minorHAnsi" w:hAnsiTheme="minorHAnsi" w:cstheme="minorHAnsi"/>
                <w:sz w:val="22"/>
                <w:szCs w:val="22"/>
              </w:rPr>
              <w:t>:</w:t>
            </w:r>
          </w:p>
        </w:tc>
        <w:tc>
          <w:tcPr>
            <w:tcW w:w="3976" w:type="dxa"/>
            <w:gridSpan w:val="6"/>
          </w:tcPr>
          <w:p w:rsidR="00A5097E" w:rsidRPr="008C1A23" w:rsidRDefault="00A5097E" w:rsidP="002978A9">
            <w:pPr>
              <w:spacing w:before="240"/>
              <w:rPr>
                <w:rFonts w:asciiTheme="minorHAnsi" w:hAnsiTheme="minorHAnsi" w:cstheme="minorHAnsi"/>
              </w:rPr>
            </w:pPr>
          </w:p>
        </w:tc>
      </w:tr>
      <w:tr w:rsidR="00A5097E" w:rsidRPr="008C1A23" w:rsidTr="008C1A23">
        <w:trPr>
          <w:gridAfter w:val="1"/>
          <w:wAfter w:w="107" w:type="dxa"/>
          <w:cantSplit/>
        </w:trPr>
        <w:tc>
          <w:tcPr>
            <w:tcW w:w="1697" w:type="dxa"/>
            <w:gridSpan w:val="2"/>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Τόπος Κατοικίας:</w:t>
            </w:r>
          </w:p>
        </w:tc>
        <w:tc>
          <w:tcPr>
            <w:tcW w:w="2700" w:type="dxa"/>
            <w:gridSpan w:val="3"/>
          </w:tcPr>
          <w:p w:rsidR="00A5097E" w:rsidRPr="008C1A23" w:rsidRDefault="00A5097E" w:rsidP="002978A9">
            <w:pPr>
              <w:spacing w:before="240"/>
              <w:rPr>
                <w:rFonts w:asciiTheme="minorHAnsi" w:hAnsiTheme="minorHAnsi" w:cstheme="minorHAnsi"/>
              </w:rPr>
            </w:pPr>
          </w:p>
        </w:tc>
        <w:tc>
          <w:tcPr>
            <w:tcW w:w="720" w:type="dxa"/>
          </w:tcPr>
          <w:p w:rsidR="00A5097E" w:rsidRPr="008C1A23" w:rsidRDefault="008C1A23" w:rsidP="002978A9">
            <w:pPr>
              <w:spacing w:before="240"/>
              <w:rPr>
                <w:rFonts w:asciiTheme="minorHAnsi" w:hAnsiTheme="minorHAnsi" w:cstheme="minorHAnsi"/>
                <w:lang w:val="en-US"/>
              </w:rPr>
            </w:pPr>
            <w:r>
              <w:rPr>
                <w:rFonts w:asciiTheme="minorHAnsi" w:hAnsiTheme="minorHAnsi" w:cstheme="minorHAnsi"/>
                <w:sz w:val="22"/>
                <w:szCs w:val="22"/>
              </w:rPr>
              <w:t>Οδός</w:t>
            </w:r>
          </w:p>
        </w:tc>
        <w:tc>
          <w:tcPr>
            <w:tcW w:w="2160" w:type="dxa"/>
            <w:gridSpan w:val="5"/>
          </w:tcPr>
          <w:p w:rsidR="00A5097E" w:rsidRPr="008C1A23" w:rsidRDefault="00A5097E" w:rsidP="002978A9">
            <w:pPr>
              <w:spacing w:before="240"/>
              <w:rPr>
                <w:rFonts w:asciiTheme="minorHAnsi" w:hAnsiTheme="minorHAnsi" w:cstheme="minorHAnsi"/>
              </w:rPr>
            </w:pPr>
          </w:p>
        </w:tc>
        <w:tc>
          <w:tcPr>
            <w:tcW w:w="720" w:type="dxa"/>
          </w:tcPr>
          <w:p w:rsidR="00A5097E" w:rsidRPr="008C1A23" w:rsidRDefault="00A5097E" w:rsidP="002978A9">
            <w:pPr>
              <w:spacing w:before="240"/>
              <w:rPr>
                <w:rFonts w:asciiTheme="minorHAnsi" w:hAnsiTheme="minorHAnsi" w:cstheme="minorHAnsi"/>
              </w:rPr>
            </w:pPr>
            <w:proofErr w:type="spellStart"/>
            <w:r w:rsidRPr="008C1A23">
              <w:rPr>
                <w:rFonts w:asciiTheme="minorHAnsi" w:hAnsiTheme="minorHAnsi" w:cstheme="minorHAnsi"/>
                <w:sz w:val="22"/>
                <w:szCs w:val="22"/>
              </w:rPr>
              <w:t>Αριθ</w:t>
            </w:r>
            <w:proofErr w:type="spellEnd"/>
            <w:r w:rsidRPr="008C1A23">
              <w:rPr>
                <w:rFonts w:asciiTheme="minorHAnsi" w:hAnsiTheme="minorHAnsi" w:cstheme="minorHAnsi"/>
                <w:sz w:val="22"/>
                <w:szCs w:val="22"/>
              </w:rPr>
              <w:t>:</w:t>
            </w:r>
          </w:p>
        </w:tc>
        <w:tc>
          <w:tcPr>
            <w:tcW w:w="540" w:type="dxa"/>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00</w:t>
            </w:r>
          </w:p>
        </w:tc>
        <w:tc>
          <w:tcPr>
            <w:tcW w:w="540" w:type="dxa"/>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ΤΚ:</w:t>
            </w:r>
          </w:p>
        </w:tc>
        <w:tc>
          <w:tcPr>
            <w:tcW w:w="1096" w:type="dxa"/>
          </w:tcPr>
          <w:p w:rsidR="00A5097E" w:rsidRPr="008C1A23" w:rsidRDefault="00A5097E" w:rsidP="002978A9">
            <w:pPr>
              <w:spacing w:before="240"/>
              <w:rPr>
                <w:rFonts w:asciiTheme="minorHAnsi" w:hAnsiTheme="minorHAnsi" w:cstheme="minorHAnsi"/>
              </w:rPr>
            </w:pPr>
          </w:p>
        </w:tc>
      </w:tr>
      <w:tr w:rsidR="00A5097E" w:rsidRPr="008C1A23" w:rsidTr="008C1A23">
        <w:trPr>
          <w:gridAfter w:val="1"/>
          <w:wAfter w:w="107" w:type="dxa"/>
          <w:cantSplit/>
          <w:trHeight w:val="520"/>
        </w:trPr>
        <w:tc>
          <w:tcPr>
            <w:tcW w:w="2355" w:type="dxa"/>
            <w:gridSpan w:val="3"/>
            <w:vAlign w:val="bottom"/>
          </w:tcPr>
          <w:p w:rsidR="00A5097E" w:rsidRPr="008C1A23" w:rsidRDefault="00A5097E" w:rsidP="002978A9">
            <w:pPr>
              <w:spacing w:before="240"/>
              <w:rPr>
                <w:rFonts w:asciiTheme="minorHAnsi" w:hAnsiTheme="minorHAnsi" w:cstheme="minorHAnsi"/>
              </w:rPr>
            </w:pPr>
            <w:r w:rsidRPr="008C1A23">
              <w:rPr>
                <w:rFonts w:asciiTheme="minorHAnsi" w:hAnsiTheme="minorHAnsi" w:cstheme="minorHAnsi"/>
                <w:sz w:val="22"/>
                <w:szCs w:val="22"/>
              </w:rPr>
              <w:t xml:space="preserve">Αρ. </w:t>
            </w:r>
            <w:proofErr w:type="spellStart"/>
            <w:r w:rsidRPr="008C1A23">
              <w:rPr>
                <w:rFonts w:asciiTheme="minorHAnsi" w:hAnsiTheme="minorHAnsi" w:cstheme="minorHAnsi"/>
                <w:sz w:val="22"/>
                <w:szCs w:val="22"/>
              </w:rPr>
              <w:t>Τηλεομοιοτύπου</w:t>
            </w:r>
            <w:proofErr w:type="spellEnd"/>
            <w:r w:rsidRPr="008C1A23">
              <w:rPr>
                <w:rFonts w:asciiTheme="minorHAnsi" w:hAnsiTheme="minorHAnsi" w:cstheme="minorHAnsi"/>
                <w:sz w:val="22"/>
                <w:szCs w:val="22"/>
              </w:rPr>
              <w:t xml:space="preserve"> (</w:t>
            </w:r>
            <w:r w:rsidRPr="008C1A23">
              <w:rPr>
                <w:rFonts w:asciiTheme="minorHAnsi" w:hAnsiTheme="minorHAnsi" w:cstheme="minorHAnsi"/>
                <w:sz w:val="22"/>
                <w:szCs w:val="22"/>
                <w:lang w:val="en-US"/>
              </w:rPr>
              <w:t>Fax</w:t>
            </w:r>
            <w:r w:rsidRPr="008C1A23">
              <w:rPr>
                <w:rFonts w:asciiTheme="minorHAnsi" w:hAnsiTheme="minorHAnsi" w:cstheme="minorHAnsi"/>
                <w:sz w:val="22"/>
                <w:szCs w:val="22"/>
              </w:rPr>
              <w:t>):</w:t>
            </w:r>
          </w:p>
        </w:tc>
        <w:tc>
          <w:tcPr>
            <w:tcW w:w="3153" w:type="dxa"/>
            <w:gridSpan w:val="5"/>
            <w:vAlign w:val="bottom"/>
          </w:tcPr>
          <w:p w:rsidR="00A5097E" w:rsidRPr="008C1A23" w:rsidRDefault="00A5097E" w:rsidP="002978A9">
            <w:pPr>
              <w:spacing w:before="240"/>
              <w:rPr>
                <w:rFonts w:asciiTheme="minorHAnsi" w:hAnsiTheme="minorHAnsi" w:cstheme="minorHAnsi"/>
              </w:rPr>
            </w:pPr>
          </w:p>
        </w:tc>
        <w:tc>
          <w:tcPr>
            <w:tcW w:w="1440" w:type="dxa"/>
            <w:gridSpan w:val="2"/>
            <w:vAlign w:val="bottom"/>
          </w:tcPr>
          <w:p w:rsidR="00A5097E" w:rsidRPr="008C1A23" w:rsidRDefault="00A5097E" w:rsidP="002978A9">
            <w:pPr>
              <w:rPr>
                <w:rFonts w:asciiTheme="minorHAnsi" w:hAnsiTheme="minorHAnsi" w:cstheme="minorHAnsi"/>
              </w:rPr>
            </w:pPr>
            <w:r w:rsidRPr="008C1A23">
              <w:rPr>
                <w:rFonts w:asciiTheme="minorHAnsi" w:hAnsiTheme="minorHAnsi" w:cstheme="minorHAnsi"/>
                <w:sz w:val="22"/>
                <w:szCs w:val="22"/>
              </w:rPr>
              <w:t>Δ/</w:t>
            </w:r>
            <w:proofErr w:type="spellStart"/>
            <w:r w:rsidRPr="008C1A23">
              <w:rPr>
                <w:rFonts w:asciiTheme="minorHAnsi" w:hAnsiTheme="minorHAnsi" w:cstheme="minorHAnsi"/>
                <w:sz w:val="22"/>
                <w:szCs w:val="22"/>
              </w:rPr>
              <w:t>νση</w:t>
            </w:r>
            <w:proofErr w:type="spellEnd"/>
            <w:r w:rsidRPr="008C1A23">
              <w:rPr>
                <w:rFonts w:asciiTheme="minorHAnsi" w:hAnsiTheme="minorHAnsi" w:cstheme="minorHAnsi"/>
                <w:sz w:val="22"/>
                <w:szCs w:val="22"/>
              </w:rPr>
              <w:t xml:space="preserve"> Ηλεκτρ. Ταχυδρομείου</w:t>
            </w:r>
          </w:p>
          <w:p w:rsidR="00A5097E" w:rsidRPr="008C1A23" w:rsidRDefault="00A5097E" w:rsidP="002978A9">
            <w:pPr>
              <w:rPr>
                <w:rFonts w:asciiTheme="minorHAnsi" w:hAnsiTheme="minorHAnsi" w:cstheme="minorHAnsi"/>
              </w:rPr>
            </w:pPr>
            <w:r w:rsidRPr="008C1A23">
              <w:rPr>
                <w:rFonts w:asciiTheme="minorHAnsi" w:hAnsiTheme="minorHAnsi" w:cstheme="minorHAnsi"/>
                <w:sz w:val="22"/>
                <w:szCs w:val="22"/>
              </w:rPr>
              <w:t>(Ε</w:t>
            </w:r>
            <w:r w:rsidRPr="008C1A23">
              <w:rPr>
                <w:rFonts w:asciiTheme="minorHAnsi" w:hAnsiTheme="minorHAnsi" w:cstheme="minorHAnsi"/>
                <w:sz w:val="22"/>
                <w:szCs w:val="22"/>
                <w:lang w:val="en-US"/>
              </w:rPr>
              <w:t>mail</w:t>
            </w:r>
            <w:r w:rsidRPr="008C1A23">
              <w:rPr>
                <w:rFonts w:asciiTheme="minorHAnsi" w:hAnsiTheme="minorHAnsi" w:cstheme="minorHAnsi"/>
                <w:sz w:val="22"/>
                <w:szCs w:val="22"/>
              </w:rPr>
              <w:t>):</w:t>
            </w:r>
          </w:p>
        </w:tc>
        <w:tc>
          <w:tcPr>
            <w:tcW w:w="3225" w:type="dxa"/>
            <w:gridSpan w:val="5"/>
            <w:vAlign w:val="bottom"/>
          </w:tcPr>
          <w:p w:rsidR="00A5097E" w:rsidRPr="008C1A23" w:rsidRDefault="00A5097E" w:rsidP="002978A9">
            <w:pPr>
              <w:spacing w:before="240"/>
              <w:rPr>
                <w:rFonts w:asciiTheme="minorHAnsi" w:hAnsiTheme="minorHAnsi" w:cstheme="minorHAnsi"/>
              </w:rPr>
            </w:pPr>
          </w:p>
        </w:tc>
      </w:tr>
      <w:tr w:rsidR="00A5097E" w:rsidRPr="008C1A23" w:rsidTr="008C1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80" w:type="dxa"/>
            <w:gridSpan w:val="16"/>
          </w:tcPr>
          <w:p w:rsidR="00A5097E" w:rsidRPr="008C1A23" w:rsidRDefault="00A5097E" w:rsidP="002978A9">
            <w:pPr>
              <w:ind w:right="124"/>
              <w:rPr>
                <w:rFonts w:asciiTheme="minorHAnsi" w:hAnsiTheme="minorHAnsi" w:cstheme="minorHAnsi"/>
              </w:rPr>
            </w:pPr>
          </w:p>
          <w:p w:rsidR="00A5097E" w:rsidRPr="008C1A23" w:rsidRDefault="00A5097E" w:rsidP="002978A9">
            <w:pPr>
              <w:ind w:right="124"/>
              <w:rPr>
                <w:rFonts w:asciiTheme="minorHAnsi" w:hAnsiTheme="minorHAnsi" w:cstheme="minorHAnsi"/>
              </w:rPr>
            </w:pPr>
            <w:r w:rsidRPr="008C1A23">
              <w:rPr>
                <w:rFonts w:asciiTheme="minorHAnsi" w:hAnsiTheme="minorHAnsi" w:cstheme="minorHAnsi"/>
                <w:sz w:val="22"/>
                <w:szCs w:val="22"/>
              </w:rPr>
              <w:t xml:space="preserve">Με ατομική μου ευθύνη και γνωρίζοντας τις κυρώσεις </w:t>
            </w:r>
            <w:r w:rsidRPr="008C1A23">
              <w:rPr>
                <w:rFonts w:asciiTheme="minorHAnsi" w:hAnsiTheme="minorHAnsi" w:cstheme="minorHAnsi"/>
                <w:sz w:val="22"/>
                <w:szCs w:val="22"/>
                <w:vertAlign w:val="superscript"/>
              </w:rPr>
              <w:t>(3</w:t>
            </w:r>
            <w:r w:rsidRPr="008C1A23">
              <w:rPr>
                <w:rFonts w:asciiTheme="minorHAnsi" w:hAnsiTheme="minorHAnsi" w:cstheme="minorHAnsi"/>
                <w:sz w:val="22"/>
                <w:szCs w:val="22"/>
              </w:rPr>
              <w:t>, που προβλέπονται από της διατάξεις της παρ. 6 του άρθρου 22 του Ν. 1599/1986, δηλώνω ότι:</w:t>
            </w:r>
          </w:p>
        </w:tc>
      </w:tr>
    </w:tbl>
    <w:p w:rsidR="00A5097E" w:rsidRPr="008C1A23" w:rsidRDefault="00A5097E" w:rsidP="00A5097E">
      <w:pPr>
        <w:rPr>
          <w:rFonts w:asciiTheme="minorHAnsi" w:hAnsiTheme="minorHAnsi" w:cstheme="minorHAnsi"/>
          <w:sz w:val="22"/>
          <w:szCs w:val="22"/>
        </w:rPr>
      </w:pPr>
    </w:p>
    <w:p w:rsidR="00A5097E" w:rsidRPr="008C1A23" w:rsidRDefault="00A5097E" w:rsidP="00A5097E">
      <w:pPr>
        <w:rPr>
          <w:rFonts w:asciiTheme="minorHAnsi" w:hAnsiTheme="minorHAnsi" w:cstheme="minorHAnsi"/>
          <w:sz w:val="22"/>
          <w:szCs w:val="22"/>
        </w:rPr>
      </w:pPr>
      <w:r w:rsidRPr="008C1A23">
        <w:rPr>
          <w:rFonts w:asciiTheme="minorHAnsi" w:hAnsiTheme="minorHAnsi" w:cstheme="minorHAnsi"/>
          <w:b/>
          <w:bCs/>
          <w:sz w:val="22"/>
          <w:szCs w:val="22"/>
        </w:rPr>
        <w:t xml:space="preserve">Δεν υπάρχει εις βάρος μου </w:t>
      </w:r>
      <w:r w:rsidRPr="008C1A23">
        <w:rPr>
          <w:rFonts w:asciiTheme="minorHAnsi" w:hAnsiTheme="minorHAnsi" w:cstheme="minorHAnsi"/>
          <w:sz w:val="22"/>
          <w:szCs w:val="22"/>
        </w:rPr>
        <w:t>αμετάκλητη καταδικαστική απόφαση για έναν από τους ακόλουθους λόγους:</w:t>
      </w:r>
    </w:p>
    <w:p w:rsidR="00A5097E" w:rsidRPr="008C1A23" w:rsidRDefault="00A5097E" w:rsidP="00A5097E">
      <w:pPr>
        <w:rPr>
          <w:rFonts w:asciiTheme="minorHAnsi" w:hAnsiTheme="minorHAnsi" w:cstheme="minorHAnsi"/>
          <w:sz w:val="22"/>
          <w:szCs w:val="22"/>
        </w:rPr>
      </w:pPr>
      <w:r w:rsidRPr="008C1A23">
        <w:rPr>
          <w:rFonts w:asciiTheme="minorHAnsi" w:hAnsiTheme="minorHAnsi" w:cstheme="minorHAnsi"/>
          <w:sz w:val="22"/>
          <w:szCs w:val="22"/>
        </w:rPr>
        <w:t xml:space="preserve"> </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C1A23">
        <w:rPr>
          <w:rFonts w:asciiTheme="minorHAnsi" w:hAnsiTheme="minorHAnsi" w:cstheme="minorHAnsi"/>
          <w:sz w:val="22"/>
          <w:szCs w:val="22"/>
        </w:rPr>
        <w:t>L</w:t>
      </w:r>
      <w:r w:rsidRPr="008C1A23">
        <w:rPr>
          <w:rFonts w:asciiTheme="minorHAnsi" w:hAnsiTheme="minorHAnsi" w:cstheme="minorHAnsi"/>
          <w:sz w:val="22"/>
          <w:szCs w:val="22"/>
          <w:lang w:val="el-GR"/>
        </w:rPr>
        <w:t xml:space="preserve"> 300 της 11.11.2008 σ.42), </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C1A23">
        <w:rPr>
          <w:rFonts w:asciiTheme="minorHAnsi" w:hAnsiTheme="minorHAnsi" w:cstheme="minorHAnsi"/>
          <w:sz w:val="22"/>
          <w:szCs w:val="22"/>
        </w:rPr>
        <w:t>C</w:t>
      </w:r>
      <w:r w:rsidRPr="008C1A23">
        <w:rPr>
          <w:rFonts w:asciiTheme="minorHAnsi" w:hAnsiTheme="minorHAnsi" w:cstheme="minorHAnsi"/>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8C1A23">
        <w:rPr>
          <w:rFonts w:asciiTheme="minorHAnsi" w:hAnsiTheme="minorHAnsi" w:cstheme="minorHAnsi"/>
          <w:sz w:val="22"/>
          <w:szCs w:val="22"/>
        </w:rPr>
        <w:t>L</w:t>
      </w:r>
      <w:r w:rsidRPr="008C1A23">
        <w:rPr>
          <w:rFonts w:asciiTheme="minorHAnsi" w:hAnsiTheme="minorHAnsi" w:cstheme="minorHAnsi"/>
          <w:sz w:val="22"/>
          <w:szCs w:val="22"/>
          <w:lang w:val="el-GR"/>
        </w:rPr>
        <w:t xml:space="preserve"> 192 της 31.7.2003, σ. 54), καθώς και όπως ορίζεται στην κείμενη νομοθεσία ή στο εθνικό δίκαιο του οικονομικού φορέα, </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lastRenderedPageBreak/>
        <w:t xml:space="preserve">απάτη, κατά την έννοια του άρθρου 1 της σύμβασης σχετικά με την προστασία των οικονομικών συμφερόντων των Ευρωπαϊκών Κοινοτήτων (ΕΕ </w:t>
      </w:r>
      <w:r w:rsidRPr="008C1A23">
        <w:rPr>
          <w:rFonts w:asciiTheme="minorHAnsi" w:hAnsiTheme="minorHAnsi" w:cstheme="minorHAnsi"/>
          <w:sz w:val="22"/>
          <w:szCs w:val="22"/>
        </w:rPr>
        <w:t>C</w:t>
      </w:r>
      <w:r w:rsidRPr="008C1A23">
        <w:rPr>
          <w:rFonts w:asciiTheme="minorHAnsi" w:hAnsiTheme="minorHAnsi" w:cstheme="minorHAnsi"/>
          <w:sz w:val="22"/>
          <w:szCs w:val="22"/>
          <w:lang w:val="el-GR"/>
        </w:rPr>
        <w:t xml:space="preserve"> 316 της 27.11.1995, σ. 48), η οποία κυρώθηκε με το ν. 2803/2000 (Α΄ 48),</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t xml:space="preserve">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8C1A23">
        <w:rPr>
          <w:rFonts w:asciiTheme="minorHAnsi" w:hAnsiTheme="minorHAnsi" w:cstheme="minorHAnsi"/>
          <w:sz w:val="22"/>
          <w:szCs w:val="22"/>
        </w:rPr>
        <w:t>L</w:t>
      </w:r>
      <w:r w:rsidRPr="008C1A23">
        <w:rPr>
          <w:rFonts w:asciiTheme="minorHAnsi" w:hAnsiTheme="minorHAnsi" w:cstheme="minorHAnsi"/>
          <w:sz w:val="22"/>
          <w:szCs w:val="22"/>
          <w:lang w:val="el-GR"/>
        </w:rPr>
        <w:t xml:space="preserve"> 164 της 22.6.2002, σ. 3) ή ηθική αυτουργία ή συνέργεια ή απόπειρα διάπραξης εγκλήματος, όπως ορίζονται στο άρθρο 4 αυτής, </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t xml:space="preserve">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8C1A23">
        <w:rPr>
          <w:rFonts w:asciiTheme="minorHAnsi" w:hAnsiTheme="minorHAnsi" w:cstheme="minorHAnsi"/>
          <w:sz w:val="22"/>
          <w:szCs w:val="22"/>
        </w:rPr>
        <w:t>L</w:t>
      </w:r>
      <w:r w:rsidRPr="008C1A23">
        <w:rPr>
          <w:rFonts w:asciiTheme="minorHAnsi" w:hAnsiTheme="minorHAnsi" w:cstheme="minorHAnsi"/>
          <w:sz w:val="22"/>
          <w:szCs w:val="22"/>
          <w:lang w:val="el-GR"/>
        </w:rPr>
        <w:t xml:space="preserve"> 309 της 25.11.2005, σ. 15), η οποία ενσωματώθηκε στην εθνική νομοθεσία με το ν. 3691/2008 (Α΄ 166),</w:t>
      </w:r>
    </w:p>
    <w:p w:rsidR="00A5097E" w:rsidRPr="008C1A23" w:rsidRDefault="00A5097E" w:rsidP="00A5097E">
      <w:pPr>
        <w:pStyle w:val="a4"/>
        <w:numPr>
          <w:ilvl w:val="0"/>
          <w:numId w:val="18"/>
        </w:numPr>
        <w:suppressAutoHyphens/>
        <w:spacing w:after="120"/>
        <w:jc w:val="both"/>
        <w:rPr>
          <w:rFonts w:asciiTheme="minorHAnsi" w:hAnsiTheme="minorHAnsi" w:cstheme="minorHAnsi"/>
          <w:sz w:val="22"/>
          <w:szCs w:val="22"/>
          <w:lang w:val="el-GR"/>
        </w:rPr>
      </w:pPr>
      <w:r w:rsidRPr="008C1A23">
        <w:rPr>
          <w:rFonts w:asciiTheme="minorHAnsi" w:hAnsiTheme="minorHAnsi" w:cstheme="minorHAnsi"/>
          <w:sz w:val="22"/>
          <w:szCs w:val="22"/>
          <w:lang w:val="el-GR"/>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C1A23">
        <w:rPr>
          <w:rFonts w:asciiTheme="minorHAnsi" w:hAnsiTheme="minorHAnsi" w:cstheme="minorHAnsi"/>
          <w:sz w:val="22"/>
          <w:szCs w:val="22"/>
        </w:rPr>
        <w:t>L</w:t>
      </w:r>
      <w:r w:rsidRPr="008C1A23">
        <w:rPr>
          <w:rFonts w:asciiTheme="minorHAnsi" w:hAnsiTheme="minorHAnsi" w:cstheme="minorHAnsi"/>
          <w:sz w:val="22"/>
          <w:szCs w:val="22"/>
          <w:lang w:val="el-GR"/>
        </w:rPr>
        <w:t xml:space="preserve"> 101 της 15.4.2011, σ. 1), η οποία ενσωματώθηκε στην εθνική νομοθεσία με το ν. 4198/2013 (Α΄ 215).</w:t>
      </w:r>
    </w:p>
    <w:p w:rsidR="00A5097E" w:rsidRPr="008C1A23" w:rsidRDefault="00A5097E" w:rsidP="00A5097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C1A23">
        <w:rPr>
          <w:rFonts w:asciiTheme="minorHAnsi" w:hAnsiTheme="minorHAnsi" w:cstheme="minorHAnsi"/>
          <w:sz w:val="22"/>
          <w:szCs w:val="22"/>
        </w:rPr>
        <w:t>ΠΑΡΑΤΗΡΗΣΕΙΣ:</w:t>
      </w:r>
    </w:p>
    <w:p w:rsidR="00A5097E" w:rsidRPr="008C1A23" w:rsidRDefault="00A5097E" w:rsidP="00A5097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C1A23">
        <w:rPr>
          <w:rFonts w:asciiTheme="minorHAnsi" w:hAnsiTheme="minorHAnsi" w:cstheme="minorHAnsi"/>
          <w:sz w:val="22"/>
          <w:szCs w:val="22"/>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A5097E" w:rsidRPr="008C1A23" w:rsidRDefault="00A5097E" w:rsidP="00A5097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C1A23">
        <w:rPr>
          <w:rFonts w:asciiTheme="minorHAnsi" w:hAnsiTheme="minorHAnsi" w:cstheme="minorHAnsi"/>
          <w:sz w:val="22"/>
          <w:szCs w:val="22"/>
        </w:rPr>
        <w:t>Στις περιπτώσεις εταιρειών περιορισμένης ευθύνης (Ε.Π.Ε.) και προσωπικών εταιρειών (Ο.Ε. και Ε.Ε.) και IKE ιδιωτικών κεφαλαιουχικών εταιρειών, η δήλωση των ανωτέρω αφορά  στους διαχειριστές.</w:t>
      </w:r>
    </w:p>
    <w:p w:rsidR="00A5097E" w:rsidRPr="008C1A23" w:rsidRDefault="00A5097E" w:rsidP="00A5097E">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8C1A23">
        <w:rPr>
          <w:rFonts w:asciiTheme="minorHAnsi" w:hAnsiTheme="minorHAnsi" w:cstheme="minorHAnsi"/>
          <w:sz w:val="22"/>
          <w:szCs w:val="22"/>
        </w:rPr>
        <w:t>Στις περιπτώσεις ανωνύμων εταιρειών (Α.Ε), η δήλωση των ανωτέρω αφορά στον Διευθύνοντα Σύμβουλο, καθώς και σε όλα τα μέλη του Διοικητικού Συμβουλίου.</w:t>
      </w:r>
    </w:p>
    <w:p w:rsidR="00A5097E" w:rsidRPr="008C1A23" w:rsidRDefault="00A5097E" w:rsidP="00A5097E">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8C1A23">
        <w:rPr>
          <w:rFonts w:asciiTheme="minorHAnsi" w:hAnsiTheme="minorHAnsi" w:cstheme="minorHAnsi"/>
          <w:sz w:val="22"/>
          <w:szCs w:val="22"/>
        </w:rPr>
        <w:t>Στις περιπτώσεις Συνεταιρισμών, η δήλωση των ανωτέρω αφορά στα μέλη του Διοικητικού Συμβουλίου.</w:t>
      </w:r>
    </w:p>
    <w:p w:rsidR="00A5097E" w:rsidRPr="008C1A23" w:rsidRDefault="00A5097E" w:rsidP="00A5097E">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8C1A23">
        <w:rPr>
          <w:rFonts w:asciiTheme="minorHAnsi" w:hAnsiTheme="minorHAnsi" w:cstheme="minorHAnsi"/>
          <w:sz w:val="22"/>
          <w:szCs w:val="22"/>
        </w:rPr>
        <w:t>Σε όλες τις υπόλοιπες περιπτώσεις νομικών προσώπων, η δήλωση των ανωτέρω αφορά στους νόμιμους εκπροσώπους τους.</w:t>
      </w:r>
    </w:p>
    <w:p w:rsidR="00A5097E" w:rsidRPr="008C1A23" w:rsidRDefault="00A5097E" w:rsidP="00A5097E">
      <w:pPr>
        <w:pBdr>
          <w:top w:val="single" w:sz="4" w:space="1" w:color="auto"/>
          <w:left w:val="single" w:sz="4" w:space="4" w:color="auto"/>
          <w:bottom w:val="single" w:sz="4" w:space="1" w:color="auto"/>
          <w:right w:val="single" w:sz="4" w:space="4" w:color="auto"/>
        </w:pBdr>
        <w:tabs>
          <w:tab w:val="num" w:pos="284"/>
        </w:tabs>
        <w:jc w:val="both"/>
        <w:rPr>
          <w:rFonts w:asciiTheme="minorHAnsi" w:hAnsiTheme="minorHAnsi" w:cstheme="minorHAnsi"/>
          <w:sz w:val="22"/>
          <w:szCs w:val="22"/>
        </w:rPr>
      </w:pPr>
      <w:r w:rsidRPr="008C1A23">
        <w:rPr>
          <w:rFonts w:asciiTheme="minorHAnsi" w:hAnsiTheme="minorHAnsi" w:cstheme="minorHAnsi"/>
          <w:b/>
          <w:sz w:val="22"/>
          <w:szCs w:val="22"/>
        </w:rPr>
        <w:t>Εάν στις ως άνω περιπτώσεις (1) έως (6)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A5097E" w:rsidRPr="008C1A23" w:rsidRDefault="00A5097E" w:rsidP="00A5097E">
      <w:pPr>
        <w:jc w:val="both"/>
        <w:rPr>
          <w:rFonts w:asciiTheme="minorHAnsi" w:hAnsiTheme="minorHAnsi" w:cstheme="minorHAnsi"/>
          <w:sz w:val="22"/>
          <w:szCs w:val="22"/>
        </w:rPr>
      </w:pPr>
    </w:p>
    <w:p w:rsidR="00A5097E" w:rsidRPr="008C1A23" w:rsidRDefault="00A5097E" w:rsidP="00A5097E">
      <w:pPr>
        <w:pStyle w:val="ad"/>
        <w:ind w:left="0" w:right="484"/>
        <w:jc w:val="center"/>
        <w:rPr>
          <w:rFonts w:asciiTheme="minorHAnsi" w:hAnsiTheme="minorHAnsi" w:cstheme="minorHAnsi"/>
          <w:sz w:val="22"/>
          <w:szCs w:val="22"/>
        </w:rPr>
      </w:pPr>
      <w:r w:rsidRPr="008C1A23">
        <w:rPr>
          <w:rFonts w:asciiTheme="minorHAnsi" w:hAnsiTheme="minorHAnsi" w:cstheme="minorHAnsi"/>
          <w:sz w:val="22"/>
          <w:szCs w:val="22"/>
        </w:rPr>
        <w:t xml:space="preserve">                                                                                                                               ……………..202….              </w:t>
      </w:r>
    </w:p>
    <w:p w:rsidR="00A5097E" w:rsidRPr="008C1A23" w:rsidRDefault="00A5097E" w:rsidP="00A5097E">
      <w:pPr>
        <w:pStyle w:val="ad"/>
        <w:ind w:left="0" w:right="484"/>
        <w:jc w:val="right"/>
        <w:rPr>
          <w:rFonts w:asciiTheme="minorHAnsi" w:hAnsiTheme="minorHAnsi" w:cstheme="minorHAnsi"/>
          <w:sz w:val="22"/>
          <w:szCs w:val="22"/>
        </w:rPr>
      </w:pPr>
    </w:p>
    <w:p w:rsidR="00A5097E" w:rsidRPr="008C1A23" w:rsidRDefault="00A5097E" w:rsidP="00A5097E">
      <w:pPr>
        <w:pStyle w:val="ad"/>
        <w:ind w:left="0" w:right="484"/>
        <w:jc w:val="center"/>
        <w:rPr>
          <w:rFonts w:asciiTheme="minorHAnsi" w:hAnsiTheme="minorHAnsi" w:cstheme="minorHAnsi"/>
          <w:sz w:val="22"/>
          <w:szCs w:val="22"/>
        </w:rPr>
      </w:pPr>
      <w:r w:rsidRPr="008C1A23">
        <w:rPr>
          <w:rFonts w:asciiTheme="minorHAnsi" w:hAnsiTheme="minorHAnsi" w:cstheme="minorHAnsi"/>
          <w:sz w:val="22"/>
          <w:szCs w:val="22"/>
        </w:rPr>
        <w:t xml:space="preserve">                                                                                                                         Ο – Η Δηλών </w:t>
      </w:r>
    </w:p>
    <w:p w:rsidR="00A5097E" w:rsidRPr="008C1A23" w:rsidRDefault="00A5097E" w:rsidP="00A5097E">
      <w:pPr>
        <w:jc w:val="both"/>
        <w:rPr>
          <w:rFonts w:asciiTheme="minorHAnsi" w:hAnsiTheme="minorHAnsi" w:cstheme="minorHAnsi"/>
          <w:sz w:val="22"/>
          <w:szCs w:val="22"/>
        </w:rPr>
      </w:pPr>
    </w:p>
    <w:p w:rsidR="00A5097E" w:rsidRPr="008C1A23" w:rsidRDefault="00A5097E" w:rsidP="00A5097E">
      <w:pPr>
        <w:jc w:val="both"/>
        <w:rPr>
          <w:rFonts w:asciiTheme="minorHAnsi" w:hAnsiTheme="minorHAnsi" w:cstheme="minorHAnsi"/>
          <w:sz w:val="22"/>
          <w:szCs w:val="22"/>
        </w:rPr>
      </w:pPr>
    </w:p>
    <w:p w:rsidR="00A5097E" w:rsidRDefault="00A5097E" w:rsidP="00A5097E">
      <w:pPr>
        <w:jc w:val="both"/>
        <w:rPr>
          <w:rFonts w:ascii="Arial" w:hAnsi="Arial" w:cs="Arial"/>
          <w:sz w:val="18"/>
        </w:rPr>
      </w:pP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r>
      <w:r w:rsidRPr="008C1A23">
        <w:rPr>
          <w:rFonts w:asciiTheme="minorHAnsi" w:hAnsiTheme="minorHAnsi" w:cstheme="minorHAnsi"/>
          <w:sz w:val="22"/>
          <w:szCs w:val="22"/>
        </w:rPr>
        <w:tab/>
        <w:t>……………………………..</w:t>
      </w:r>
    </w:p>
    <w:p w:rsidR="007320C2" w:rsidRPr="002010B3" w:rsidRDefault="007320C2" w:rsidP="007126D4">
      <w:pPr>
        <w:pStyle w:val="3"/>
        <w:spacing w:before="0"/>
        <w:jc w:val="center"/>
        <w:rPr>
          <w:rFonts w:asciiTheme="minorHAnsi" w:hAnsiTheme="minorHAnsi" w:cstheme="minorHAnsi"/>
          <w:color w:val="auto"/>
          <w:sz w:val="22"/>
          <w:szCs w:val="22"/>
        </w:rPr>
      </w:pPr>
    </w:p>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C51E9C" w:rsidRPr="002010B3" w:rsidRDefault="00C51E9C" w:rsidP="00C51E9C"/>
    <w:p w:rsidR="00941973" w:rsidRPr="00956B27" w:rsidRDefault="00941973" w:rsidP="007126D4">
      <w:pPr>
        <w:pStyle w:val="3"/>
        <w:spacing w:before="0"/>
        <w:jc w:val="center"/>
        <w:rPr>
          <w:rFonts w:asciiTheme="minorHAnsi" w:hAnsiTheme="minorHAnsi" w:cstheme="minorHAnsi"/>
          <w:color w:val="auto"/>
          <w:sz w:val="22"/>
          <w:szCs w:val="22"/>
        </w:rPr>
      </w:pPr>
      <w:r w:rsidRPr="00956B27">
        <w:rPr>
          <w:rFonts w:asciiTheme="minorHAnsi" w:hAnsiTheme="minorHAnsi" w:cstheme="minorHAnsi"/>
          <w:color w:val="auto"/>
          <w:sz w:val="22"/>
          <w:szCs w:val="22"/>
        </w:rPr>
        <w:t xml:space="preserve">ΠΑΡΑΡΤΗΜΑ </w:t>
      </w:r>
      <w:r w:rsidR="003C2294" w:rsidRPr="00956B27">
        <w:rPr>
          <w:rFonts w:asciiTheme="minorHAnsi" w:hAnsiTheme="minorHAnsi" w:cstheme="minorHAnsi"/>
          <w:color w:val="auto"/>
          <w:sz w:val="22"/>
          <w:szCs w:val="22"/>
          <w:lang w:val="en-US"/>
        </w:rPr>
        <w:t>I</w:t>
      </w:r>
      <w:r w:rsidRPr="00956B27">
        <w:rPr>
          <w:rFonts w:asciiTheme="minorHAnsi" w:hAnsiTheme="minorHAnsi" w:cstheme="minorHAnsi"/>
          <w:color w:val="auto"/>
          <w:sz w:val="22"/>
          <w:szCs w:val="22"/>
        </w:rPr>
        <w:t>Ι</w:t>
      </w:r>
      <w:r w:rsidR="00A5097E" w:rsidRPr="00956B27">
        <w:rPr>
          <w:rFonts w:asciiTheme="minorHAnsi" w:hAnsiTheme="minorHAnsi" w:cstheme="minorHAnsi"/>
          <w:color w:val="auto"/>
          <w:sz w:val="22"/>
          <w:szCs w:val="22"/>
          <w:lang w:val="en-US"/>
        </w:rPr>
        <w:t>I</w:t>
      </w:r>
      <w:r w:rsidR="00A5097E" w:rsidRPr="00956B27">
        <w:rPr>
          <w:rFonts w:asciiTheme="minorHAnsi" w:hAnsiTheme="minorHAnsi" w:cstheme="minorHAnsi"/>
          <w:color w:val="auto"/>
          <w:sz w:val="22"/>
          <w:szCs w:val="22"/>
        </w:rPr>
        <w:t xml:space="preserve"> </w:t>
      </w:r>
    </w:p>
    <w:p w:rsidR="00A5097E" w:rsidRPr="00956B27" w:rsidRDefault="00A5097E" w:rsidP="00A5097E">
      <w:pPr>
        <w:pStyle w:val="Web"/>
        <w:spacing w:before="0" w:beforeAutospacing="0" w:after="0" w:afterAutospacing="0"/>
        <w:jc w:val="center"/>
        <w:rPr>
          <w:rFonts w:asciiTheme="minorHAnsi" w:hAnsiTheme="minorHAnsi" w:cstheme="minorHAnsi"/>
          <w:b/>
          <w:sz w:val="22"/>
          <w:szCs w:val="22"/>
        </w:rPr>
      </w:pPr>
      <w:r w:rsidRPr="00956B27">
        <w:rPr>
          <w:rFonts w:asciiTheme="minorHAnsi" w:hAnsiTheme="minorHAnsi" w:cstheme="minorHAnsi"/>
          <w:b/>
          <w:sz w:val="22"/>
          <w:szCs w:val="22"/>
        </w:rPr>
        <w:t xml:space="preserve">Της αριθ. </w:t>
      </w:r>
      <w:r w:rsidR="00E91199" w:rsidRPr="00E91199">
        <w:rPr>
          <w:rFonts w:asciiTheme="minorHAnsi" w:hAnsiTheme="minorHAnsi" w:cstheme="minorHAnsi"/>
          <w:b/>
          <w:sz w:val="22"/>
          <w:szCs w:val="22"/>
        </w:rPr>
        <w:t>1541/2023</w:t>
      </w:r>
      <w:r w:rsidRPr="00956B27">
        <w:rPr>
          <w:rFonts w:asciiTheme="minorHAnsi" w:hAnsiTheme="minorHAnsi" w:cstheme="minorHAnsi"/>
          <w:b/>
          <w:sz w:val="22"/>
          <w:szCs w:val="22"/>
        </w:rPr>
        <w:t xml:space="preserve"> </w:t>
      </w:r>
      <w:r w:rsidRPr="00956B27">
        <w:rPr>
          <w:rFonts w:asciiTheme="minorHAnsi" w:hAnsiTheme="minorHAnsi" w:cstheme="minorHAnsi"/>
          <w:b/>
          <w:bCs/>
          <w:sz w:val="22"/>
          <w:szCs w:val="22"/>
        </w:rPr>
        <w:t>Πρόσκλησης εκδήλωσης ενδιαφέροντος</w:t>
      </w:r>
    </w:p>
    <w:p w:rsidR="00A5097E" w:rsidRPr="00956B27" w:rsidRDefault="00A5097E" w:rsidP="00A5097E">
      <w:pPr>
        <w:rPr>
          <w:rFonts w:asciiTheme="minorHAnsi" w:hAnsiTheme="minorHAnsi" w:cstheme="minorHAnsi"/>
          <w:sz w:val="22"/>
          <w:szCs w:val="22"/>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E90402" w:rsidRPr="00EE4AD7" w:rsidTr="00FA45E2">
        <w:tc>
          <w:tcPr>
            <w:tcW w:w="5637" w:type="dxa"/>
          </w:tcPr>
          <w:p w:rsidR="00E90402" w:rsidRPr="00EE4AD7" w:rsidRDefault="00E90402" w:rsidP="00FA45E2">
            <w:pPr>
              <w:rPr>
                <w:rFonts w:asciiTheme="minorHAnsi" w:hAnsiTheme="minorHAnsi" w:cstheme="minorHAnsi"/>
                <w:sz w:val="24"/>
                <w:szCs w:val="24"/>
              </w:rPr>
            </w:pPr>
            <w:bookmarkStart w:id="0" w:name="bookmark17"/>
            <w:r w:rsidRPr="00EE4AD7">
              <w:rPr>
                <w:rFonts w:asciiTheme="minorHAnsi" w:hAnsiTheme="minorHAnsi" w:cstheme="minorHAnsi"/>
                <w:sz w:val="24"/>
                <w:szCs w:val="24"/>
              </w:rPr>
              <w:t xml:space="preserve">ΕΛΛΗΝΙΚΗ ΔΗΜΟΚΡΑΤΙΑ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ΝΟΜΟΣ ΛΑΚΩΝΙΑΣ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ΔΗΜΟΣ ΜΟΝΕΜΒΑΣΙΑΣ                                                                                                                                                                                                                                                      </w:t>
            </w:r>
          </w:p>
          <w:p w:rsidR="00E90402" w:rsidRPr="00EE4AD7" w:rsidRDefault="00E90402" w:rsidP="00FA45E2">
            <w:pPr>
              <w:rPr>
                <w:rFonts w:asciiTheme="minorHAnsi" w:hAnsiTheme="minorHAnsi" w:cstheme="minorHAnsi"/>
                <w:bCs/>
                <w:sz w:val="24"/>
                <w:szCs w:val="24"/>
              </w:rPr>
            </w:pPr>
            <w:r w:rsidRPr="00EE4AD7">
              <w:rPr>
                <w:rFonts w:asciiTheme="minorHAnsi" w:hAnsiTheme="minorHAnsi" w:cstheme="minorHAnsi"/>
                <w:bCs/>
                <w:sz w:val="24"/>
                <w:szCs w:val="24"/>
              </w:rPr>
              <w:t xml:space="preserve">ΔΙΕΥΘΥΝΣΗ ΟΙΚΟΝΟΜΙΚΩΝ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bCs/>
                <w:sz w:val="24"/>
                <w:szCs w:val="24"/>
              </w:rPr>
              <w:t>ΤΜΗΜΑ ΠΡΟΜΗΘΕΙΩΝ &amp; ΕΡΓΑΣΙΩΝ</w:t>
            </w:r>
          </w:p>
        </w:tc>
        <w:tc>
          <w:tcPr>
            <w:tcW w:w="4853" w:type="dxa"/>
          </w:tcPr>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ΠΡΟΜΗΘΕΙΑ ΤΡΟΦΙΜΩΝ </w:t>
            </w:r>
          </w:p>
          <w:p w:rsidR="00E90402" w:rsidRPr="00EE4AD7" w:rsidRDefault="00E90402" w:rsidP="00FA45E2">
            <w:pPr>
              <w:rPr>
                <w:rFonts w:asciiTheme="minorHAnsi" w:hAnsiTheme="minorHAnsi" w:cstheme="minorHAnsi"/>
                <w:sz w:val="24"/>
                <w:szCs w:val="24"/>
              </w:rPr>
            </w:pPr>
          </w:p>
          <w:p w:rsidR="00E90402" w:rsidRPr="00EE4AD7" w:rsidRDefault="00E90402" w:rsidP="00FA45E2">
            <w:pPr>
              <w:rPr>
                <w:rFonts w:asciiTheme="minorHAnsi" w:hAnsiTheme="minorHAnsi" w:cstheme="minorHAnsi"/>
                <w:sz w:val="24"/>
                <w:szCs w:val="24"/>
              </w:rPr>
            </w:pPr>
          </w:p>
        </w:tc>
      </w:tr>
      <w:tr w:rsidR="00E90402" w:rsidRPr="00EE4AD7" w:rsidTr="00FA45E2">
        <w:tc>
          <w:tcPr>
            <w:tcW w:w="10490" w:type="dxa"/>
            <w:gridSpan w:val="2"/>
          </w:tcPr>
          <w:p w:rsidR="00E90402" w:rsidRPr="00EE4AD7" w:rsidRDefault="00E90402" w:rsidP="00FA45E2">
            <w:pPr>
              <w:keepNext/>
              <w:keepLines/>
              <w:spacing w:line="250" w:lineRule="exact"/>
              <w:jc w:val="center"/>
              <w:rPr>
                <w:rFonts w:asciiTheme="minorHAnsi" w:hAnsiTheme="minorHAnsi" w:cstheme="minorHAnsi"/>
                <w:b/>
                <w:sz w:val="24"/>
                <w:szCs w:val="24"/>
              </w:rPr>
            </w:pPr>
            <w:r w:rsidRPr="00EE4AD7">
              <w:rPr>
                <w:rFonts w:asciiTheme="minorHAnsi" w:hAnsiTheme="minorHAnsi" w:cstheme="minorHAnsi"/>
                <w:b/>
                <w:sz w:val="24"/>
                <w:szCs w:val="24"/>
              </w:rPr>
              <w:t>ΕΝΤΥΠΟ ΠΡΟΣΦΟΡΑΣ</w:t>
            </w:r>
          </w:p>
          <w:p w:rsidR="00E90402" w:rsidRPr="00EE4AD7" w:rsidRDefault="00E90402" w:rsidP="00FA45E2">
            <w:pPr>
              <w:shd w:val="clear" w:color="auto" w:fill="FFFFFF"/>
              <w:jc w:val="center"/>
              <w:rPr>
                <w:rFonts w:asciiTheme="minorHAnsi" w:hAnsiTheme="minorHAnsi" w:cstheme="minorHAnsi"/>
                <w:bCs/>
                <w:spacing w:val="-10"/>
                <w:sz w:val="24"/>
                <w:szCs w:val="24"/>
              </w:rPr>
            </w:pPr>
            <w:r w:rsidRPr="00EE4AD7">
              <w:rPr>
                <w:rFonts w:asciiTheme="minorHAnsi" w:hAnsiTheme="minorHAnsi" w:cstheme="minorHAnsi"/>
                <w:bCs/>
                <w:spacing w:val="-10"/>
                <w:sz w:val="24"/>
                <w:szCs w:val="24"/>
              </w:rPr>
              <w:t>Της επιχείρησης ……………………………………………..…………………………………… με έδρα………………….………………………..………. και Α.Φ.Μ: ………………………………………….</w:t>
            </w:r>
          </w:p>
          <w:p w:rsidR="00E90402" w:rsidRPr="00EE4AD7" w:rsidRDefault="00E90402" w:rsidP="00FA45E2">
            <w:pPr>
              <w:shd w:val="clear" w:color="auto" w:fill="FFFFFF"/>
              <w:jc w:val="center"/>
              <w:rPr>
                <w:rFonts w:asciiTheme="minorHAnsi" w:hAnsiTheme="minorHAnsi" w:cstheme="minorHAnsi"/>
                <w:bCs/>
                <w:spacing w:val="-10"/>
                <w:sz w:val="24"/>
                <w:szCs w:val="24"/>
              </w:rPr>
            </w:pPr>
            <w:proofErr w:type="spellStart"/>
            <w:r w:rsidRPr="00EE4AD7">
              <w:rPr>
                <w:rFonts w:asciiTheme="minorHAnsi" w:hAnsiTheme="minorHAnsi" w:cstheme="minorHAnsi"/>
                <w:bCs/>
                <w:spacing w:val="-10"/>
                <w:sz w:val="24"/>
                <w:szCs w:val="24"/>
              </w:rPr>
              <w:t>Τηλ:……………………………………fax</w:t>
            </w:r>
            <w:proofErr w:type="spellEnd"/>
            <w:r w:rsidRPr="00EE4AD7">
              <w:rPr>
                <w:rFonts w:asciiTheme="minorHAnsi" w:hAnsiTheme="minorHAnsi" w:cstheme="minorHAnsi"/>
                <w:bCs/>
                <w:spacing w:val="-10"/>
                <w:sz w:val="24"/>
                <w:szCs w:val="24"/>
              </w:rPr>
              <w:t>: ……………………………………………e-mail………………………….</w:t>
            </w:r>
          </w:p>
          <w:p w:rsidR="00E90402" w:rsidRPr="00EE4AD7" w:rsidRDefault="00E90402" w:rsidP="00FA45E2">
            <w:pPr>
              <w:jc w:val="center"/>
              <w:rPr>
                <w:rFonts w:asciiTheme="minorHAnsi" w:hAnsiTheme="minorHAnsi" w:cstheme="minorHAnsi"/>
                <w:b/>
                <w:sz w:val="24"/>
                <w:szCs w:val="24"/>
              </w:rPr>
            </w:pPr>
          </w:p>
          <w:p w:rsidR="00E90402" w:rsidRPr="00EE4AD7" w:rsidRDefault="00E90402" w:rsidP="00FA45E2">
            <w:pPr>
              <w:rPr>
                <w:rFonts w:asciiTheme="minorHAnsi" w:hAnsiTheme="minorHAnsi" w:cstheme="minorHAnsi"/>
                <w:sz w:val="24"/>
                <w:szCs w:val="24"/>
              </w:rPr>
            </w:pPr>
          </w:p>
        </w:tc>
      </w:tr>
    </w:tbl>
    <w:p w:rsidR="00E90402" w:rsidRPr="00EE4AD7" w:rsidRDefault="00E90402" w:rsidP="00E90402">
      <w:pPr>
        <w:pStyle w:val="western"/>
        <w:spacing w:before="0" w:beforeAutospacing="0" w:after="0" w:afterAutospacing="0"/>
        <w:ind w:left="-142"/>
        <w:jc w:val="both"/>
        <w:rPr>
          <w:rFonts w:asciiTheme="minorHAnsi" w:hAnsiTheme="minorHAnsi" w:cstheme="minorHAnsi"/>
        </w:rPr>
      </w:pPr>
    </w:p>
    <w:p w:rsidR="00E90402" w:rsidRPr="00EE4AD7" w:rsidRDefault="00E90402" w:rsidP="00E90402">
      <w:pPr>
        <w:pStyle w:val="western"/>
        <w:spacing w:before="0" w:beforeAutospacing="0" w:after="0" w:afterAutospacing="0"/>
        <w:ind w:left="-142"/>
        <w:jc w:val="both"/>
        <w:rPr>
          <w:rFonts w:asciiTheme="minorHAnsi" w:hAnsiTheme="minorHAnsi" w:cstheme="minorHAnsi"/>
        </w:rPr>
      </w:pPr>
    </w:p>
    <w:p w:rsidR="00E90402" w:rsidRPr="00EE4AD7" w:rsidRDefault="00E90402" w:rsidP="00E90402">
      <w:pPr>
        <w:rPr>
          <w:rFonts w:asciiTheme="minorHAnsi" w:hAnsiTheme="minorHAnsi" w:cstheme="minorHAnsi"/>
        </w:rPr>
      </w:pPr>
    </w:p>
    <w:tbl>
      <w:tblPr>
        <w:tblW w:w="10633" w:type="dxa"/>
        <w:tblInd w:w="-34" w:type="dxa"/>
        <w:tblLayout w:type="fixed"/>
        <w:tblLook w:val="04A0"/>
      </w:tblPr>
      <w:tblGrid>
        <w:gridCol w:w="633"/>
        <w:gridCol w:w="3762"/>
        <w:gridCol w:w="1418"/>
        <w:gridCol w:w="1418"/>
        <w:gridCol w:w="850"/>
        <w:gridCol w:w="1418"/>
        <w:gridCol w:w="1134"/>
      </w:tblGrid>
      <w:tr w:rsidR="00E90402" w:rsidRPr="00EE4AD7" w:rsidTr="00FA45E2">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E90402" w:rsidRPr="00EE4AD7" w:rsidRDefault="00E90402" w:rsidP="00FA45E2">
            <w:pPr>
              <w:jc w:val="center"/>
              <w:rPr>
                <w:rFonts w:asciiTheme="minorHAnsi" w:hAnsiTheme="minorHAnsi" w:cstheme="minorHAnsi"/>
                <w:b/>
                <w:bCs/>
              </w:rPr>
            </w:pPr>
            <w:r w:rsidRPr="00EE4AD7">
              <w:rPr>
                <w:rFonts w:asciiTheme="minorHAnsi" w:hAnsiTheme="minorHAnsi" w:cstheme="minorHAnsi"/>
                <w:b/>
                <w:bCs/>
              </w:rPr>
              <w:t xml:space="preserve">ΥΠΟΟΜΑΔΑ (1.1) </w:t>
            </w:r>
          </w:p>
          <w:p w:rsidR="00E90402" w:rsidRPr="00EE4AD7" w:rsidRDefault="00E90402" w:rsidP="00FA45E2">
            <w:pPr>
              <w:jc w:val="center"/>
              <w:rPr>
                <w:rFonts w:asciiTheme="minorHAnsi" w:hAnsiTheme="minorHAnsi" w:cstheme="minorHAnsi"/>
                <w:b/>
                <w:bCs/>
              </w:rPr>
            </w:pPr>
            <w:r w:rsidRPr="00EE4AD7">
              <w:rPr>
                <w:rFonts w:asciiTheme="minorHAnsi" w:hAnsiTheme="minorHAnsi" w:cstheme="minorHAnsi"/>
                <w:b/>
              </w:rPr>
              <w:t>Γάλα  εργαζομένων Δήμου _ΔΕ ΑΣΩΠΟΥ</w:t>
            </w:r>
          </w:p>
        </w:tc>
      </w:tr>
      <w:tr w:rsidR="00E90402" w:rsidRPr="00EE4AD7"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Α/Α</w:t>
            </w:r>
          </w:p>
        </w:tc>
        <w:tc>
          <w:tcPr>
            <w:tcW w:w="3762"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ΕΙΔΟΣ</w:t>
            </w:r>
          </w:p>
        </w:tc>
        <w:tc>
          <w:tcPr>
            <w:tcW w:w="1418" w:type="dxa"/>
            <w:shd w:val="clear" w:color="auto" w:fill="auto"/>
            <w:vAlign w:val="center"/>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ΣΗΜΕΙΟ ΔΙΑΝΟΜΗΣ</w:t>
            </w:r>
          </w:p>
        </w:tc>
        <w:tc>
          <w:tcPr>
            <w:tcW w:w="1418"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ΜΟΝΑΔΑ ΜΕΤΡΗΣΗΣ</w:t>
            </w:r>
          </w:p>
        </w:tc>
        <w:tc>
          <w:tcPr>
            <w:tcW w:w="850"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ΠΟΣΟΤ</w:t>
            </w:r>
          </w:p>
        </w:tc>
        <w:tc>
          <w:tcPr>
            <w:tcW w:w="1418"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 xml:space="preserve">ΤΙΜΗ ΜΟΝΑΔΟΣ </w:t>
            </w:r>
          </w:p>
        </w:tc>
        <w:tc>
          <w:tcPr>
            <w:tcW w:w="1134"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 xml:space="preserve">ΔΑΠΑΝΗ </w:t>
            </w:r>
          </w:p>
        </w:tc>
      </w:tr>
      <w:tr w:rsidR="00E90402" w:rsidRPr="00EE4AD7"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E90402" w:rsidRPr="00EE4AD7" w:rsidRDefault="00E90402" w:rsidP="00FA45E2">
            <w:pPr>
              <w:jc w:val="center"/>
              <w:rPr>
                <w:rFonts w:asciiTheme="minorHAnsi" w:hAnsiTheme="minorHAnsi" w:cstheme="minorHAnsi"/>
                <w:bCs/>
              </w:rPr>
            </w:pPr>
            <w:r w:rsidRPr="00EE4AD7">
              <w:rPr>
                <w:rFonts w:asciiTheme="minorHAnsi" w:hAnsiTheme="minorHAnsi" w:cstheme="minorHAnsi"/>
                <w:bCs/>
              </w:rPr>
              <w:t>1</w:t>
            </w:r>
          </w:p>
        </w:tc>
        <w:tc>
          <w:tcPr>
            <w:tcW w:w="3762" w:type="dxa"/>
            <w:shd w:val="clear" w:color="auto" w:fill="auto"/>
            <w:vAlign w:val="center"/>
            <w:hideMark/>
          </w:tcPr>
          <w:p w:rsidR="00E90402" w:rsidRPr="00EE4AD7" w:rsidRDefault="00E90402" w:rsidP="00FA45E2">
            <w:pPr>
              <w:jc w:val="center"/>
              <w:rPr>
                <w:rFonts w:asciiTheme="minorHAnsi" w:hAnsiTheme="minorHAnsi" w:cstheme="minorHAnsi"/>
              </w:rPr>
            </w:pPr>
            <w:r w:rsidRPr="00EE4AD7">
              <w:rPr>
                <w:rFonts w:asciiTheme="minorHAnsi" w:hAnsiTheme="minorHAnsi" w:cstheme="minorHAnsi"/>
              </w:rPr>
              <w:t>Γάλα πλήρες χαμηλής παστερίωσης, διάρκειας έως 7 ημερών εργοστασίου………………………</w:t>
            </w:r>
          </w:p>
        </w:tc>
        <w:tc>
          <w:tcPr>
            <w:tcW w:w="1418" w:type="dxa"/>
            <w:shd w:val="clear" w:color="auto" w:fill="auto"/>
            <w:vAlign w:val="center"/>
          </w:tcPr>
          <w:p w:rsidR="00E90402" w:rsidRPr="00EE4AD7" w:rsidRDefault="00E90402" w:rsidP="00FA45E2">
            <w:pPr>
              <w:jc w:val="center"/>
              <w:rPr>
                <w:rFonts w:asciiTheme="minorHAnsi" w:hAnsiTheme="minorHAnsi" w:cstheme="minorHAnsi"/>
              </w:rPr>
            </w:pPr>
            <w:r w:rsidRPr="00EE4AD7">
              <w:rPr>
                <w:rFonts w:asciiTheme="minorHAnsi" w:hAnsiTheme="minorHAnsi" w:cstheme="minorHAnsi"/>
              </w:rPr>
              <w:t xml:space="preserve">ΠΑΠΑΔΙΑΝΙΚΑ      </w:t>
            </w:r>
          </w:p>
        </w:tc>
        <w:tc>
          <w:tcPr>
            <w:tcW w:w="1418" w:type="dxa"/>
            <w:shd w:val="clear" w:color="auto" w:fill="auto"/>
            <w:vAlign w:val="center"/>
            <w:hideMark/>
          </w:tcPr>
          <w:p w:rsidR="00E90402" w:rsidRPr="00EE4AD7" w:rsidRDefault="00E90402" w:rsidP="00FA45E2">
            <w:pPr>
              <w:jc w:val="center"/>
              <w:rPr>
                <w:rFonts w:asciiTheme="minorHAnsi" w:hAnsiTheme="minorHAnsi" w:cstheme="minorHAnsi"/>
                <w:lang w:val="en-US"/>
              </w:rPr>
            </w:pPr>
            <w:proofErr w:type="spellStart"/>
            <w:r w:rsidRPr="00EE4AD7">
              <w:rPr>
                <w:rFonts w:asciiTheme="minorHAnsi" w:hAnsiTheme="minorHAnsi" w:cstheme="minorHAnsi"/>
                <w:lang w:val="en-US"/>
              </w:rPr>
              <w:t>Litr</w:t>
            </w:r>
            <w:proofErr w:type="spellEnd"/>
          </w:p>
        </w:tc>
        <w:tc>
          <w:tcPr>
            <w:tcW w:w="850" w:type="dxa"/>
            <w:shd w:val="clear" w:color="auto" w:fill="auto"/>
            <w:vAlign w:val="center"/>
            <w:hideMark/>
          </w:tcPr>
          <w:p w:rsidR="00E90402" w:rsidRPr="00EE4AD7" w:rsidRDefault="00E90402" w:rsidP="00FA45E2">
            <w:pPr>
              <w:jc w:val="center"/>
              <w:rPr>
                <w:rFonts w:asciiTheme="minorHAnsi" w:hAnsiTheme="minorHAnsi" w:cstheme="minorHAnsi"/>
              </w:rPr>
            </w:pPr>
            <w:r w:rsidRPr="00EE4AD7">
              <w:rPr>
                <w:rFonts w:asciiTheme="minorHAnsi" w:hAnsiTheme="minorHAnsi" w:cstheme="minorHAnsi"/>
                <w:lang w:val="en-US"/>
              </w:rPr>
              <w:t>5</w:t>
            </w:r>
            <w:r>
              <w:rPr>
                <w:rFonts w:asciiTheme="minorHAnsi" w:hAnsiTheme="minorHAnsi" w:cstheme="minorHAnsi"/>
              </w:rPr>
              <w:t>244</w:t>
            </w:r>
            <w:r w:rsidRPr="00EE4AD7">
              <w:rPr>
                <w:rFonts w:asciiTheme="minorHAnsi" w:hAnsiTheme="minorHAnsi" w:cstheme="minorHAnsi"/>
                <w:lang w:val="en-US"/>
              </w:rPr>
              <w:t xml:space="preserve">     </w:t>
            </w:r>
            <w:r w:rsidRPr="00EE4AD7">
              <w:rPr>
                <w:rFonts w:asciiTheme="minorHAnsi" w:hAnsiTheme="minorHAnsi" w:cstheme="minorHAnsi"/>
              </w:rPr>
              <w:t xml:space="preserve">   </w:t>
            </w:r>
          </w:p>
        </w:tc>
        <w:tc>
          <w:tcPr>
            <w:tcW w:w="1418" w:type="dxa"/>
            <w:shd w:val="clear" w:color="auto" w:fill="auto"/>
            <w:vAlign w:val="center"/>
            <w:hideMark/>
          </w:tcPr>
          <w:p w:rsidR="00E90402" w:rsidRPr="00EE4AD7" w:rsidRDefault="00E90402" w:rsidP="00FA45E2">
            <w:pPr>
              <w:jc w:val="center"/>
              <w:rPr>
                <w:rFonts w:asciiTheme="minorHAnsi" w:hAnsiTheme="minorHAnsi" w:cstheme="minorHAnsi"/>
              </w:rPr>
            </w:pPr>
          </w:p>
        </w:tc>
        <w:tc>
          <w:tcPr>
            <w:tcW w:w="1134" w:type="dxa"/>
            <w:shd w:val="clear" w:color="auto" w:fill="auto"/>
            <w:vAlign w:val="center"/>
            <w:hideMark/>
          </w:tcPr>
          <w:p w:rsidR="00E90402" w:rsidRPr="00EE4AD7" w:rsidRDefault="00E90402" w:rsidP="00FA45E2">
            <w:pPr>
              <w:jc w:val="right"/>
              <w:rPr>
                <w:rFonts w:asciiTheme="minorHAnsi" w:hAnsiTheme="minorHAnsi" w:cstheme="minorHAnsi"/>
              </w:rPr>
            </w:pPr>
          </w:p>
        </w:tc>
      </w:tr>
      <w:tr w:rsidR="00E90402" w:rsidRPr="00EE4AD7"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E90402" w:rsidRPr="00EE4AD7" w:rsidRDefault="00E90402" w:rsidP="00FA45E2">
            <w:pPr>
              <w:jc w:val="center"/>
              <w:rPr>
                <w:rFonts w:asciiTheme="minorHAnsi" w:hAnsiTheme="minorHAnsi" w:cstheme="minorHAnsi"/>
              </w:rPr>
            </w:pPr>
            <w:r w:rsidRPr="00EE4AD7">
              <w:rPr>
                <w:rFonts w:asciiTheme="minorHAnsi" w:hAnsiTheme="minorHAnsi" w:cstheme="minorHAnsi"/>
              </w:rPr>
              <w:t xml:space="preserve">ΣΥΝΟΛΟ </w:t>
            </w:r>
          </w:p>
        </w:tc>
        <w:tc>
          <w:tcPr>
            <w:tcW w:w="1134" w:type="dxa"/>
            <w:shd w:val="clear" w:color="auto" w:fill="auto"/>
            <w:vAlign w:val="center"/>
            <w:hideMark/>
          </w:tcPr>
          <w:p w:rsidR="00E90402" w:rsidRPr="00EE4AD7" w:rsidRDefault="00E90402" w:rsidP="00FA45E2">
            <w:pPr>
              <w:jc w:val="right"/>
              <w:rPr>
                <w:rFonts w:asciiTheme="minorHAnsi" w:hAnsiTheme="minorHAnsi" w:cstheme="minorHAnsi"/>
              </w:rPr>
            </w:pPr>
          </w:p>
        </w:tc>
      </w:tr>
      <w:tr w:rsidR="00E90402" w:rsidRPr="00EE4AD7"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E90402" w:rsidRPr="00EE4AD7" w:rsidRDefault="00E90402" w:rsidP="00FA45E2">
            <w:pPr>
              <w:jc w:val="center"/>
              <w:rPr>
                <w:rFonts w:asciiTheme="minorHAnsi" w:hAnsiTheme="minorHAnsi" w:cstheme="minorHAnsi"/>
              </w:rPr>
            </w:pPr>
            <w:r w:rsidRPr="00EE4AD7">
              <w:rPr>
                <w:rFonts w:asciiTheme="minorHAnsi" w:hAnsiTheme="minorHAnsi" w:cstheme="minorHAnsi"/>
              </w:rPr>
              <w:t>Φ.Π.Α 13%</w:t>
            </w:r>
          </w:p>
        </w:tc>
        <w:tc>
          <w:tcPr>
            <w:tcW w:w="1134" w:type="dxa"/>
            <w:shd w:val="clear" w:color="auto" w:fill="auto"/>
            <w:vAlign w:val="center"/>
            <w:hideMark/>
          </w:tcPr>
          <w:p w:rsidR="00E90402" w:rsidRPr="00EE4AD7" w:rsidRDefault="00E90402" w:rsidP="00FA45E2">
            <w:pPr>
              <w:jc w:val="right"/>
              <w:rPr>
                <w:rFonts w:asciiTheme="minorHAnsi" w:hAnsiTheme="minorHAnsi" w:cstheme="minorHAnsi"/>
              </w:rPr>
            </w:pPr>
          </w:p>
        </w:tc>
      </w:tr>
      <w:tr w:rsidR="00E90402" w:rsidRPr="00EE4AD7"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E90402" w:rsidRPr="00EE4AD7" w:rsidRDefault="00E90402" w:rsidP="00FA45E2">
            <w:pPr>
              <w:jc w:val="center"/>
              <w:rPr>
                <w:rFonts w:asciiTheme="minorHAnsi" w:hAnsiTheme="minorHAnsi" w:cstheme="minorHAnsi"/>
                <w:i/>
              </w:rPr>
            </w:pPr>
            <w:r w:rsidRPr="00EE4AD7">
              <w:rPr>
                <w:rFonts w:asciiTheme="minorHAnsi" w:hAnsiTheme="minorHAnsi" w:cstheme="minorHAnsi"/>
                <w:i/>
              </w:rPr>
              <w:t xml:space="preserve">ΓΕΝΙΚΟ ΣΥΝΟΛΟ </w:t>
            </w:r>
          </w:p>
        </w:tc>
        <w:tc>
          <w:tcPr>
            <w:tcW w:w="1134" w:type="dxa"/>
            <w:shd w:val="clear" w:color="auto" w:fill="auto"/>
            <w:vAlign w:val="center"/>
            <w:hideMark/>
          </w:tcPr>
          <w:p w:rsidR="00E90402" w:rsidRPr="00EE4AD7" w:rsidRDefault="00E90402" w:rsidP="00FA45E2">
            <w:pPr>
              <w:jc w:val="right"/>
              <w:rPr>
                <w:rFonts w:asciiTheme="minorHAnsi" w:hAnsiTheme="minorHAnsi" w:cstheme="minorHAnsi"/>
                <w:i/>
              </w:rPr>
            </w:pPr>
          </w:p>
        </w:tc>
      </w:tr>
    </w:tbl>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tbl>
      <w:tblPr>
        <w:tblW w:w="9923" w:type="dxa"/>
        <w:tblInd w:w="-34" w:type="dxa"/>
        <w:tblLayout w:type="fixed"/>
        <w:tblLook w:val="01E0"/>
      </w:tblPr>
      <w:tblGrid>
        <w:gridCol w:w="9923"/>
      </w:tblGrid>
      <w:tr w:rsidR="00E90402" w:rsidRPr="00EE4AD7" w:rsidTr="00E90402">
        <w:tc>
          <w:tcPr>
            <w:tcW w:w="9923" w:type="dxa"/>
          </w:tcPr>
          <w:p w:rsidR="00E90402" w:rsidRPr="00EE4AD7" w:rsidRDefault="00E90402" w:rsidP="00FA45E2">
            <w:pPr>
              <w:rPr>
                <w:rFonts w:asciiTheme="minorHAnsi" w:hAnsiTheme="minorHAnsi" w:cstheme="minorHAnsi"/>
                <w:bCs/>
                <w:spacing w:val="-2"/>
              </w:rPr>
            </w:pPr>
          </w:p>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 xml:space="preserve">Τόπος:………………...……………………  </w:t>
            </w:r>
          </w:p>
        </w:tc>
      </w:tr>
      <w:tr w:rsidR="00E90402" w:rsidRPr="00EE4AD7" w:rsidTr="00E90402">
        <w:tc>
          <w:tcPr>
            <w:tcW w:w="9923" w:type="dxa"/>
          </w:tcPr>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Ημερομηνία …………………202</w:t>
            </w:r>
            <w:r>
              <w:rPr>
                <w:rFonts w:asciiTheme="minorHAnsi" w:hAnsiTheme="minorHAnsi" w:cstheme="minorHAnsi"/>
                <w:bCs/>
                <w:spacing w:val="-2"/>
              </w:rPr>
              <w:t>3</w:t>
            </w:r>
            <w:r w:rsidRPr="00EE4AD7">
              <w:rPr>
                <w:rFonts w:asciiTheme="minorHAnsi" w:hAnsiTheme="minorHAnsi" w:cstheme="minorHAnsi"/>
                <w:bCs/>
                <w:spacing w:val="-2"/>
              </w:rPr>
              <w:t xml:space="preserve">        </w:t>
            </w:r>
          </w:p>
        </w:tc>
      </w:tr>
      <w:tr w:rsidR="00E90402" w:rsidRPr="00EE4AD7" w:rsidTr="00E90402">
        <w:tc>
          <w:tcPr>
            <w:tcW w:w="9923" w:type="dxa"/>
          </w:tcPr>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Ο Προσφέρων</w:t>
            </w:r>
          </w:p>
        </w:tc>
      </w:tr>
    </w:tbl>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E90402" w:rsidRPr="00EE4AD7" w:rsidTr="00FA45E2">
        <w:tc>
          <w:tcPr>
            <w:tcW w:w="5637" w:type="dxa"/>
          </w:tcPr>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ΕΛΛΗΝΙΚΗ ΔΗΜΟΚΡΑΤΙΑ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ΝΟΜΟΣ ΛΑΚΩΝΙΑΣ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ΔΗΜΟΣ ΜΟΝΕΜΒΑΣΙΑΣ                                                                                                                                                                                                                                                      </w:t>
            </w:r>
          </w:p>
          <w:p w:rsidR="00E90402" w:rsidRPr="00EE4AD7" w:rsidRDefault="00E90402" w:rsidP="00FA45E2">
            <w:pPr>
              <w:rPr>
                <w:rFonts w:asciiTheme="minorHAnsi" w:hAnsiTheme="minorHAnsi" w:cstheme="minorHAnsi"/>
                <w:bCs/>
                <w:sz w:val="24"/>
                <w:szCs w:val="24"/>
              </w:rPr>
            </w:pPr>
            <w:r w:rsidRPr="00EE4AD7">
              <w:rPr>
                <w:rFonts w:asciiTheme="minorHAnsi" w:hAnsiTheme="minorHAnsi" w:cstheme="minorHAnsi"/>
                <w:bCs/>
                <w:sz w:val="24"/>
                <w:szCs w:val="24"/>
              </w:rPr>
              <w:t xml:space="preserve">ΔΙΕΥΘΥΝΣΗ ΟΙΚΟΝΟΜΙΚΩΝ                             </w:t>
            </w:r>
          </w:p>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bCs/>
                <w:sz w:val="24"/>
                <w:szCs w:val="24"/>
              </w:rPr>
              <w:t>ΤΜΗΜΑ ΠΡΟΜΗΘΕΙΩΝ &amp; ΕΡΓΑΣΙΩΝ</w:t>
            </w:r>
          </w:p>
        </w:tc>
        <w:tc>
          <w:tcPr>
            <w:tcW w:w="4853" w:type="dxa"/>
          </w:tcPr>
          <w:p w:rsidR="00E90402" w:rsidRPr="00EE4AD7" w:rsidRDefault="00E90402" w:rsidP="00FA45E2">
            <w:pPr>
              <w:rPr>
                <w:rFonts w:asciiTheme="minorHAnsi" w:hAnsiTheme="minorHAnsi" w:cstheme="minorHAnsi"/>
                <w:sz w:val="24"/>
                <w:szCs w:val="24"/>
              </w:rPr>
            </w:pPr>
            <w:r w:rsidRPr="00EE4AD7">
              <w:rPr>
                <w:rFonts w:asciiTheme="minorHAnsi" w:hAnsiTheme="minorHAnsi" w:cstheme="minorHAnsi"/>
                <w:sz w:val="24"/>
                <w:szCs w:val="24"/>
              </w:rPr>
              <w:t xml:space="preserve">ΠΡΟΜΗΘΕΙΑ ΤΡΟΦΙΜΩΝ </w:t>
            </w:r>
          </w:p>
          <w:p w:rsidR="00E90402" w:rsidRPr="00EE4AD7" w:rsidRDefault="00E90402" w:rsidP="00FA45E2">
            <w:pPr>
              <w:rPr>
                <w:rFonts w:asciiTheme="minorHAnsi" w:hAnsiTheme="minorHAnsi" w:cstheme="minorHAnsi"/>
                <w:sz w:val="24"/>
                <w:szCs w:val="24"/>
              </w:rPr>
            </w:pPr>
          </w:p>
          <w:p w:rsidR="00E90402" w:rsidRPr="00EE4AD7" w:rsidRDefault="00E90402" w:rsidP="00FA45E2">
            <w:pPr>
              <w:rPr>
                <w:rFonts w:asciiTheme="minorHAnsi" w:hAnsiTheme="minorHAnsi" w:cstheme="minorHAnsi"/>
                <w:sz w:val="24"/>
                <w:szCs w:val="24"/>
              </w:rPr>
            </w:pPr>
          </w:p>
        </w:tc>
      </w:tr>
      <w:tr w:rsidR="00E90402" w:rsidRPr="00EE4AD7" w:rsidTr="00FA45E2">
        <w:tc>
          <w:tcPr>
            <w:tcW w:w="10490" w:type="dxa"/>
            <w:gridSpan w:val="2"/>
          </w:tcPr>
          <w:p w:rsidR="00E90402" w:rsidRPr="00EE4AD7" w:rsidRDefault="00E90402" w:rsidP="00FA45E2">
            <w:pPr>
              <w:keepNext/>
              <w:keepLines/>
              <w:spacing w:line="250" w:lineRule="exact"/>
              <w:jc w:val="center"/>
              <w:rPr>
                <w:rFonts w:asciiTheme="minorHAnsi" w:hAnsiTheme="minorHAnsi" w:cstheme="minorHAnsi"/>
                <w:b/>
                <w:sz w:val="24"/>
                <w:szCs w:val="24"/>
              </w:rPr>
            </w:pPr>
            <w:r w:rsidRPr="00EE4AD7">
              <w:rPr>
                <w:rFonts w:asciiTheme="minorHAnsi" w:hAnsiTheme="minorHAnsi" w:cstheme="minorHAnsi"/>
                <w:b/>
                <w:sz w:val="24"/>
                <w:szCs w:val="24"/>
              </w:rPr>
              <w:t>ΕΝΤΥΠΟ ΠΡΟΣΦΟΡΑΣ</w:t>
            </w:r>
          </w:p>
          <w:p w:rsidR="00E90402" w:rsidRPr="00EE4AD7" w:rsidRDefault="00E90402" w:rsidP="00FA45E2">
            <w:pPr>
              <w:shd w:val="clear" w:color="auto" w:fill="FFFFFF"/>
              <w:jc w:val="center"/>
              <w:rPr>
                <w:rFonts w:asciiTheme="minorHAnsi" w:hAnsiTheme="minorHAnsi" w:cstheme="minorHAnsi"/>
                <w:bCs/>
                <w:spacing w:val="-10"/>
                <w:sz w:val="24"/>
                <w:szCs w:val="24"/>
              </w:rPr>
            </w:pPr>
            <w:r w:rsidRPr="00EE4AD7">
              <w:rPr>
                <w:rFonts w:asciiTheme="minorHAnsi" w:hAnsiTheme="minorHAnsi" w:cstheme="minorHAnsi"/>
                <w:bCs/>
                <w:spacing w:val="-10"/>
                <w:sz w:val="24"/>
                <w:szCs w:val="24"/>
              </w:rPr>
              <w:t>Της επιχείρησης ……………………………………………..…………………………………… με έδρα………………….………………………..………. και Α.Φ.Μ: ………………………………………….</w:t>
            </w:r>
          </w:p>
          <w:p w:rsidR="00E90402" w:rsidRPr="00EE4AD7" w:rsidRDefault="00E90402" w:rsidP="00FA45E2">
            <w:pPr>
              <w:shd w:val="clear" w:color="auto" w:fill="FFFFFF"/>
              <w:jc w:val="center"/>
              <w:rPr>
                <w:rFonts w:asciiTheme="minorHAnsi" w:hAnsiTheme="minorHAnsi" w:cstheme="minorHAnsi"/>
                <w:bCs/>
                <w:spacing w:val="-10"/>
                <w:sz w:val="24"/>
                <w:szCs w:val="24"/>
              </w:rPr>
            </w:pPr>
            <w:proofErr w:type="spellStart"/>
            <w:r w:rsidRPr="00EE4AD7">
              <w:rPr>
                <w:rFonts w:asciiTheme="minorHAnsi" w:hAnsiTheme="minorHAnsi" w:cstheme="minorHAnsi"/>
                <w:bCs/>
                <w:spacing w:val="-10"/>
                <w:sz w:val="24"/>
                <w:szCs w:val="24"/>
              </w:rPr>
              <w:t>Τηλ:……………………………………fax</w:t>
            </w:r>
            <w:proofErr w:type="spellEnd"/>
            <w:r w:rsidRPr="00EE4AD7">
              <w:rPr>
                <w:rFonts w:asciiTheme="minorHAnsi" w:hAnsiTheme="minorHAnsi" w:cstheme="minorHAnsi"/>
                <w:bCs/>
                <w:spacing w:val="-10"/>
                <w:sz w:val="24"/>
                <w:szCs w:val="24"/>
              </w:rPr>
              <w:t>: ……………………………………………e-mail………………………….</w:t>
            </w:r>
          </w:p>
          <w:p w:rsidR="00E90402" w:rsidRPr="00EE4AD7" w:rsidRDefault="00E90402" w:rsidP="00FA45E2">
            <w:pPr>
              <w:rPr>
                <w:rFonts w:asciiTheme="minorHAnsi" w:hAnsiTheme="minorHAnsi" w:cstheme="minorHAnsi"/>
                <w:sz w:val="24"/>
                <w:szCs w:val="24"/>
              </w:rPr>
            </w:pPr>
          </w:p>
        </w:tc>
      </w:tr>
    </w:tbl>
    <w:tbl>
      <w:tblPr>
        <w:tblW w:w="10916" w:type="dxa"/>
        <w:tblInd w:w="108" w:type="dxa"/>
        <w:tblLayout w:type="fixed"/>
        <w:tblLook w:val="04A0"/>
      </w:tblPr>
      <w:tblGrid>
        <w:gridCol w:w="1843"/>
        <w:gridCol w:w="2835"/>
        <w:gridCol w:w="1209"/>
        <w:gridCol w:w="1059"/>
        <w:gridCol w:w="855"/>
        <w:gridCol w:w="847"/>
        <w:gridCol w:w="1190"/>
        <w:gridCol w:w="1078"/>
      </w:tblGrid>
      <w:tr w:rsidR="00E90402" w:rsidRPr="00EE4AD7" w:rsidTr="00E90402">
        <w:trPr>
          <w:trHeight w:val="623"/>
        </w:trPr>
        <w:tc>
          <w:tcPr>
            <w:tcW w:w="1091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90402" w:rsidRPr="00EE4AD7" w:rsidRDefault="00E90402" w:rsidP="00FA45E2">
            <w:pPr>
              <w:jc w:val="center"/>
              <w:rPr>
                <w:rFonts w:asciiTheme="minorHAnsi" w:hAnsiTheme="minorHAnsi" w:cstheme="minorHAnsi"/>
                <w:b/>
                <w:bCs/>
              </w:rPr>
            </w:pPr>
            <w:r w:rsidRPr="00EE4AD7">
              <w:rPr>
                <w:rFonts w:asciiTheme="minorHAnsi" w:hAnsiTheme="minorHAnsi" w:cstheme="minorHAnsi"/>
                <w:b/>
                <w:bCs/>
              </w:rPr>
              <w:t xml:space="preserve">ΥΠΟΟΜΑΔΑ (1.2) </w:t>
            </w:r>
          </w:p>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b/>
              </w:rPr>
              <w:t>Τρόφιμα  Κοινωνικού Παντοπωλείου _ΔΕ ΑΣΩΠΟΥ</w:t>
            </w:r>
          </w:p>
        </w:tc>
      </w:tr>
      <w:tr w:rsidR="00E90402" w:rsidRPr="00EE4AD7" w:rsidTr="00E90402">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ΚΑΤΗΓΟΡΙΑ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ΕΙΔΟΣ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ΣΥΣΚΕΥΑΣΙΕΣ</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ΠΟΣΟΤ</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Pr>
                <w:rFonts w:asciiTheme="minorHAnsi" w:hAnsiTheme="minorHAnsi" w:cstheme="minorHAnsi"/>
                <w:color w:val="000000"/>
              </w:rPr>
              <w:t>ΤΙΜΗ ΜΟΝΑΔ</w:t>
            </w:r>
          </w:p>
          <w:p w:rsidR="00E90402" w:rsidRPr="00EE4AD7"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ΔΑΠΑΝΗ</w:t>
            </w:r>
          </w:p>
        </w:tc>
      </w:tr>
      <w:tr w:rsidR="00E90402" w:rsidRPr="00EE4AD7" w:rsidTr="00E9040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ΕΙΔΗ ΟΠΩΡΟΠΩΛΕΙΟΥ </w:t>
            </w: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Πατάτες  </w:t>
            </w:r>
          </w:p>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(συσκευασία 3 </w:t>
            </w:r>
            <w:proofErr w:type="spellStart"/>
            <w:r w:rsidRPr="00EE4AD7">
              <w:rPr>
                <w:rFonts w:asciiTheme="minorHAnsi" w:hAnsiTheme="minorHAnsi" w:cstheme="minorHAnsi"/>
                <w:color w:val="000000"/>
              </w:rPr>
              <w:t>kgr</w:t>
            </w:r>
            <w:proofErr w:type="spellEnd"/>
            <w:r w:rsidRPr="00EE4AD7">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Μαρούλι</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6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Μήλα </w:t>
            </w:r>
            <w:proofErr w:type="spellStart"/>
            <w:r w:rsidRPr="00EE4AD7">
              <w:rPr>
                <w:rFonts w:asciiTheme="minorHAnsi" w:hAnsiTheme="minorHAnsi" w:cstheme="minorHAnsi"/>
                <w:color w:val="000000"/>
              </w:rPr>
              <w:t>στάρκιν</w:t>
            </w:r>
            <w:proofErr w:type="spellEnd"/>
            <w:r w:rsidRPr="00EE4AD7">
              <w:rPr>
                <w:rFonts w:asciiTheme="minorHAnsi" w:hAnsiTheme="minorHAnsi" w:cstheme="minorHAnsi"/>
                <w:color w:val="000000"/>
              </w:rPr>
              <w:t xml:space="preserve"> εγχώρια (συσκευασία 2 </w:t>
            </w:r>
            <w:proofErr w:type="spellStart"/>
            <w:r w:rsidRPr="00EE4AD7">
              <w:rPr>
                <w:rFonts w:asciiTheme="minorHAnsi" w:hAnsiTheme="minorHAnsi" w:cstheme="minorHAnsi"/>
                <w:color w:val="000000"/>
              </w:rPr>
              <w:t>kgr</w:t>
            </w:r>
            <w:proofErr w:type="spellEnd"/>
            <w:r w:rsidRPr="00EE4AD7">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ΕΙΔΗ ΚΡΕΟΠΩΛΕΙΟΥ </w:t>
            </w: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Κοτόπουλο νωπό ελληνικό χύμα</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585"/>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Χοιρινό μπούτι χωρίς κόκκαλο ελληνικό 1kgr</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ΓΑΛΑΚΤΟΚΟΜΙΚΑ ΚΑΙ ΕΙΔΗ ΨΥΓΕΙΟΥ </w:t>
            </w: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Τυρί φέτα βαρελίσια χύμα 1kgr</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Τυρί γραβιέρα εγχώρια 1kgr</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ΒΑΣΙΚΑ ΤΥΠΟΠΟΙΗΜΕΝΑ ΤΡΟΦΙΜΑ </w:t>
            </w: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Μακαρόνια 500 </w:t>
            </w:r>
            <w:proofErr w:type="spellStart"/>
            <w:r w:rsidRPr="00EE4AD7">
              <w:rPr>
                <w:rFonts w:asciiTheme="minorHAnsi" w:hAnsiTheme="minorHAnsi" w:cstheme="minorHAnsi"/>
                <w:color w:val="000000"/>
              </w:rPr>
              <w:t>gr</w:t>
            </w:r>
            <w:proofErr w:type="spellEnd"/>
            <w:r w:rsidRPr="00EE4AD7">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8</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Ρύζι </w:t>
            </w:r>
            <w:proofErr w:type="spellStart"/>
            <w:r w:rsidRPr="00EE4AD7">
              <w:rPr>
                <w:rFonts w:asciiTheme="minorHAnsi" w:hAnsiTheme="minorHAnsi" w:cstheme="minorHAnsi"/>
                <w:color w:val="000000"/>
              </w:rPr>
              <w:t>γλασέ</w:t>
            </w:r>
            <w:proofErr w:type="spellEnd"/>
            <w:r w:rsidRPr="00EE4AD7">
              <w:rPr>
                <w:rFonts w:asciiTheme="minorHAnsi" w:hAnsiTheme="minorHAnsi" w:cstheme="minorHAnsi"/>
                <w:color w:val="000000"/>
              </w:rPr>
              <w:t xml:space="preserve"> 500 </w:t>
            </w:r>
            <w:proofErr w:type="spellStart"/>
            <w:r w:rsidRPr="00EE4AD7">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8</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Φακές ψιλές 500 </w:t>
            </w:r>
            <w:proofErr w:type="spellStart"/>
            <w:r w:rsidRPr="00EE4AD7">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Αλεύρι για όλες τις χρήσεις 1kgr</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Χυμός ντομάτας 500 </w:t>
            </w:r>
            <w:proofErr w:type="spellStart"/>
            <w:r w:rsidRPr="00EE4AD7">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60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Γάλα εβαπορέ                     (συσκευασία 6Χ400 </w:t>
            </w:r>
            <w:proofErr w:type="spellStart"/>
            <w:r w:rsidRPr="00EE4AD7">
              <w:rPr>
                <w:rFonts w:asciiTheme="minorHAnsi" w:hAnsiTheme="minorHAnsi" w:cstheme="minorHAnsi"/>
                <w:color w:val="000000"/>
              </w:rPr>
              <w:t>τμχ</w:t>
            </w:r>
            <w:proofErr w:type="spellEnd"/>
            <w:r w:rsidRPr="00EE4AD7">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Ζάχαρη λευκή 1kgr</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rPr>
                <w:rFonts w:asciiTheme="minorHAnsi" w:hAnsiTheme="minorHAnsi" w:cstheme="minorHAnsi"/>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 xml:space="preserve">Καφές ελληνικός ~ 200 </w:t>
            </w:r>
            <w:proofErr w:type="spellStart"/>
            <w:r w:rsidRPr="00EE4AD7">
              <w:rPr>
                <w:rFonts w:asciiTheme="minorHAnsi" w:hAnsiTheme="minorHAnsi" w:cstheme="minorHAnsi"/>
                <w:color w:val="000000"/>
              </w:rPr>
              <w:t>gr</w:t>
            </w:r>
            <w:proofErr w:type="spellEnd"/>
            <w:r w:rsidRPr="00EE4AD7">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color w:val="000000"/>
              </w:rPr>
            </w:pPr>
            <w:r w:rsidRPr="00EE4AD7">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35</w:t>
            </w:r>
          </w:p>
        </w:tc>
        <w:tc>
          <w:tcPr>
            <w:tcW w:w="855"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E90402" w:rsidRPr="00401E6A" w:rsidRDefault="00E90402" w:rsidP="00FA45E2">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color w:val="000000"/>
              </w:rPr>
            </w:pPr>
          </w:p>
        </w:tc>
      </w:tr>
      <w:tr w:rsidR="00E90402" w:rsidRPr="00EE4AD7" w:rsidTr="00E90402">
        <w:trPr>
          <w:trHeight w:val="360"/>
        </w:trPr>
        <w:tc>
          <w:tcPr>
            <w:tcW w:w="983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0402" w:rsidRPr="00EE4AD7" w:rsidRDefault="00E90402" w:rsidP="00FA45E2">
            <w:pPr>
              <w:jc w:val="center"/>
              <w:rPr>
                <w:rFonts w:asciiTheme="minorHAnsi" w:hAnsiTheme="minorHAnsi" w:cstheme="minorHAnsi"/>
                <w:i/>
              </w:rPr>
            </w:pPr>
            <w:r w:rsidRPr="00EE4AD7">
              <w:rPr>
                <w:rFonts w:asciiTheme="minorHAnsi" w:hAnsiTheme="minorHAnsi" w:cstheme="minorHAnsi"/>
                <w:i/>
              </w:rPr>
              <w:t xml:space="preserve">ΓΕΝΙΚΟ ΣΥΝΟΛΟ ΔΑΠΑΝΗΣ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90402" w:rsidRPr="00EE4AD7" w:rsidRDefault="00E90402" w:rsidP="00FA45E2">
            <w:pPr>
              <w:jc w:val="right"/>
              <w:rPr>
                <w:rFonts w:asciiTheme="minorHAnsi" w:hAnsiTheme="minorHAnsi" w:cstheme="minorHAnsi"/>
                <w:i/>
                <w:color w:val="000000"/>
              </w:rPr>
            </w:pPr>
          </w:p>
        </w:tc>
      </w:tr>
    </w:tbl>
    <w:p w:rsidR="00E90402" w:rsidRPr="00EE4AD7" w:rsidRDefault="00E90402" w:rsidP="00E90402">
      <w:pPr>
        <w:pStyle w:val="western"/>
        <w:spacing w:before="0" w:beforeAutospacing="0" w:after="0" w:afterAutospacing="0"/>
        <w:ind w:left="-142"/>
        <w:jc w:val="both"/>
        <w:rPr>
          <w:rFonts w:asciiTheme="minorHAnsi" w:hAnsiTheme="minorHAnsi" w:cstheme="minorHAnsi"/>
        </w:rPr>
      </w:pPr>
    </w:p>
    <w:tbl>
      <w:tblPr>
        <w:tblW w:w="11171" w:type="dxa"/>
        <w:tblInd w:w="-34" w:type="dxa"/>
        <w:tblLayout w:type="fixed"/>
        <w:tblLook w:val="01E0"/>
      </w:tblPr>
      <w:tblGrid>
        <w:gridCol w:w="11171"/>
      </w:tblGrid>
      <w:tr w:rsidR="00E90402" w:rsidRPr="00EE4AD7" w:rsidTr="00FA45E2">
        <w:tc>
          <w:tcPr>
            <w:tcW w:w="11171" w:type="dxa"/>
          </w:tcPr>
          <w:p w:rsidR="00E90402" w:rsidRPr="00EE4AD7" w:rsidRDefault="00E90402" w:rsidP="00FA45E2">
            <w:pPr>
              <w:rPr>
                <w:rFonts w:asciiTheme="minorHAnsi" w:hAnsiTheme="minorHAnsi" w:cstheme="minorHAnsi"/>
                <w:bCs/>
                <w:spacing w:val="-2"/>
              </w:rPr>
            </w:pPr>
          </w:p>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 xml:space="preserve">Τόπος:………………...……………………  </w:t>
            </w:r>
          </w:p>
        </w:tc>
      </w:tr>
      <w:tr w:rsidR="00E90402" w:rsidRPr="00EE4AD7" w:rsidTr="00FA45E2">
        <w:tc>
          <w:tcPr>
            <w:tcW w:w="11171" w:type="dxa"/>
          </w:tcPr>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Ημερομηνία …………………202</w:t>
            </w:r>
            <w:r>
              <w:rPr>
                <w:rFonts w:asciiTheme="minorHAnsi" w:hAnsiTheme="minorHAnsi" w:cstheme="minorHAnsi"/>
                <w:bCs/>
                <w:spacing w:val="-2"/>
              </w:rPr>
              <w:t>3</w:t>
            </w:r>
            <w:r w:rsidRPr="00EE4AD7">
              <w:rPr>
                <w:rFonts w:asciiTheme="minorHAnsi" w:hAnsiTheme="minorHAnsi" w:cstheme="minorHAnsi"/>
                <w:bCs/>
                <w:spacing w:val="-2"/>
              </w:rPr>
              <w:t xml:space="preserve">        </w:t>
            </w:r>
          </w:p>
        </w:tc>
      </w:tr>
      <w:tr w:rsidR="00E90402" w:rsidRPr="00EE4AD7" w:rsidTr="00FA45E2">
        <w:tc>
          <w:tcPr>
            <w:tcW w:w="11171" w:type="dxa"/>
          </w:tcPr>
          <w:p w:rsidR="00E90402" w:rsidRPr="00EE4AD7" w:rsidRDefault="00E90402" w:rsidP="00FA45E2">
            <w:pPr>
              <w:rPr>
                <w:rFonts w:asciiTheme="minorHAnsi" w:hAnsiTheme="minorHAnsi" w:cstheme="minorHAnsi"/>
                <w:bCs/>
                <w:spacing w:val="-2"/>
              </w:rPr>
            </w:pPr>
            <w:r w:rsidRPr="00EE4AD7">
              <w:rPr>
                <w:rFonts w:asciiTheme="minorHAnsi" w:hAnsiTheme="minorHAnsi" w:cstheme="minorHAnsi"/>
                <w:bCs/>
                <w:spacing w:val="-2"/>
              </w:rPr>
              <w:t>Ο Προσφέρων</w:t>
            </w:r>
          </w:p>
        </w:tc>
      </w:tr>
    </w:tbl>
    <w:p w:rsidR="00E90402" w:rsidRPr="00EE4AD7" w:rsidRDefault="00E90402" w:rsidP="00E90402">
      <w:pPr>
        <w:rPr>
          <w:rFonts w:asciiTheme="minorHAnsi" w:hAnsiTheme="minorHAnsi" w:cstheme="minorHAnsi"/>
        </w:rPr>
      </w:pPr>
    </w:p>
    <w:p w:rsidR="00E90402" w:rsidRPr="00EE4AD7" w:rsidRDefault="00E90402" w:rsidP="00E90402">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FA45E2" w:rsidRPr="00D07D43" w:rsidTr="00FA45E2">
        <w:tc>
          <w:tcPr>
            <w:tcW w:w="5637"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ΕΛΛΗΝΙΚΗ ΔΗΜΟΚΡΑΤΙΑ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ΝΟΜΟΣ ΛΑΚΩΝΙΑΣ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ΔΗΜΟΣ ΜΟΝΕΜΒΑΣΙΑΣ                                                                                                                                                                                                                                                      </w:t>
            </w:r>
          </w:p>
          <w:p w:rsidR="00FA45E2" w:rsidRPr="00D07D43" w:rsidRDefault="00FA45E2" w:rsidP="00FA45E2">
            <w:pPr>
              <w:rPr>
                <w:rFonts w:asciiTheme="minorHAnsi" w:hAnsiTheme="minorHAnsi" w:cstheme="minorHAnsi"/>
                <w:bCs/>
                <w:sz w:val="24"/>
                <w:szCs w:val="24"/>
              </w:rPr>
            </w:pPr>
            <w:r w:rsidRPr="00D07D43">
              <w:rPr>
                <w:rFonts w:asciiTheme="minorHAnsi" w:hAnsiTheme="minorHAnsi" w:cstheme="minorHAnsi"/>
                <w:bCs/>
                <w:sz w:val="24"/>
                <w:szCs w:val="24"/>
              </w:rPr>
              <w:t xml:space="preserve">ΔΙΕΥΘΥΝΣΗ ΟΙΚΟΝΟΜΙΚΩΝ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bCs/>
                <w:sz w:val="24"/>
                <w:szCs w:val="24"/>
              </w:rPr>
              <w:t>ΤΜΗΜΑ ΠΡΟΜΗΘΕΙΩΝ &amp; ΕΡΓΑΣΙΩΝ</w:t>
            </w:r>
          </w:p>
        </w:tc>
        <w:tc>
          <w:tcPr>
            <w:tcW w:w="4853"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ΠΡΟΜΗΘΕΙΑ ΤΡΟΦΙΜΩΝ </w:t>
            </w:r>
          </w:p>
          <w:p w:rsidR="00FA45E2" w:rsidRPr="00D07D43" w:rsidRDefault="00FA45E2" w:rsidP="00FA45E2">
            <w:pPr>
              <w:rPr>
                <w:rFonts w:asciiTheme="minorHAnsi" w:hAnsiTheme="minorHAnsi" w:cstheme="minorHAnsi"/>
                <w:sz w:val="24"/>
                <w:szCs w:val="24"/>
              </w:rPr>
            </w:pPr>
          </w:p>
          <w:p w:rsidR="00FA45E2" w:rsidRPr="00D07D43" w:rsidRDefault="00FA45E2" w:rsidP="00FA45E2">
            <w:pPr>
              <w:rPr>
                <w:rFonts w:asciiTheme="minorHAnsi" w:hAnsiTheme="minorHAnsi" w:cstheme="minorHAnsi"/>
                <w:sz w:val="24"/>
                <w:szCs w:val="24"/>
              </w:rPr>
            </w:pPr>
          </w:p>
        </w:tc>
      </w:tr>
      <w:tr w:rsidR="00FA45E2" w:rsidRPr="00D07D43" w:rsidTr="00FA45E2">
        <w:tc>
          <w:tcPr>
            <w:tcW w:w="10490" w:type="dxa"/>
            <w:gridSpan w:val="2"/>
          </w:tcPr>
          <w:p w:rsidR="00FA45E2" w:rsidRPr="00D07D43" w:rsidRDefault="00FA45E2" w:rsidP="00FA45E2">
            <w:pPr>
              <w:keepNext/>
              <w:keepLines/>
              <w:spacing w:line="250" w:lineRule="exact"/>
              <w:jc w:val="center"/>
              <w:rPr>
                <w:rFonts w:asciiTheme="minorHAnsi" w:hAnsiTheme="minorHAnsi" w:cstheme="minorHAnsi"/>
                <w:b/>
                <w:sz w:val="24"/>
                <w:szCs w:val="24"/>
              </w:rPr>
            </w:pPr>
            <w:r w:rsidRPr="00D07D43">
              <w:rPr>
                <w:rFonts w:asciiTheme="minorHAnsi" w:hAnsiTheme="minorHAnsi" w:cstheme="minorHAnsi"/>
                <w:b/>
                <w:sz w:val="24"/>
                <w:szCs w:val="24"/>
              </w:rPr>
              <w:t>ΕΝΤΥΠΟ ΠΡΟΣΦΟΡΑΣ</w:t>
            </w:r>
          </w:p>
          <w:p w:rsidR="00FA45E2" w:rsidRPr="00D07D43" w:rsidRDefault="00FA45E2" w:rsidP="00FA45E2">
            <w:pPr>
              <w:shd w:val="clear" w:color="auto" w:fill="FFFFFF"/>
              <w:jc w:val="center"/>
              <w:rPr>
                <w:rFonts w:asciiTheme="minorHAnsi" w:hAnsiTheme="minorHAnsi" w:cstheme="minorHAnsi"/>
                <w:bCs/>
                <w:spacing w:val="-10"/>
                <w:sz w:val="24"/>
                <w:szCs w:val="24"/>
              </w:rPr>
            </w:pPr>
            <w:r w:rsidRPr="00D07D43">
              <w:rPr>
                <w:rFonts w:asciiTheme="minorHAnsi" w:hAnsiTheme="minorHAnsi" w:cstheme="minorHAnsi"/>
                <w:bCs/>
                <w:spacing w:val="-10"/>
                <w:sz w:val="24"/>
                <w:szCs w:val="24"/>
              </w:rPr>
              <w:t>Της επιχείρησης ……………………………………………..…………………………………… με έδρα………………….………………………..………. και Α.Φ.Μ: ………………………………………….</w:t>
            </w:r>
          </w:p>
          <w:p w:rsidR="00FA45E2" w:rsidRPr="00D07D43" w:rsidRDefault="00FA45E2" w:rsidP="00FA45E2">
            <w:pPr>
              <w:shd w:val="clear" w:color="auto" w:fill="FFFFFF"/>
              <w:jc w:val="center"/>
              <w:rPr>
                <w:rFonts w:asciiTheme="minorHAnsi" w:hAnsiTheme="minorHAnsi" w:cstheme="minorHAnsi"/>
                <w:bCs/>
                <w:spacing w:val="-10"/>
                <w:sz w:val="24"/>
                <w:szCs w:val="24"/>
              </w:rPr>
            </w:pPr>
            <w:proofErr w:type="spellStart"/>
            <w:r w:rsidRPr="00D07D43">
              <w:rPr>
                <w:rFonts w:asciiTheme="minorHAnsi" w:hAnsiTheme="minorHAnsi" w:cstheme="minorHAnsi"/>
                <w:bCs/>
                <w:spacing w:val="-10"/>
                <w:sz w:val="24"/>
                <w:szCs w:val="24"/>
              </w:rPr>
              <w:t>Τηλ:……………………………………fax</w:t>
            </w:r>
            <w:proofErr w:type="spellEnd"/>
            <w:r w:rsidRPr="00D07D43">
              <w:rPr>
                <w:rFonts w:asciiTheme="minorHAnsi" w:hAnsiTheme="minorHAnsi" w:cstheme="minorHAnsi"/>
                <w:bCs/>
                <w:spacing w:val="-10"/>
                <w:sz w:val="24"/>
                <w:szCs w:val="24"/>
              </w:rPr>
              <w:t>: ……………………………………………e-mail………………………….</w:t>
            </w:r>
          </w:p>
          <w:p w:rsidR="00FA45E2" w:rsidRPr="00D07D43" w:rsidRDefault="00FA45E2" w:rsidP="00FA45E2">
            <w:pPr>
              <w:jc w:val="center"/>
              <w:rPr>
                <w:rFonts w:asciiTheme="minorHAnsi" w:hAnsiTheme="minorHAnsi" w:cstheme="minorHAnsi"/>
                <w:b/>
                <w:sz w:val="24"/>
                <w:szCs w:val="24"/>
              </w:rPr>
            </w:pPr>
          </w:p>
          <w:p w:rsidR="00FA45E2" w:rsidRPr="00D07D43" w:rsidRDefault="00FA45E2" w:rsidP="00FA45E2">
            <w:pPr>
              <w:rPr>
                <w:rFonts w:asciiTheme="minorHAnsi" w:hAnsiTheme="minorHAnsi" w:cstheme="minorHAnsi"/>
                <w:sz w:val="24"/>
                <w:szCs w:val="24"/>
              </w:rPr>
            </w:pPr>
          </w:p>
        </w:tc>
      </w:tr>
    </w:tbl>
    <w:p w:rsidR="00FA45E2" w:rsidRPr="00D07D43" w:rsidRDefault="00FA45E2" w:rsidP="00FA45E2">
      <w:pPr>
        <w:pStyle w:val="western"/>
        <w:spacing w:before="0" w:beforeAutospacing="0" w:after="0" w:afterAutospacing="0"/>
        <w:ind w:left="-142"/>
        <w:jc w:val="both"/>
        <w:rPr>
          <w:rFonts w:asciiTheme="minorHAnsi" w:hAnsiTheme="minorHAnsi" w:cstheme="minorHAnsi"/>
        </w:rPr>
      </w:pPr>
    </w:p>
    <w:p w:rsidR="00FA45E2" w:rsidRPr="00D07D43" w:rsidRDefault="00FA45E2" w:rsidP="00FA45E2">
      <w:pPr>
        <w:pStyle w:val="western"/>
        <w:spacing w:before="0" w:beforeAutospacing="0" w:after="0" w:afterAutospacing="0"/>
        <w:ind w:left="-142"/>
        <w:jc w:val="both"/>
        <w:rPr>
          <w:rFonts w:asciiTheme="minorHAnsi" w:hAnsiTheme="minorHAnsi" w:cstheme="minorHAnsi"/>
        </w:rPr>
      </w:pPr>
    </w:p>
    <w:p w:rsidR="00FA45E2" w:rsidRPr="00D07D43" w:rsidRDefault="00FA45E2" w:rsidP="00FA45E2">
      <w:pPr>
        <w:rPr>
          <w:rFonts w:asciiTheme="minorHAnsi" w:hAnsiTheme="minorHAnsi" w:cstheme="minorHAnsi"/>
        </w:rPr>
      </w:pPr>
    </w:p>
    <w:tbl>
      <w:tblPr>
        <w:tblW w:w="10633" w:type="dxa"/>
        <w:tblInd w:w="-34" w:type="dxa"/>
        <w:tblLayout w:type="fixed"/>
        <w:tblLook w:val="04A0"/>
      </w:tblPr>
      <w:tblGrid>
        <w:gridCol w:w="633"/>
        <w:gridCol w:w="3762"/>
        <w:gridCol w:w="1418"/>
        <w:gridCol w:w="1418"/>
        <w:gridCol w:w="850"/>
        <w:gridCol w:w="1418"/>
        <w:gridCol w:w="1134"/>
      </w:tblGrid>
      <w:tr w:rsidR="00FA45E2" w:rsidRPr="00D07D43" w:rsidTr="00FA45E2">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FA45E2" w:rsidRPr="00D07D43" w:rsidRDefault="00FA45E2" w:rsidP="00FA45E2">
            <w:pPr>
              <w:jc w:val="center"/>
              <w:rPr>
                <w:rFonts w:asciiTheme="minorHAnsi" w:hAnsiTheme="minorHAnsi" w:cstheme="minorHAnsi"/>
                <w:b/>
                <w:bCs/>
              </w:rPr>
            </w:pPr>
            <w:r w:rsidRPr="00D07D43">
              <w:rPr>
                <w:rFonts w:asciiTheme="minorHAnsi" w:hAnsiTheme="minorHAnsi" w:cstheme="minorHAnsi"/>
                <w:b/>
                <w:bCs/>
              </w:rPr>
              <w:t xml:space="preserve">ΥΠΟΟΜΑΔΑ (2.1) </w:t>
            </w:r>
          </w:p>
          <w:p w:rsidR="00FA45E2" w:rsidRPr="00D07D43" w:rsidRDefault="00FA45E2" w:rsidP="00FA45E2">
            <w:pPr>
              <w:jc w:val="center"/>
              <w:rPr>
                <w:rFonts w:asciiTheme="minorHAnsi" w:hAnsiTheme="minorHAnsi" w:cstheme="minorHAnsi"/>
                <w:b/>
                <w:bCs/>
              </w:rPr>
            </w:pPr>
            <w:r w:rsidRPr="00D07D43">
              <w:rPr>
                <w:rFonts w:asciiTheme="minorHAnsi" w:hAnsiTheme="minorHAnsi" w:cstheme="minorHAnsi"/>
                <w:b/>
              </w:rPr>
              <w:t xml:space="preserve">Γάλα  εργαζομένων Δήμου _ΔΕ ΒΟΙΩΝ      </w:t>
            </w:r>
          </w:p>
        </w:tc>
      </w:tr>
      <w:tr w:rsidR="00FA45E2" w:rsidRPr="00D07D43"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Α/Α</w:t>
            </w:r>
          </w:p>
        </w:tc>
        <w:tc>
          <w:tcPr>
            <w:tcW w:w="3762"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ΕΙΔΟΣ</w:t>
            </w:r>
          </w:p>
        </w:tc>
        <w:tc>
          <w:tcPr>
            <w:tcW w:w="1418" w:type="dxa"/>
            <w:shd w:val="clear" w:color="auto" w:fill="auto"/>
            <w:vAlign w:val="center"/>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ΣΗΜΕΙΟ ΔΙΑΝΟΜΗΣ</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ΜΟΝΑΔΑ ΜΕΤΡΗΣΗΣ</w:t>
            </w:r>
          </w:p>
        </w:tc>
        <w:tc>
          <w:tcPr>
            <w:tcW w:w="850"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ΠΟΣΟΤ</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 xml:space="preserve">ΤΙΜΗ ΜΟΝΑΔΟΣ </w:t>
            </w:r>
          </w:p>
        </w:tc>
        <w:tc>
          <w:tcPr>
            <w:tcW w:w="1134"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 xml:space="preserve">ΔΑΠΑΝΗ </w:t>
            </w:r>
          </w:p>
        </w:tc>
      </w:tr>
      <w:tr w:rsidR="00FA45E2" w:rsidRPr="00D07D43"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1</w:t>
            </w:r>
          </w:p>
        </w:tc>
        <w:tc>
          <w:tcPr>
            <w:tcW w:w="3762" w:type="dxa"/>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Γάλα πλήρες χαμηλής παστερίωσης, διάρκειας έως 7 ημερών εργοστασίου………………………</w:t>
            </w:r>
          </w:p>
        </w:tc>
        <w:tc>
          <w:tcPr>
            <w:tcW w:w="1418" w:type="dxa"/>
            <w:shd w:val="clear" w:color="auto" w:fill="auto"/>
            <w:vAlign w:val="center"/>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 xml:space="preserve">ΝΕΑΠΟΛΗ         </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lang w:val="en-US"/>
              </w:rPr>
            </w:pPr>
            <w:proofErr w:type="spellStart"/>
            <w:r w:rsidRPr="00D07D43">
              <w:rPr>
                <w:rFonts w:asciiTheme="minorHAnsi" w:hAnsiTheme="minorHAnsi" w:cstheme="minorHAnsi"/>
                <w:lang w:val="en-US"/>
              </w:rPr>
              <w:t>Litr</w:t>
            </w:r>
            <w:proofErr w:type="spellEnd"/>
          </w:p>
        </w:tc>
        <w:tc>
          <w:tcPr>
            <w:tcW w:w="850" w:type="dxa"/>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8</w:t>
            </w:r>
            <w:r>
              <w:rPr>
                <w:rFonts w:asciiTheme="minorHAnsi" w:hAnsiTheme="minorHAnsi" w:cstheme="minorHAnsi"/>
              </w:rPr>
              <w:t>208</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rPr>
            </w:pP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 xml:space="preserve">ΣΥΝΟΛΟ </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Φ.Π.Α 13%</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FA4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FA45E2" w:rsidRPr="00D07D43" w:rsidRDefault="00FA45E2" w:rsidP="00FA45E2">
            <w:pPr>
              <w:jc w:val="center"/>
              <w:rPr>
                <w:rFonts w:asciiTheme="minorHAnsi" w:hAnsiTheme="minorHAnsi" w:cstheme="minorHAnsi"/>
                <w:i/>
              </w:rPr>
            </w:pPr>
            <w:r w:rsidRPr="00D07D43">
              <w:rPr>
                <w:rFonts w:asciiTheme="minorHAnsi" w:hAnsiTheme="minorHAnsi" w:cstheme="minorHAnsi"/>
                <w:i/>
              </w:rPr>
              <w:t xml:space="preserve">ΓΕΝΙΚΟ ΣΥΝΟΛΟ </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i/>
              </w:rPr>
            </w:pPr>
          </w:p>
        </w:tc>
      </w:tr>
    </w:tbl>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tbl>
      <w:tblPr>
        <w:tblW w:w="10632" w:type="dxa"/>
        <w:tblInd w:w="-34" w:type="dxa"/>
        <w:tblLayout w:type="fixed"/>
        <w:tblLook w:val="01E0"/>
      </w:tblPr>
      <w:tblGrid>
        <w:gridCol w:w="10632"/>
      </w:tblGrid>
      <w:tr w:rsidR="00FA45E2" w:rsidRPr="00D07D43" w:rsidTr="002F781D">
        <w:tc>
          <w:tcPr>
            <w:tcW w:w="10632" w:type="dxa"/>
          </w:tcPr>
          <w:p w:rsidR="00FA45E2" w:rsidRPr="00D07D43" w:rsidRDefault="00FA45E2" w:rsidP="00FA45E2">
            <w:pPr>
              <w:rPr>
                <w:rFonts w:asciiTheme="minorHAnsi" w:hAnsiTheme="minorHAnsi" w:cstheme="minorHAnsi"/>
                <w:bCs/>
                <w:spacing w:val="-2"/>
              </w:rPr>
            </w:pPr>
          </w:p>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 xml:space="preserve">Τόπος:………………...……………………  </w:t>
            </w:r>
          </w:p>
        </w:tc>
      </w:tr>
      <w:tr w:rsidR="00FA45E2" w:rsidRPr="00D07D43" w:rsidTr="002F781D">
        <w:tc>
          <w:tcPr>
            <w:tcW w:w="10632"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Ημερομηνία …………………202</w:t>
            </w:r>
            <w:r>
              <w:rPr>
                <w:rFonts w:asciiTheme="minorHAnsi" w:hAnsiTheme="minorHAnsi" w:cstheme="minorHAnsi"/>
                <w:bCs/>
                <w:spacing w:val="-2"/>
              </w:rPr>
              <w:t>3</w:t>
            </w:r>
            <w:r w:rsidRPr="00D07D43">
              <w:rPr>
                <w:rFonts w:asciiTheme="minorHAnsi" w:hAnsiTheme="minorHAnsi" w:cstheme="minorHAnsi"/>
                <w:bCs/>
                <w:spacing w:val="-2"/>
              </w:rPr>
              <w:t xml:space="preserve">        </w:t>
            </w:r>
          </w:p>
        </w:tc>
      </w:tr>
      <w:tr w:rsidR="00FA45E2" w:rsidRPr="00D07D43" w:rsidTr="002F781D">
        <w:tc>
          <w:tcPr>
            <w:tcW w:w="10632"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Ο Προσφέρων</w:t>
            </w:r>
          </w:p>
        </w:tc>
      </w:tr>
    </w:tbl>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FA45E2" w:rsidRPr="00D07D43" w:rsidTr="00FA45E2">
        <w:tc>
          <w:tcPr>
            <w:tcW w:w="5637"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ΕΛΛΗΝΙΚΗ ΔΗΜΟΚΡΑΤΙΑ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ΝΟΜΟΣ ΛΑΚΩΝΙΑΣ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ΔΗΜΟΣ ΜΟΝΕΜΒΑΣΙΑΣ                                                                                                                                                                                                                                                      </w:t>
            </w:r>
          </w:p>
          <w:p w:rsidR="00FA45E2" w:rsidRPr="00D07D43" w:rsidRDefault="00FA45E2" w:rsidP="00FA45E2">
            <w:pPr>
              <w:rPr>
                <w:rFonts w:asciiTheme="minorHAnsi" w:hAnsiTheme="minorHAnsi" w:cstheme="minorHAnsi"/>
                <w:bCs/>
                <w:sz w:val="24"/>
                <w:szCs w:val="24"/>
              </w:rPr>
            </w:pPr>
            <w:r w:rsidRPr="00D07D43">
              <w:rPr>
                <w:rFonts w:asciiTheme="minorHAnsi" w:hAnsiTheme="minorHAnsi" w:cstheme="minorHAnsi"/>
                <w:bCs/>
                <w:sz w:val="24"/>
                <w:szCs w:val="24"/>
              </w:rPr>
              <w:t xml:space="preserve">ΔΙΕΥΘΥΝΣΗ ΟΙΚΟΝΟΜΙΚΩΝ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bCs/>
                <w:sz w:val="24"/>
                <w:szCs w:val="24"/>
              </w:rPr>
              <w:t>ΤΜΗΜΑ ΠΡΟΜΗΘΕΙΩΝ &amp; ΕΡΓΑΣΙΩΝ</w:t>
            </w:r>
          </w:p>
        </w:tc>
        <w:tc>
          <w:tcPr>
            <w:tcW w:w="4853"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ΠΡΟΜΗΘΕΙΑ ΤΡΟΦΙΜΩΝ </w:t>
            </w:r>
          </w:p>
          <w:p w:rsidR="00FA45E2" w:rsidRPr="00D07D43" w:rsidRDefault="00FA45E2" w:rsidP="00FA45E2">
            <w:pPr>
              <w:rPr>
                <w:rFonts w:asciiTheme="minorHAnsi" w:hAnsiTheme="minorHAnsi" w:cstheme="minorHAnsi"/>
                <w:sz w:val="24"/>
                <w:szCs w:val="24"/>
              </w:rPr>
            </w:pPr>
          </w:p>
          <w:p w:rsidR="00FA45E2" w:rsidRPr="00D07D43" w:rsidRDefault="00FA45E2" w:rsidP="00FA45E2">
            <w:pPr>
              <w:rPr>
                <w:rFonts w:asciiTheme="minorHAnsi" w:hAnsiTheme="minorHAnsi" w:cstheme="minorHAnsi"/>
                <w:sz w:val="24"/>
                <w:szCs w:val="24"/>
              </w:rPr>
            </w:pPr>
          </w:p>
        </w:tc>
      </w:tr>
      <w:tr w:rsidR="00FA45E2" w:rsidRPr="00D07D43" w:rsidTr="00FA45E2">
        <w:tc>
          <w:tcPr>
            <w:tcW w:w="10490" w:type="dxa"/>
            <w:gridSpan w:val="2"/>
          </w:tcPr>
          <w:p w:rsidR="00FA45E2" w:rsidRPr="00D07D43" w:rsidRDefault="00FA45E2" w:rsidP="00FA45E2">
            <w:pPr>
              <w:keepNext/>
              <w:keepLines/>
              <w:spacing w:line="250" w:lineRule="exact"/>
              <w:jc w:val="center"/>
              <w:rPr>
                <w:rFonts w:asciiTheme="minorHAnsi" w:hAnsiTheme="minorHAnsi" w:cstheme="minorHAnsi"/>
                <w:b/>
                <w:sz w:val="24"/>
                <w:szCs w:val="24"/>
              </w:rPr>
            </w:pPr>
            <w:r w:rsidRPr="00D07D43">
              <w:rPr>
                <w:rFonts w:asciiTheme="minorHAnsi" w:hAnsiTheme="minorHAnsi" w:cstheme="minorHAnsi"/>
                <w:b/>
                <w:sz w:val="24"/>
                <w:szCs w:val="24"/>
              </w:rPr>
              <w:t>ΕΝΤΥΠΟ ΠΡΟΣΦΟΡΑΣ</w:t>
            </w:r>
          </w:p>
          <w:p w:rsidR="00FA45E2" w:rsidRPr="00D07D43" w:rsidRDefault="00FA45E2" w:rsidP="00FA45E2">
            <w:pPr>
              <w:shd w:val="clear" w:color="auto" w:fill="FFFFFF"/>
              <w:jc w:val="center"/>
              <w:rPr>
                <w:rFonts w:asciiTheme="minorHAnsi" w:hAnsiTheme="minorHAnsi" w:cstheme="minorHAnsi"/>
                <w:bCs/>
                <w:spacing w:val="-10"/>
                <w:sz w:val="24"/>
                <w:szCs w:val="24"/>
              </w:rPr>
            </w:pPr>
            <w:r w:rsidRPr="00D07D43">
              <w:rPr>
                <w:rFonts w:asciiTheme="minorHAnsi" w:hAnsiTheme="minorHAnsi" w:cstheme="minorHAnsi"/>
                <w:bCs/>
                <w:spacing w:val="-10"/>
                <w:sz w:val="24"/>
                <w:szCs w:val="24"/>
              </w:rPr>
              <w:t>Της επιχείρησης ……………………………………………..…………………………………… με έδρα………………….………………………..………. και Α.Φ.Μ: ………………………………………….</w:t>
            </w:r>
          </w:p>
          <w:p w:rsidR="00FA45E2" w:rsidRPr="00285F48" w:rsidRDefault="00FA45E2" w:rsidP="00285F48">
            <w:pPr>
              <w:shd w:val="clear" w:color="auto" w:fill="FFFFFF"/>
              <w:jc w:val="center"/>
              <w:rPr>
                <w:rFonts w:asciiTheme="minorHAnsi" w:hAnsiTheme="minorHAnsi" w:cstheme="minorHAnsi"/>
                <w:bCs/>
                <w:spacing w:val="-10"/>
                <w:sz w:val="24"/>
                <w:szCs w:val="24"/>
              </w:rPr>
            </w:pPr>
            <w:proofErr w:type="spellStart"/>
            <w:r w:rsidRPr="00D07D43">
              <w:rPr>
                <w:rFonts w:asciiTheme="minorHAnsi" w:hAnsiTheme="minorHAnsi" w:cstheme="minorHAnsi"/>
                <w:bCs/>
                <w:spacing w:val="-10"/>
                <w:sz w:val="24"/>
                <w:szCs w:val="24"/>
              </w:rPr>
              <w:t>Τηλ:……………………………………fax</w:t>
            </w:r>
            <w:proofErr w:type="spellEnd"/>
            <w:r w:rsidRPr="00D07D43">
              <w:rPr>
                <w:rFonts w:asciiTheme="minorHAnsi" w:hAnsiTheme="minorHAnsi" w:cstheme="minorHAnsi"/>
                <w:bCs/>
                <w:spacing w:val="-10"/>
                <w:sz w:val="24"/>
                <w:szCs w:val="24"/>
              </w:rPr>
              <w:t>: ……………………………………………e-mail………………………….</w:t>
            </w:r>
          </w:p>
        </w:tc>
      </w:tr>
    </w:tbl>
    <w:p w:rsidR="00FA45E2" w:rsidRDefault="00FA45E2" w:rsidP="00FA45E2">
      <w:pPr>
        <w:pStyle w:val="western"/>
        <w:spacing w:before="0" w:beforeAutospacing="0" w:after="0" w:afterAutospacing="0"/>
        <w:ind w:left="-142"/>
        <w:jc w:val="both"/>
        <w:rPr>
          <w:rFonts w:asciiTheme="minorHAnsi" w:hAnsiTheme="minorHAnsi" w:cstheme="minorHAnsi"/>
        </w:rPr>
      </w:pPr>
    </w:p>
    <w:p w:rsidR="006E0ECF" w:rsidRDefault="006E0ECF" w:rsidP="00FA45E2">
      <w:pPr>
        <w:pStyle w:val="western"/>
        <w:spacing w:before="0" w:beforeAutospacing="0" w:after="0" w:afterAutospacing="0"/>
        <w:ind w:left="-142"/>
        <w:jc w:val="both"/>
        <w:rPr>
          <w:rFonts w:asciiTheme="minorHAnsi" w:hAnsiTheme="minorHAnsi" w:cstheme="minorHAnsi"/>
        </w:rPr>
      </w:pPr>
    </w:p>
    <w:p w:rsidR="006E0ECF" w:rsidRDefault="006E0ECF" w:rsidP="00FA45E2">
      <w:pPr>
        <w:pStyle w:val="western"/>
        <w:spacing w:before="0" w:beforeAutospacing="0" w:after="0" w:afterAutospacing="0"/>
        <w:ind w:left="-142"/>
        <w:jc w:val="both"/>
        <w:rPr>
          <w:rFonts w:asciiTheme="minorHAnsi" w:hAnsiTheme="minorHAnsi" w:cstheme="minorHAnsi"/>
        </w:rPr>
      </w:pPr>
    </w:p>
    <w:p w:rsidR="006E0ECF" w:rsidRPr="00D07D43" w:rsidRDefault="006E0ECF" w:rsidP="00FA45E2">
      <w:pPr>
        <w:pStyle w:val="western"/>
        <w:spacing w:before="0" w:beforeAutospacing="0" w:after="0" w:afterAutospacing="0"/>
        <w:ind w:left="-142"/>
        <w:jc w:val="both"/>
        <w:rPr>
          <w:rFonts w:asciiTheme="minorHAnsi" w:hAnsiTheme="minorHAnsi" w:cstheme="minorHAnsi"/>
        </w:rPr>
      </w:pPr>
    </w:p>
    <w:tbl>
      <w:tblPr>
        <w:tblW w:w="10774" w:type="dxa"/>
        <w:tblInd w:w="108" w:type="dxa"/>
        <w:tblLayout w:type="fixed"/>
        <w:tblLook w:val="04A0"/>
      </w:tblPr>
      <w:tblGrid>
        <w:gridCol w:w="1843"/>
        <w:gridCol w:w="2693"/>
        <w:gridCol w:w="1209"/>
        <w:gridCol w:w="1059"/>
        <w:gridCol w:w="855"/>
        <w:gridCol w:w="847"/>
        <w:gridCol w:w="1190"/>
        <w:gridCol w:w="1078"/>
      </w:tblGrid>
      <w:tr w:rsidR="00FA45E2" w:rsidRPr="006E0ECF" w:rsidTr="00285F48">
        <w:trPr>
          <w:trHeight w:val="623"/>
        </w:trPr>
        <w:tc>
          <w:tcPr>
            <w:tcW w:w="1077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45E2" w:rsidRPr="006E0ECF" w:rsidRDefault="00FA45E2" w:rsidP="00FA45E2">
            <w:pPr>
              <w:jc w:val="center"/>
              <w:rPr>
                <w:rFonts w:asciiTheme="minorHAnsi" w:hAnsiTheme="minorHAnsi" w:cstheme="minorHAnsi"/>
                <w:b/>
                <w:bCs/>
              </w:rPr>
            </w:pPr>
            <w:r w:rsidRPr="006E0ECF">
              <w:rPr>
                <w:rFonts w:asciiTheme="minorHAnsi" w:hAnsiTheme="minorHAnsi" w:cstheme="minorHAnsi"/>
                <w:b/>
                <w:bCs/>
              </w:rPr>
              <w:t xml:space="preserve">ΥΠΟΟΜΑΔΑ (2.2) </w:t>
            </w:r>
          </w:p>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b/>
              </w:rPr>
              <w:t>Τρόφιμα  Κοινωνικού Παντοπωλείου _ΔΕ ΒΟΙΩΝ</w:t>
            </w:r>
          </w:p>
        </w:tc>
      </w:tr>
      <w:tr w:rsidR="00FA45E2" w:rsidRPr="006E0ECF" w:rsidTr="00285F48">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ΚΑΤΗΓΟΡΙΑ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 xml:space="preserve">ΕΙΔΟΣ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ΣΥΣΚΕΥΑΣΙΕΣ</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ΠΟΣΟΤ</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ΤΙΜΗ ΜΟΝΑΔΟΣ</w:t>
            </w:r>
          </w:p>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(με ΦΠΑ)</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FA45E2" w:rsidRPr="006E0ECF" w:rsidRDefault="00FA45E2" w:rsidP="00FA45E2">
            <w:pPr>
              <w:jc w:val="center"/>
              <w:rPr>
                <w:rFonts w:asciiTheme="minorHAnsi" w:hAnsiTheme="minorHAnsi" w:cstheme="minorHAnsi"/>
                <w:color w:val="000000"/>
              </w:rPr>
            </w:pPr>
            <w:r w:rsidRPr="006E0ECF">
              <w:rPr>
                <w:rFonts w:asciiTheme="minorHAnsi" w:hAnsiTheme="minorHAnsi" w:cstheme="minorHAnsi"/>
                <w:color w:val="000000"/>
              </w:rPr>
              <w:t>ΔΑΠΑΝΗ</w:t>
            </w:r>
          </w:p>
        </w:tc>
      </w:tr>
      <w:tr w:rsidR="00AF3730" w:rsidRPr="006E0ECF" w:rsidTr="00285F48">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ΕΙΔΗ ΟΠΩΡΟΠΩΛΕΙΟΥ </w:t>
            </w: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Πατάτες  </w:t>
            </w:r>
          </w:p>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(συσκευασία 3 </w:t>
            </w:r>
            <w:proofErr w:type="spellStart"/>
            <w:r w:rsidRPr="006E0ECF">
              <w:rPr>
                <w:rFonts w:asciiTheme="minorHAnsi" w:hAnsiTheme="minorHAnsi" w:cstheme="minorHAnsi"/>
                <w:color w:val="000000"/>
              </w:rPr>
              <w:t>kgr</w:t>
            </w:r>
            <w:proofErr w:type="spellEnd"/>
            <w:r w:rsidRPr="006E0ECF">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28</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Μαρούλι</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6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Μήλα </w:t>
            </w:r>
            <w:proofErr w:type="spellStart"/>
            <w:r w:rsidRPr="006E0ECF">
              <w:rPr>
                <w:rFonts w:asciiTheme="minorHAnsi" w:hAnsiTheme="minorHAnsi" w:cstheme="minorHAnsi"/>
                <w:color w:val="000000"/>
              </w:rPr>
              <w:t>στάρκιν</w:t>
            </w:r>
            <w:proofErr w:type="spellEnd"/>
            <w:r w:rsidRPr="006E0ECF">
              <w:rPr>
                <w:rFonts w:asciiTheme="minorHAnsi" w:hAnsiTheme="minorHAnsi" w:cstheme="minorHAnsi"/>
                <w:color w:val="000000"/>
              </w:rPr>
              <w:t xml:space="preserve"> εγχώρια (συσκευασία 2 </w:t>
            </w:r>
            <w:proofErr w:type="spellStart"/>
            <w:r w:rsidRPr="006E0ECF">
              <w:rPr>
                <w:rFonts w:asciiTheme="minorHAnsi" w:hAnsiTheme="minorHAnsi" w:cstheme="minorHAnsi"/>
                <w:color w:val="000000"/>
              </w:rPr>
              <w:t>kgr</w:t>
            </w:r>
            <w:proofErr w:type="spellEnd"/>
            <w:r w:rsidRPr="006E0ECF">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28</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ΕΙΔΗ ΚΡΕΟΠΩΛΕΙΟΥ </w:t>
            </w: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Κοτόπουλο νωπό ελληνικό χύμα</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28</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585"/>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Χοιρινό μπούτι χωρίς κόκκαλο ελληνικό 1kgr</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28</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ΓΑΛΑΚΤΟΚΟΜΙΚΑ ΚΑΙ ΕΙΔΗ ΨΥΓΕΙΟΥ </w:t>
            </w: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Τυρί φέτα βαρελίσια χύμα 1kgr</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28</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285F48">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Τυρί γραβιέρα εγχώρια 1kgr</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1</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14</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val="restart"/>
            <w:tcBorders>
              <w:top w:val="nil"/>
              <w:left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ΒΑΣΙΚΑ ΤΥΠΟΠΟΙΗΜΕΝΑ ΤΡΟΦΙΜΑ </w:t>
            </w: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Μακαρόνια 500 </w:t>
            </w:r>
            <w:proofErr w:type="spellStart"/>
            <w:r w:rsidRPr="006E0ECF">
              <w:rPr>
                <w:rFonts w:asciiTheme="minorHAnsi" w:hAnsiTheme="minorHAnsi" w:cstheme="minorHAnsi"/>
                <w:color w:val="000000"/>
              </w:rPr>
              <w:t>gr</w:t>
            </w:r>
            <w:proofErr w:type="spellEnd"/>
            <w:r w:rsidRPr="006E0ECF">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8</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112</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Ρύζι </w:t>
            </w:r>
            <w:proofErr w:type="spellStart"/>
            <w:r w:rsidRPr="006E0ECF">
              <w:rPr>
                <w:rFonts w:asciiTheme="minorHAnsi" w:hAnsiTheme="minorHAnsi" w:cstheme="minorHAnsi"/>
                <w:color w:val="000000"/>
              </w:rPr>
              <w:t>γλασέ</w:t>
            </w:r>
            <w:proofErr w:type="spellEnd"/>
            <w:r w:rsidRPr="006E0ECF">
              <w:rPr>
                <w:rFonts w:asciiTheme="minorHAnsi" w:hAnsiTheme="minorHAnsi" w:cstheme="minorHAnsi"/>
                <w:color w:val="000000"/>
              </w:rPr>
              <w:t xml:space="preserve"> 500 </w:t>
            </w:r>
            <w:proofErr w:type="spellStart"/>
            <w:r w:rsidRPr="006E0ECF">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8</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112</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Φακές ψιλές 500 </w:t>
            </w:r>
            <w:proofErr w:type="spellStart"/>
            <w:r w:rsidRPr="006E0ECF">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Αλεύρι για όλες τις χρήσεις 1kgr</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Χυμός ντομάτας 500 </w:t>
            </w:r>
            <w:proofErr w:type="spellStart"/>
            <w:r w:rsidRPr="006E0ECF">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60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Γάλα εβαπορέ                     (συσκευασία 6Χ400 </w:t>
            </w:r>
            <w:proofErr w:type="spellStart"/>
            <w:r w:rsidRPr="006E0ECF">
              <w:rPr>
                <w:rFonts w:asciiTheme="minorHAnsi" w:hAnsiTheme="minorHAnsi" w:cstheme="minorHAnsi"/>
                <w:color w:val="000000"/>
              </w:rPr>
              <w:t>τμχ</w:t>
            </w:r>
            <w:proofErr w:type="spellEnd"/>
            <w:r w:rsidRPr="006E0ECF">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Ζάχαρη λευκή 1kgr</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 xml:space="preserve">Καφές ελληνικός ~ 200 </w:t>
            </w:r>
            <w:proofErr w:type="spellStart"/>
            <w:r w:rsidRPr="006E0ECF">
              <w:rPr>
                <w:rFonts w:asciiTheme="minorHAnsi" w:hAnsiTheme="minorHAnsi" w:cstheme="minorHAnsi"/>
                <w:color w:val="000000"/>
              </w:rPr>
              <w:lastRenderedPageBreak/>
              <w:t>gr</w:t>
            </w:r>
            <w:proofErr w:type="spellEnd"/>
            <w:r w:rsidRPr="006E0ECF">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lastRenderedPageBreak/>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4</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r w:rsidRPr="006E0ECF">
              <w:rPr>
                <w:rFonts w:asciiTheme="minorHAnsi" w:hAnsiTheme="minorHAnsi" w:cstheme="minorHAnsi"/>
                <w:color w:val="000000"/>
              </w:rPr>
              <w:t>56</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 xml:space="preserve">Χυμός ανάμεικτος 250 </w:t>
            </w:r>
            <w:proofErr w:type="spellStart"/>
            <w:r w:rsidRPr="006E0ECF">
              <w:rPr>
                <w:rFonts w:asciiTheme="minorHAnsi" w:hAnsiTheme="minorHAnsi" w:cstheme="minorHAnsi"/>
                <w:color w:val="000000"/>
              </w:rPr>
              <w:t>κ.ε</w:t>
            </w:r>
            <w:proofErr w:type="spellEnd"/>
            <w:r w:rsidRPr="006E0ECF">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100</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Νερό Φυσικό Μεταλλικό 5x1,5lt</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ΕΞΑΔΑ</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50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50</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 xml:space="preserve">Κρουασάν σοκολάτας 70 </w:t>
            </w:r>
            <w:proofErr w:type="spellStart"/>
            <w:r w:rsidRPr="006E0ECF">
              <w:rPr>
                <w:rFonts w:asciiTheme="minorHAnsi" w:hAnsiTheme="minorHAnsi" w:cstheme="minorHAnsi"/>
                <w:color w:val="000000"/>
              </w:rPr>
              <w:t>gr</w:t>
            </w:r>
            <w:proofErr w:type="spellEnd"/>
            <w:r w:rsidRPr="006E0ECF">
              <w:rPr>
                <w:rFonts w:asciiTheme="minorHAnsi" w:hAnsiTheme="minorHAnsi" w:cstheme="minorHAnsi"/>
                <w:color w:val="000000"/>
              </w:rPr>
              <w:t xml:space="preserve">        (</w:t>
            </w:r>
            <w:proofErr w:type="spellStart"/>
            <w:r w:rsidRPr="006E0ECF">
              <w:rPr>
                <w:rFonts w:asciiTheme="minorHAnsi" w:hAnsiTheme="minorHAnsi" w:cstheme="minorHAnsi"/>
                <w:color w:val="000000"/>
              </w:rPr>
              <w:t>κιβ</w:t>
            </w:r>
            <w:proofErr w:type="spellEnd"/>
            <w:r w:rsidRPr="006E0ECF">
              <w:rPr>
                <w:rFonts w:asciiTheme="minorHAnsi" w:hAnsiTheme="minorHAnsi" w:cstheme="minorHAnsi"/>
                <w:color w:val="000000"/>
              </w:rPr>
              <w:t xml:space="preserve"> 20 </w:t>
            </w:r>
            <w:proofErr w:type="spellStart"/>
            <w:r w:rsidRPr="006E0ECF">
              <w:rPr>
                <w:rFonts w:asciiTheme="minorHAnsi" w:hAnsiTheme="minorHAnsi" w:cstheme="minorHAnsi"/>
                <w:color w:val="000000"/>
              </w:rPr>
              <w:t>τμχ</w:t>
            </w:r>
            <w:proofErr w:type="spellEnd"/>
            <w:r w:rsidRPr="006E0ECF">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ΚΙΒΩΤΙΟ</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200</w:t>
            </w: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1</w:t>
            </w: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200</w:t>
            </w: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6E0ECF" w:rsidTr="00E739B5">
        <w:trPr>
          <w:trHeight w:val="360"/>
        </w:trPr>
        <w:tc>
          <w:tcPr>
            <w:tcW w:w="1843" w:type="dxa"/>
            <w:vMerge/>
            <w:tcBorders>
              <w:left w:val="single" w:sz="4" w:space="0" w:color="auto"/>
              <w:bottom w:val="single" w:sz="4" w:space="0" w:color="auto"/>
              <w:right w:val="single" w:sz="4" w:space="0" w:color="auto"/>
            </w:tcBorders>
            <w:shd w:val="clear" w:color="auto" w:fill="auto"/>
            <w:vAlign w:val="center"/>
            <w:hideMark/>
          </w:tcPr>
          <w:p w:rsidR="00AF3730" w:rsidRPr="006E0ECF" w:rsidRDefault="00AF3730" w:rsidP="00FA45E2">
            <w:pPr>
              <w:rPr>
                <w:rFonts w:asciiTheme="minorHAnsi" w:hAnsiTheme="minorHAnsi" w:cstheme="minorHAnsi"/>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 xml:space="preserve">Μπισκότα τύπου ΠΤΙ-ΜΠΕΡ 225 </w:t>
            </w:r>
            <w:proofErr w:type="spellStart"/>
            <w:r w:rsidRPr="006E0ECF">
              <w:rPr>
                <w:rFonts w:asciiTheme="minorHAnsi" w:hAnsiTheme="minorHAnsi" w:cstheme="minorHAnsi"/>
                <w:color w:val="000000"/>
              </w:rPr>
              <w:t>gr</w:t>
            </w:r>
            <w:proofErr w:type="spellEnd"/>
            <w:r w:rsidRPr="006E0ECF">
              <w:rPr>
                <w:rFonts w:asciiTheme="minorHAnsi" w:hAnsiTheme="minorHAnsi" w:cstheme="minorHAnsi"/>
                <w:color w:val="000000"/>
              </w:rPr>
              <w:t xml:space="preserve">  (</w:t>
            </w:r>
            <w:proofErr w:type="spellStart"/>
            <w:r w:rsidRPr="006E0ECF">
              <w:rPr>
                <w:rFonts w:asciiTheme="minorHAnsi" w:hAnsiTheme="minorHAnsi" w:cstheme="minorHAnsi"/>
                <w:color w:val="000000"/>
              </w:rPr>
              <w:t>συσκ</w:t>
            </w:r>
            <w:proofErr w:type="spellEnd"/>
            <w:r w:rsidRPr="006E0ECF">
              <w:rPr>
                <w:rFonts w:asciiTheme="minorHAnsi" w:hAnsiTheme="minorHAnsi" w:cstheme="minorHAnsi"/>
                <w:color w:val="000000"/>
              </w:rPr>
              <w:t xml:space="preserve"> 3 </w:t>
            </w:r>
            <w:proofErr w:type="spellStart"/>
            <w:r w:rsidRPr="006E0ECF">
              <w:rPr>
                <w:rFonts w:asciiTheme="minorHAnsi" w:hAnsiTheme="minorHAnsi" w:cstheme="minorHAnsi"/>
                <w:color w:val="000000"/>
              </w:rPr>
              <w:t>τμχ</w:t>
            </w:r>
            <w:proofErr w:type="spellEnd"/>
            <w:r w:rsidRPr="006E0ECF">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188A">
            <w:pPr>
              <w:jc w:val="center"/>
              <w:rPr>
                <w:rFonts w:asciiTheme="minorHAnsi" w:hAnsiTheme="minorHAnsi" w:cstheme="minorHAnsi"/>
                <w:color w:val="000000"/>
              </w:rPr>
            </w:pPr>
            <w:r w:rsidRPr="006E0ECF">
              <w:rPr>
                <w:rFonts w:asciiTheme="minorHAnsi" w:hAnsiTheme="minorHAnsi" w:cstheme="minorHAnsi"/>
                <w:color w:val="000000"/>
              </w:rPr>
              <w:t>ΣΥΣΚ</w:t>
            </w:r>
          </w:p>
        </w:tc>
        <w:tc>
          <w:tcPr>
            <w:tcW w:w="1059"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p>
        </w:tc>
        <w:tc>
          <w:tcPr>
            <w:tcW w:w="855"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p>
        </w:tc>
        <w:tc>
          <w:tcPr>
            <w:tcW w:w="847"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color w:val="000000"/>
              </w:rPr>
            </w:pPr>
          </w:p>
        </w:tc>
        <w:tc>
          <w:tcPr>
            <w:tcW w:w="1190"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center"/>
              <w:rPr>
                <w:rFonts w:asciiTheme="minorHAnsi" w:hAnsiTheme="minorHAnsi" w:cstheme="minorHAnsi"/>
              </w:rPr>
            </w:pPr>
          </w:p>
        </w:tc>
        <w:tc>
          <w:tcPr>
            <w:tcW w:w="1078" w:type="dxa"/>
            <w:tcBorders>
              <w:top w:val="nil"/>
              <w:left w:val="nil"/>
              <w:bottom w:val="single" w:sz="4" w:space="0" w:color="auto"/>
              <w:right w:val="single" w:sz="4" w:space="0" w:color="auto"/>
            </w:tcBorders>
            <w:shd w:val="clear" w:color="auto" w:fill="auto"/>
            <w:vAlign w:val="center"/>
            <w:hideMark/>
          </w:tcPr>
          <w:p w:rsidR="00AF3730" w:rsidRPr="006E0ECF" w:rsidRDefault="00AF3730" w:rsidP="00FA45E2">
            <w:pPr>
              <w:jc w:val="right"/>
              <w:rPr>
                <w:rFonts w:asciiTheme="minorHAnsi" w:hAnsiTheme="minorHAnsi" w:cstheme="minorHAnsi"/>
                <w:color w:val="000000"/>
              </w:rPr>
            </w:pPr>
          </w:p>
        </w:tc>
      </w:tr>
      <w:tr w:rsidR="00AF3730" w:rsidRPr="00D07D43" w:rsidTr="00285F48">
        <w:trPr>
          <w:trHeight w:val="360"/>
        </w:trPr>
        <w:tc>
          <w:tcPr>
            <w:tcW w:w="96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3730" w:rsidRPr="00D07D43" w:rsidRDefault="00AF3730" w:rsidP="00FA45E2">
            <w:pPr>
              <w:jc w:val="center"/>
              <w:rPr>
                <w:rFonts w:asciiTheme="minorHAnsi" w:hAnsiTheme="minorHAnsi" w:cstheme="minorHAnsi"/>
                <w:i/>
              </w:rPr>
            </w:pPr>
            <w:r w:rsidRPr="006E0ECF">
              <w:rPr>
                <w:rFonts w:asciiTheme="minorHAnsi" w:hAnsiTheme="minorHAnsi" w:cstheme="minorHAnsi"/>
                <w:i/>
              </w:rPr>
              <w:t>ΓΕΝΙΚΟ ΣΥΝΟΛΟ ΔΑΠΑΝΗΣ</w:t>
            </w:r>
            <w:r w:rsidRPr="00D07D43">
              <w:rPr>
                <w:rFonts w:asciiTheme="minorHAnsi" w:hAnsiTheme="minorHAnsi" w:cstheme="minorHAnsi"/>
                <w:i/>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AF3730" w:rsidRPr="00D07D43" w:rsidRDefault="00AF3730" w:rsidP="00FA45E2">
            <w:pPr>
              <w:jc w:val="right"/>
              <w:rPr>
                <w:rFonts w:asciiTheme="minorHAnsi" w:hAnsiTheme="minorHAnsi" w:cstheme="minorHAnsi"/>
                <w:i/>
                <w:color w:val="000000"/>
              </w:rPr>
            </w:pPr>
          </w:p>
        </w:tc>
      </w:tr>
    </w:tbl>
    <w:p w:rsidR="00FA45E2" w:rsidRDefault="00FA45E2" w:rsidP="00FA45E2">
      <w:pPr>
        <w:pStyle w:val="western"/>
        <w:spacing w:before="0" w:beforeAutospacing="0" w:after="0" w:afterAutospacing="0"/>
        <w:ind w:left="-142"/>
        <w:jc w:val="both"/>
        <w:rPr>
          <w:rFonts w:asciiTheme="minorHAnsi" w:hAnsiTheme="minorHAnsi" w:cstheme="minorHAnsi"/>
        </w:rPr>
      </w:pPr>
    </w:p>
    <w:p w:rsidR="006E0ECF" w:rsidRPr="00D07D43" w:rsidRDefault="006E0ECF" w:rsidP="00FA45E2">
      <w:pPr>
        <w:pStyle w:val="western"/>
        <w:spacing w:before="0" w:beforeAutospacing="0" w:after="0" w:afterAutospacing="0"/>
        <w:ind w:left="-142"/>
        <w:jc w:val="both"/>
        <w:rPr>
          <w:rFonts w:asciiTheme="minorHAnsi" w:hAnsiTheme="minorHAnsi" w:cstheme="minorHAnsi"/>
        </w:rPr>
      </w:pPr>
    </w:p>
    <w:tbl>
      <w:tblPr>
        <w:tblW w:w="10915" w:type="dxa"/>
        <w:tblInd w:w="-34" w:type="dxa"/>
        <w:tblLayout w:type="fixed"/>
        <w:tblLook w:val="01E0"/>
      </w:tblPr>
      <w:tblGrid>
        <w:gridCol w:w="10915"/>
      </w:tblGrid>
      <w:tr w:rsidR="00FA45E2" w:rsidRPr="00D07D43" w:rsidTr="006E0ECF">
        <w:tc>
          <w:tcPr>
            <w:tcW w:w="10915" w:type="dxa"/>
          </w:tcPr>
          <w:p w:rsidR="00FA45E2" w:rsidRPr="00D07D43" w:rsidRDefault="00FA45E2" w:rsidP="00FA45E2">
            <w:pPr>
              <w:rPr>
                <w:rFonts w:asciiTheme="minorHAnsi" w:hAnsiTheme="minorHAnsi" w:cstheme="minorHAnsi"/>
                <w:bCs/>
                <w:spacing w:val="-2"/>
              </w:rPr>
            </w:pPr>
          </w:p>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 xml:space="preserve">Τόπος:………………...……………………  </w:t>
            </w:r>
          </w:p>
        </w:tc>
      </w:tr>
      <w:tr w:rsidR="00FA45E2" w:rsidRPr="00D07D43" w:rsidTr="006E0ECF">
        <w:tc>
          <w:tcPr>
            <w:tcW w:w="10915"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Ημερομηνία …………………202</w:t>
            </w:r>
            <w:r>
              <w:rPr>
                <w:rFonts w:asciiTheme="minorHAnsi" w:hAnsiTheme="minorHAnsi" w:cstheme="minorHAnsi"/>
                <w:bCs/>
                <w:spacing w:val="-2"/>
              </w:rPr>
              <w:t>3</w:t>
            </w:r>
            <w:r w:rsidRPr="00D07D43">
              <w:rPr>
                <w:rFonts w:asciiTheme="minorHAnsi" w:hAnsiTheme="minorHAnsi" w:cstheme="minorHAnsi"/>
                <w:bCs/>
                <w:spacing w:val="-2"/>
              </w:rPr>
              <w:t xml:space="preserve">        </w:t>
            </w:r>
          </w:p>
        </w:tc>
      </w:tr>
      <w:tr w:rsidR="00FA45E2" w:rsidRPr="00D07D43" w:rsidTr="006E0ECF">
        <w:tc>
          <w:tcPr>
            <w:tcW w:w="10915"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Ο Προσφέρων</w:t>
            </w:r>
          </w:p>
        </w:tc>
      </w:tr>
    </w:tbl>
    <w:p w:rsidR="00FA45E2" w:rsidRPr="00D07D43" w:rsidRDefault="00FA45E2" w:rsidP="00FA45E2">
      <w:pPr>
        <w:rPr>
          <w:rFonts w:asciiTheme="minorHAnsi" w:hAnsiTheme="minorHAnsi" w:cstheme="minorHAnsi"/>
        </w:rPr>
      </w:pPr>
    </w:p>
    <w:p w:rsidR="00FA45E2" w:rsidRDefault="00FA45E2"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Default="006E0ECF" w:rsidP="00FA45E2">
      <w:pPr>
        <w:rPr>
          <w:rFonts w:asciiTheme="minorHAnsi" w:hAnsiTheme="minorHAnsi" w:cstheme="minorHAnsi"/>
        </w:rPr>
      </w:pPr>
    </w:p>
    <w:p w:rsidR="006E0ECF" w:rsidRPr="00D07D43" w:rsidRDefault="006E0ECF" w:rsidP="00FA45E2">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FA45E2" w:rsidRPr="00D07D43" w:rsidTr="00FA45E2">
        <w:tc>
          <w:tcPr>
            <w:tcW w:w="5637"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ΕΛΛΗΝΙΚΗ ΔΗΜΟΚΡΑΤΙΑ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ΝΟΜΟΣ ΛΑΚΩΝΙΑΣ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ΔΗΜΟΣ ΜΟΝΕΜΒΑΣΙΑΣ                                                                                                                                                                                                                                                      </w:t>
            </w:r>
          </w:p>
          <w:p w:rsidR="00FA45E2" w:rsidRPr="00D07D43" w:rsidRDefault="00FA45E2" w:rsidP="00FA45E2">
            <w:pPr>
              <w:rPr>
                <w:rFonts w:asciiTheme="minorHAnsi" w:hAnsiTheme="minorHAnsi" w:cstheme="minorHAnsi"/>
                <w:bCs/>
                <w:sz w:val="24"/>
                <w:szCs w:val="24"/>
              </w:rPr>
            </w:pPr>
            <w:r w:rsidRPr="00D07D43">
              <w:rPr>
                <w:rFonts w:asciiTheme="minorHAnsi" w:hAnsiTheme="minorHAnsi" w:cstheme="minorHAnsi"/>
                <w:bCs/>
                <w:sz w:val="24"/>
                <w:szCs w:val="24"/>
              </w:rPr>
              <w:t xml:space="preserve">ΔΙΕΥΘΥΝΣΗ ΟΙΚΟΝΟΜΙΚΩΝ                             </w:t>
            </w:r>
          </w:p>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bCs/>
                <w:sz w:val="24"/>
                <w:szCs w:val="24"/>
              </w:rPr>
              <w:t>ΤΜΗΜΑ ΠΡΟΜΗΘΕΙΩΝ &amp; ΕΡΓΑΣΙΩΝ</w:t>
            </w:r>
          </w:p>
        </w:tc>
        <w:tc>
          <w:tcPr>
            <w:tcW w:w="4853" w:type="dxa"/>
          </w:tcPr>
          <w:p w:rsidR="00FA45E2" w:rsidRPr="00D07D43" w:rsidRDefault="00FA45E2" w:rsidP="00FA45E2">
            <w:pPr>
              <w:rPr>
                <w:rFonts w:asciiTheme="minorHAnsi" w:hAnsiTheme="minorHAnsi" w:cstheme="minorHAnsi"/>
                <w:sz w:val="24"/>
                <w:szCs w:val="24"/>
              </w:rPr>
            </w:pPr>
            <w:r w:rsidRPr="00D07D43">
              <w:rPr>
                <w:rFonts w:asciiTheme="minorHAnsi" w:hAnsiTheme="minorHAnsi" w:cstheme="minorHAnsi"/>
                <w:sz w:val="24"/>
                <w:szCs w:val="24"/>
              </w:rPr>
              <w:t xml:space="preserve">ΠΡΟΜΗΘΕΙΑ ΤΡΟΦΙΜΩΝ </w:t>
            </w:r>
          </w:p>
          <w:p w:rsidR="00FA45E2" w:rsidRPr="00D07D43" w:rsidRDefault="00FA45E2" w:rsidP="00FA45E2">
            <w:pPr>
              <w:rPr>
                <w:rFonts w:asciiTheme="minorHAnsi" w:hAnsiTheme="minorHAnsi" w:cstheme="minorHAnsi"/>
                <w:sz w:val="24"/>
                <w:szCs w:val="24"/>
              </w:rPr>
            </w:pPr>
          </w:p>
          <w:p w:rsidR="00FA45E2" w:rsidRPr="00D07D43" w:rsidRDefault="00FA45E2" w:rsidP="00FA45E2">
            <w:pPr>
              <w:rPr>
                <w:rFonts w:asciiTheme="minorHAnsi" w:hAnsiTheme="minorHAnsi" w:cstheme="minorHAnsi"/>
                <w:sz w:val="24"/>
                <w:szCs w:val="24"/>
              </w:rPr>
            </w:pPr>
          </w:p>
        </w:tc>
      </w:tr>
      <w:tr w:rsidR="00FA45E2" w:rsidRPr="00D07D43" w:rsidTr="00FA45E2">
        <w:tc>
          <w:tcPr>
            <w:tcW w:w="10490" w:type="dxa"/>
            <w:gridSpan w:val="2"/>
          </w:tcPr>
          <w:p w:rsidR="00FA45E2" w:rsidRPr="00D07D43" w:rsidRDefault="00FA45E2" w:rsidP="00FA45E2">
            <w:pPr>
              <w:keepNext/>
              <w:keepLines/>
              <w:spacing w:line="250" w:lineRule="exact"/>
              <w:jc w:val="center"/>
              <w:rPr>
                <w:rFonts w:asciiTheme="minorHAnsi" w:hAnsiTheme="minorHAnsi" w:cstheme="minorHAnsi"/>
                <w:b/>
                <w:sz w:val="24"/>
                <w:szCs w:val="24"/>
              </w:rPr>
            </w:pPr>
            <w:r w:rsidRPr="00D07D43">
              <w:rPr>
                <w:rFonts w:asciiTheme="minorHAnsi" w:hAnsiTheme="minorHAnsi" w:cstheme="minorHAnsi"/>
                <w:b/>
                <w:sz w:val="24"/>
                <w:szCs w:val="24"/>
              </w:rPr>
              <w:t>ΕΝΤΥΠΟ ΠΡΟΣΦΟΡΑΣ</w:t>
            </w:r>
          </w:p>
          <w:p w:rsidR="00FA45E2" w:rsidRPr="00D07D43" w:rsidRDefault="00FA45E2" w:rsidP="00FA45E2">
            <w:pPr>
              <w:shd w:val="clear" w:color="auto" w:fill="FFFFFF"/>
              <w:jc w:val="center"/>
              <w:rPr>
                <w:rFonts w:asciiTheme="minorHAnsi" w:hAnsiTheme="minorHAnsi" w:cstheme="minorHAnsi"/>
                <w:bCs/>
                <w:spacing w:val="-10"/>
                <w:sz w:val="24"/>
                <w:szCs w:val="24"/>
              </w:rPr>
            </w:pPr>
            <w:r w:rsidRPr="00D07D43">
              <w:rPr>
                <w:rFonts w:asciiTheme="minorHAnsi" w:hAnsiTheme="minorHAnsi" w:cstheme="minorHAnsi"/>
                <w:bCs/>
                <w:spacing w:val="-10"/>
                <w:sz w:val="24"/>
                <w:szCs w:val="24"/>
              </w:rPr>
              <w:t>Της επιχείρησης ……………………………………………..…………………………………… με έδρα………………….………………………..………. και Α.Φ.Μ: ………………………………………….</w:t>
            </w:r>
          </w:p>
          <w:p w:rsidR="00FA45E2" w:rsidRPr="00D07D43" w:rsidRDefault="00FA45E2" w:rsidP="00FA45E2">
            <w:pPr>
              <w:shd w:val="clear" w:color="auto" w:fill="FFFFFF"/>
              <w:jc w:val="center"/>
              <w:rPr>
                <w:rFonts w:asciiTheme="minorHAnsi" w:hAnsiTheme="minorHAnsi" w:cstheme="minorHAnsi"/>
                <w:bCs/>
                <w:spacing w:val="-10"/>
                <w:sz w:val="24"/>
                <w:szCs w:val="24"/>
              </w:rPr>
            </w:pPr>
            <w:proofErr w:type="spellStart"/>
            <w:r w:rsidRPr="00D07D43">
              <w:rPr>
                <w:rFonts w:asciiTheme="minorHAnsi" w:hAnsiTheme="minorHAnsi" w:cstheme="minorHAnsi"/>
                <w:bCs/>
                <w:spacing w:val="-10"/>
                <w:sz w:val="24"/>
                <w:szCs w:val="24"/>
              </w:rPr>
              <w:t>Τηλ:……………………………………fax</w:t>
            </w:r>
            <w:proofErr w:type="spellEnd"/>
            <w:r w:rsidRPr="00D07D43">
              <w:rPr>
                <w:rFonts w:asciiTheme="minorHAnsi" w:hAnsiTheme="minorHAnsi" w:cstheme="minorHAnsi"/>
                <w:bCs/>
                <w:spacing w:val="-10"/>
                <w:sz w:val="24"/>
                <w:szCs w:val="24"/>
              </w:rPr>
              <w:t>: ……………………………………………e-mail………………………….</w:t>
            </w:r>
          </w:p>
          <w:p w:rsidR="00FA45E2" w:rsidRPr="00D07D43" w:rsidRDefault="00FA45E2" w:rsidP="00FA45E2">
            <w:pPr>
              <w:jc w:val="center"/>
              <w:rPr>
                <w:rFonts w:asciiTheme="minorHAnsi" w:hAnsiTheme="minorHAnsi" w:cstheme="minorHAnsi"/>
                <w:b/>
                <w:sz w:val="24"/>
                <w:szCs w:val="24"/>
              </w:rPr>
            </w:pPr>
          </w:p>
          <w:p w:rsidR="00FA45E2" w:rsidRPr="00D07D43" w:rsidRDefault="00FA45E2" w:rsidP="00FA45E2">
            <w:pPr>
              <w:rPr>
                <w:rFonts w:asciiTheme="minorHAnsi" w:hAnsiTheme="minorHAnsi" w:cstheme="minorHAnsi"/>
                <w:sz w:val="24"/>
                <w:szCs w:val="24"/>
              </w:rPr>
            </w:pPr>
          </w:p>
        </w:tc>
      </w:tr>
    </w:tbl>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tbl>
      <w:tblPr>
        <w:tblW w:w="10755" w:type="dxa"/>
        <w:tblInd w:w="108" w:type="dxa"/>
        <w:tblLayout w:type="fixed"/>
        <w:tblLook w:val="04A0"/>
      </w:tblPr>
      <w:tblGrid>
        <w:gridCol w:w="631"/>
        <w:gridCol w:w="4047"/>
        <w:gridCol w:w="1418"/>
        <w:gridCol w:w="1418"/>
        <w:gridCol w:w="850"/>
        <w:gridCol w:w="1257"/>
        <w:gridCol w:w="1134"/>
      </w:tblGrid>
      <w:tr w:rsidR="00FA45E2" w:rsidRPr="00D07D43" w:rsidTr="00AB242F">
        <w:trPr>
          <w:trHeight w:val="456"/>
        </w:trPr>
        <w:tc>
          <w:tcPr>
            <w:tcW w:w="10755"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FA45E2" w:rsidRPr="00D07D43" w:rsidRDefault="00FA45E2" w:rsidP="00FA45E2">
            <w:pPr>
              <w:jc w:val="center"/>
              <w:rPr>
                <w:rFonts w:asciiTheme="minorHAnsi" w:hAnsiTheme="minorHAnsi" w:cstheme="minorHAnsi"/>
                <w:b/>
                <w:bCs/>
              </w:rPr>
            </w:pPr>
            <w:r w:rsidRPr="00D07D43">
              <w:rPr>
                <w:rFonts w:asciiTheme="minorHAnsi" w:hAnsiTheme="minorHAnsi" w:cstheme="minorHAnsi"/>
                <w:b/>
                <w:bCs/>
              </w:rPr>
              <w:t>ΥΠΟΟΜΑΔΑ (2.8)</w:t>
            </w:r>
          </w:p>
          <w:p w:rsidR="00FA45E2" w:rsidRPr="00D07D43" w:rsidRDefault="00FA45E2" w:rsidP="00FA45E2">
            <w:pPr>
              <w:jc w:val="center"/>
              <w:rPr>
                <w:rFonts w:asciiTheme="minorHAnsi" w:hAnsiTheme="minorHAnsi" w:cstheme="minorHAnsi"/>
                <w:b/>
                <w:bCs/>
              </w:rPr>
            </w:pPr>
            <w:r w:rsidRPr="00D07D43">
              <w:rPr>
                <w:rFonts w:asciiTheme="minorHAnsi" w:hAnsiTheme="minorHAnsi" w:cstheme="minorHAnsi"/>
                <w:b/>
              </w:rPr>
              <w:t xml:space="preserve">Γάλα  </w:t>
            </w:r>
            <w:proofErr w:type="spellStart"/>
            <w:r w:rsidRPr="00D07D43">
              <w:rPr>
                <w:rFonts w:asciiTheme="minorHAnsi" w:hAnsiTheme="minorHAnsi" w:cstheme="minorHAnsi"/>
                <w:b/>
              </w:rPr>
              <w:t>εργαζομένων_Κ.Ε.Π.Π.Ε.Δ.Μ</w:t>
            </w:r>
            <w:proofErr w:type="spellEnd"/>
          </w:p>
        </w:tc>
      </w:tr>
      <w:tr w:rsidR="00FA45E2" w:rsidRPr="00D07D43" w:rsidTr="00AB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1"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Α/Α</w:t>
            </w:r>
          </w:p>
        </w:tc>
        <w:tc>
          <w:tcPr>
            <w:tcW w:w="4047"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ΕΙΔΟΣ</w:t>
            </w:r>
          </w:p>
        </w:tc>
        <w:tc>
          <w:tcPr>
            <w:tcW w:w="1418" w:type="dxa"/>
            <w:shd w:val="clear" w:color="auto" w:fill="auto"/>
            <w:vAlign w:val="center"/>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ΣΗΜΕΙΟ ΔΙΑΝΟΜΗΣ</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ΜΟΝΑΔΑ ΜΕΤΡΗΣΗΣ</w:t>
            </w:r>
          </w:p>
        </w:tc>
        <w:tc>
          <w:tcPr>
            <w:tcW w:w="850"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ΠΟΣΟΤ</w:t>
            </w:r>
          </w:p>
        </w:tc>
        <w:tc>
          <w:tcPr>
            <w:tcW w:w="1257"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 xml:space="preserve">ΤΙΜΗ ΜΟΝΑΔΟΣ </w:t>
            </w:r>
          </w:p>
        </w:tc>
        <w:tc>
          <w:tcPr>
            <w:tcW w:w="1134"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 xml:space="preserve">ΔΑΠΑΝΗ </w:t>
            </w:r>
          </w:p>
        </w:tc>
      </w:tr>
      <w:tr w:rsidR="00FA45E2" w:rsidRPr="00D07D43" w:rsidTr="00AB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1" w:type="dxa"/>
            <w:shd w:val="clear" w:color="auto" w:fill="auto"/>
            <w:vAlign w:val="center"/>
            <w:hideMark/>
          </w:tcPr>
          <w:p w:rsidR="00FA45E2" w:rsidRPr="00D07D43" w:rsidRDefault="00FA45E2" w:rsidP="00FA45E2">
            <w:pPr>
              <w:jc w:val="center"/>
              <w:rPr>
                <w:rFonts w:asciiTheme="minorHAnsi" w:hAnsiTheme="minorHAnsi" w:cstheme="minorHAnsi"/>
                <w:bCs/>
              </w:rPr>
            </w:pPr>
            <w:r w:rsidRPr="00D07D43">
              <w:rPr>
                <w:rFonts w:asciiTheme="minorHAnsi" w:hAnsiTheme="minorHAnsi" w:cstheme="minorHAnsi"/>
                <w:bCs/>
              </w:rPr>
              <w:t>1</w:t>
            </w:r>
          </w:p>
        </w:tc>
        <w:tc>
          <w:tcPr>
            <w:tcW w:w="4047" w:type="dxa"/>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Γάλα πλήρες χαμηλής παστερίωσης, διάρκειας έως 7 ημερών</w:t>
            </w:r>
          </w:p>
        </w:tc>
        <w:tc>
          <w:tcPr>
            <w:tcW w:w="1418" w:type="dxa"/>
            <w:shd w:val="clear" w:color="auto" w:fill="auto"/>
            <w:vAlign w:val="center"/>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 xml:space="preserve">ΝΕΑΠΟΛΗ </w:t>
            </w:r>
          </w:p>
        </w:tc>
        <w:tc>
          <w:tcPr>
            <w:tcW w:w="1418" w:type="dxa"/>
            <w:shd w:val="clear" w:color="auto" w:fill="auto"/>
            <w:vAlign w:val="center"/>
            <w:hideMark/>
          </w:tcPr>
          <w:p w:rsidR="00FA45E2" w:rsidRPr="00D07D43" w:rsidRDefault="00FA45E2" w:rsidP="00FA45E2">
            <w:pPr>
              <w:jc w:val="center"/>
              <w:rPr>
                <w:rFonts w:asciiTheme="minorHAnsi" w:hAnsiTheme="minorHAnsi" w:cstheme="minorHAnsi"/>
                <w:lang w:val="en-US"/>
              </w:rPr>
            </w:pPr>
            <w:proofErr w:type="spellStart"/>
            <w:r w:rsidRPr="00D07D43">
              <w:rPr>
                <w:rFonts w:asciiTheme="minorHAnsi" w:hAnsiTheme="minorHAnsi" w:cstheme="minorHAnsi"/>
                <w:lang w:val="en-US"/>
              </w:rPr>
              <w:t>Litr</w:t>
            </w:r>
            <w:proofErr w:type="spellEnd"/>
          </w:p>
        </w:tc>
        <w:tc>
          <w:tcPr>
            <w:tcW w:w="850" w:type="dxa"/>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1</w:t>
            </w:r>
            <w:r>
              <w:rPr>
                <w:rFonts w:asciiTheme="minorHAnsi" w:hAnsiTheme="minorHAnsi" w:cstheme="minorHAnsi"/>
              </w:rPr>
              <w:t>368</w:t>
            </w:r>
          </w:p>
        </w:tc>
        <w:tc>
          <w:tcPr>
            <w:tcW w:w="1257" w:type="dxa"/>
            <w:shd w:val="clear" w:color="auto" w:fill="auto"/>
            <w:vAlign w:val="center"/>
            <w:hideMark/>
          </w:tcPr>
          <w:p w:rsidR="00FA45E2" w:rsidRPr="00D07D43" w:rsidRDefault="00FA45E2" w:rsidP="00FA45E2">
            <w:pPr>
              <w:jc w:val="center"/>
              <w:rPr>
                <w:rFonts w:asciiTheme="minorHAnsi" w:hAnsiTheme="minorHAnsi" w:cstheme="minorHAnsi"/>
              </w:rPr>
            </w:pP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AB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21" w:type="dxa"/>
            <w:gridSpan w:val="6"/>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 xml:space="preserve">ΣΥΝΟΛΟ </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AB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21" w:type="dxa"/>
            <w:gridSpan w:val="6"/>
            <w:shd w:val="clear" w:color="auto" w:fill="auto"/>
            <w:vAlign w:val="center"/>
            <w:hideMark/>
          </w:tcPr>
          <w:p w:rsidR="00FA45E2" w:rsidRPr="00D07D43" w:rsidRDefault="00FA45E2" w:rsidP="00FA45E2">
            <w:pPr>
              <w:jc w:val="center"/>
              <w:rPr>
                <w:rFonts w:asciiTheme="minorHAnsi" w:hAnsiTheme="minorHAnsi" w:cstheme="minorHAnsi"/>
              </w:rPr>
            </w:pPr>
            <w:r w:rsidRPr="00D07D43">
              <w:rPr>
                <w:rFonts w:asciiTheme="minorHAnsi" w:hAnsiTheme="minorHAnsi" w:cstheme="minorHAnsi"/>
              </w:rPr>
              <w:t>Φ.Π.Α 13%</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rPr>
            </w:pPr>
          </w:p>
        </w:tc>
      </w:tr>
      <w:tr w:rsidR="00FA45E2" w:rsidRPr="00D07D43" w:rsidTr="00AB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621" w:type="dxa"/>
            <w:gridSpan w:val="6"/>
            <w:shd w:val="clear" w:color="auto" w:fill="auto"/>
            <w:vAlign w:val="center"/>
            <w:hideMark/>
          </w:tcPr>
          <w:p w:rsidR="00FA45E2" w:rsidRPr="00D07D43" w:rsidRDefault="00FA45E2" w:rsidP="00FA45E2">
            <w:pPr>
              <w:jc w:val="center"/>
              <w:rPr>
                <w:rFonts w:asciiTheme="minorHAnsi" w:hAnsiTheme="minorHAnsi" w:cstheme="minorHAnsi"/>
                <w:i/>
              </w:rPr>
            </w:pPr>
            <w:r w:rsidRPr="00D07D43">
              <w:rPr>
                <w:rFonts w:asciiTheme="minorHAnsi" w:hAnsiTheme="minorHAnsi" w:cstheme="minorHAnsi"/>
                <w:i/>
              </w:rPr>
              <w:t xml:space="preserve">ΓΕΝΙΚΟ ΣΥΝΟΛΟ ΔΑΠΑΝΗΣ </w:t>
            </w:r>
          </w:p>
        </w:tc>
        <w:tc>
          <w:tcPr>
            <w:tcW w:w="1134" w:type="dxa"/>
            <w:shd w:val="clear" w:color="auto" w:fill="auto"/>
            <w:vAlign w:val="center"/>
            <w:hideMark/>
          </w:tcPr>
          <w:p w:rsidR="00FA45E2" w:rsidRPr="00D07D43" w:rsidRDefault="00FA45E2" w:rsidP="00FA45E2">
            <w:pPr>
              <w:jc w:val="right"/>
              <w:rPr>
                <w:rFonts w:asciiTheme="minorHAnsi" w:hAnsiTheme="minorHAnsi" w:cstheme="minorHAnsi"/>
                <w:i/>
              </w:rPr>
            </w:pPr>
          </w:p>
        </w:tc>
      </w:tr>
    </w:tbl>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p w:rsidR="00FA45E2" w:rsidRPr="00D07D43" w:rsidRDefault="00FA45E2" w:rsidP="00FA45E2">
      <w:pPr>
        <w:rPr>
          <w:rFonts w:asciiTheme="minorHAnsi" w:hAnsiTheme="minorHAnsi" w:cstheme="minorHAnsi"/>
        </w:rPr>
      </w:pPr>
    </w:p>
    <w:tbl>
      <w:tblPr>
        <w:tblW w:w="10632" w:type="dxa"/>
        <w:tblInd w:w="-34" w:type="dxa"/>
        <w:tblLayout w:type="fixed"/>
        <w:tblLook w:val="01E0"/>
      </w:tblPr>
      <w:tblGrid>
        <w:gridCol w:w="10632"/>
      </w:tblGrid>
      <w:tr w:rsidR="00FA45E2" w:rsidRPr="00D07D43" w:rsidTr="00FA45E2">
        <w:tc>
          <w:tcPr>
            <w:tcW w:w="10632" w:type="dxa"/>
          </w:tcPr>
          <w:p w:rsidR="00FA45E2" w:rsidRPr="00D07D43" w:rsidRDefault="00FA45E2" w:rsidP="00FA45E2">
            <w:pPr>
              <w:rPr>
                <w:rFonts w:asciiTheme="minorHAnsi" w:hAnsiTheme="minorHAnsi" w:cstheme="minorHAnsi"/>
                <w:bCs/>
                <w:spacing w:val="-2"/>
              </w:rPr>
            </w:pPr>
          </w:p>
          <w:p w:rsidR="00FA45E2" w:rsidRPr="00D07D43" w:rsidRDefault="00FA45E2" w:rsidP="00FA45E2">
            <w:pPr>
              <w:rPr>
                <w:rFonts w:asciiTheme="minorHAnsi" w:hAnsiTheme="minorHAnsi" w:cstheme="minorHAnsi"/>
                <w:bCs/>
                <w:spacing w:val="-2"/>
              </w:rPr>
            </w:pPr>
            <w:r>
              <w:rPr>
                <w:rFonts w:asciiTheme="minorHAnsi" w:hAnsiTheme="minorHAnsi" w:cstheme="minorHAnsi"/>
                <w:bCs/>
                <w:spacing w:val="-2"/>
              </w:rPr>
              <w:t>Τόπος:………………...……………</w:t>
            </w:r>
            <w:r w:rsidRPr="00D07D43">
              <w:rPr>
                <w:rFonts w:asciiTheme="minorHAnsi" w:hAnsiTheme="minorHAnsi" w:cstheme="minorHAnsi"/>
                <w:bCs/>
                <w:spacing w:val="-2"/>
              </w:rPr>
              <w:t xml:space="preserve">  </w:t>
            </w:r>
          </w:p>
        </w:tc>
      </w:tr>
      <w:tr w:rsidR="00FA45E2" w:rsidRPr="00D07D43" w:rsidTr="00FA45E2">
        <w:tc>
          <w:tcPr>
            <w:tcW w:w="10632"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Ημερομηνία …………………202</w:t>
            </w:r>
            <w:r>
              <w:rPr>
                <w:rFonts w:asciiTheme="minorHAnsi" w:hAnsiTheme="minorHAnsi" w:cstheme="minorHAnsi"/>
                <w:bCs/>
                <w:spacing w:val="-2"/>
              </w:rPr>
              <w:t>3</w:t>
            </w:r>
            <w:r w:rsidRPr="00D07D43">
              <w:rPr>
                <w:rFonts w:asciiTheme="minorHAnsi" w:hAnsiTheme="minorHAnsi" w:cstheme="minorHAnsi"/>
                <w:bCs/>
                <w:spacing w:val="-2"/>
              </w:rPr>
              <w:t xml:space="preserve">        </w:t>
            </w:r>
          </w:p>
        </w:tc>
      </w:tr>
      <w:tr w:rsidR="00FA45E2" w:rsidRPr="00D07D43" w:rsidTr="00FA45E2">
        <w:tc>
          <w:tcPr>
            <w:tcW w:w="10632" w:type="dxa"/>
          </w:tcPr>
          <w:p w:rsidR="00FA45E2" w:rsidRPr="00D07D43" w:rsidRDefault="00FA45E2" w:rsidP="00FA45E2">
            <w:pPr>
              <w:rPr>
                <w:rFonts w:asciiTheme="minorHAnsi" w:hAnsiTheme="minorHAnsi" w:cstheme="minorHAnsi"/>
                <w:bCs/>
                <w:spacing w:val="-2"/>
              </w:rPr>
            </w:pPr>
            <w:r w:rsidRPr="00D07D43">
              <w:rPr>
                <w:rFonts w:asciiTheme="minorHAnsi" w:hAnsiTheme="minorHAnsi" w:cstheme="minorHAnsi"/>
                <w:bCs/>
                <w:spacing w:val="-2"/>
              </w:rPr>
              <w:t>Ο Προσφέρων</w:t>
            </w:r>
          </w:p>
        </w:tc>
      </w:tr>
    </w:tbl>
    <w:p w:rsidR="00FA45E2" w:rsidRPr="00D07D43" w:rsidRDefault="00FA45E2" w:rsidP="00FA45E2">
      <w:pPr>
        <w:rPr>
          <w:rFonts w:asciiTheme="minorHAnsi" w:hAnsiTheme="minorHAnsi" w:cstheme="minorHAnsi"/>
        </w:rPr>
      </w:pPr>
    </w:p>
    <w:bookmarkEnd w:id="0"/>
    <w:p w:rsidR="00E90402" w:rsidRDefault="00E90402"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p w:rsidR="00285F48" w:rsidRDefault="00285F48" w:rsidP="00E90402">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AB242F" w:rsidRPr="008D4AC0" w:rsidTr="002010B3">
        <w:tc>
          <w:tcPr>
            <w:tcW w:w="5637" w:type="dxa"/>
          </w:tcPr>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ΕΛΛΗΝΙΚΗ ΔΗΜΟΚΡΑΤΙΑ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ΝΟΜΟΣ ΛΑΚΩΝΙΑΣ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ΔΗΜΟΣ ΜΟΝΕΜΒΑΣΙΑΣ                                                                                                                                                                                                                                                      </w:t>
            </w:r>
          </w:p>
          <w:p w:rsidR="00AB242F" w:rsidRPr="008D4AC0" w:rsidRDefault="00AB242F" w:rsidP="002010B3">
            <w:pPr>
              <w:rPr>
                <w:rFonts w:asciiTheme="minorHAnsi" w:hAnsiTheme="minorHAnsi" w:cstheme="minorHAnsi"/>
                <w:bCs/>
                <w:sz w:val="24"/>
                <w:szCs w:val="24"/>
              </w:rPr>
            </w:pPr>
            <w:r w:rsidRPr="008D4AC0">
              <w:rPr>
                <w:rFonts w:asciiTheme="minorHAnsi" w:hAnsiTheme="minorHAnsi" w:cstheme="minorHAnsi"/>
                <w:bCs/>
                <w:sz w:val="24"/>
                <w:szCs w:val="24"/>
              </w:rPr>
              <w:t xml:space="preserve">ΔΙΕΥΘΥΝΣΗ ΟΙΚΟΝΟΜΙΚΩΝ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bCs/>
                <w:sz w:val="24"/>
                <w:szCs w:val="24"/>
              </w:rPr>
              <w:t>ΤΜΗΜΑ ΠΡΟΜΗΘΕΙΩΝ &amp; ΕΡΓΑΣΙΩΝ</w:t>
            </w:r>
          </w:p>
        </w:tc>
        <w:tc>
          <w:tcPr>
            <w:tcW w:w="4853" w:type="dxa"/>
          </w:tcPr>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ΠΡΟΜΗΘΕΙΑ ΤΡΟΦΙΜΩΝ </w:t>
            </w:r>
          </w:p>
          <w:p w:rsidR="00AB242F" w:rsidRPr="008D4AC0" w:rsidRDefault="00AB242F" w:rsidP="002010B3">
            <w:pPr>
              <w:rPr>
                <w:rFonts w:asciiTheme="minorHAnsi" w:hAnsiTheme="minorHAnsi" w:cstheme="minorHAnsi"/>
                <w:sz w:val="24"/>
                <w:szCs w:val="24"/>
              </w:rPr>
            </w:pPr>
          </w:p>
          <w:p w:rsidR="00AB242F" w:rsidRPr="008D4AC0" w:rsidRDefault="00AB242F" w:rsidP="002010B3">
            <w:pPr>
              <w:rPr>
                <w:rFonts w:asciiTheme="minorHAnsi" w:hAnsiTheme="minorHAnsi" w:cstheme="minorHAnsi"/>
                <w:sz w:val="24"/>
                <w:szCs w:val="24"/>
              </w:rPr>
            </w:pPr>
          </w:p>
        </w:tc>
      </w:tr>
      <w:tr w:rsidR="00AB242F" w:rsidRPr="008D4AC0" w:rsidTr="002010B3">
        <w:tc>
          <w:tcPr>
            <w:tcW w:w="10490" w:type="dxa"/>
            <w:gridSpan w:val="2"/>
          </w:tcPr>
          <w:p w:rsidR="00AB242F" w:rsidRPr="008D4AC0" w:rsidRDefault="00AB242F" w:rsidP="002010B3">
            <w:pPr>
              <w:keepNext/>
              <w:keepLines/>
              <w:spacing w:line="250" w:lineRule="exact"/>
              <w:jc w:val="center"/>
              <w:rPr>
                <w:rFonts w:asciiTheme="minorHAnsi" w:hAnsiTheme="minorHAnsi" w:cstheme="minorHAnsi"/>
                <w:b/>
                <w:sz w:val="24"/>
                <w:szCs w:val="24"/>
              </w:rPr>
            </w:pPr>
            <w:r w:rsidRPr="008D4AC0">
              <w:rPr>
                <w:rFonts w:asciiTheme="minorHAnsi" w:hAnsiTheme="minorHAnsi" w:cstheme="minorHAnsi"/>
                <w:b/>
                <w:sz w:val="24"/>
                <w:szCs w:val="24"/>
              </w:rPr>
              <w:t>ΕΝΤΥΠΟ ΠΡΟΣΦΟΡΑΣ</w:t>
            </w:r>
          </w:p>
          <w:p w:rsidR="00AB242F" w:rsidRPr="008D4AC0" w:rsidRDefault="00AB242F" w:rsidP="002010B3">
            <w:pPr>
              <w:shd w:val="clear" w:color="auto" w:fill="FFFFFF"/>
              <w:jc w:val="center"/>
              <w:rPr>
                <w:rFonts w:asciiTheme="minorHAnsi" w:hAnsiTheme="minorHAnsi" w:cstheme="minorHAnsi"/>
                <w:bCs/>
                <w:spacing w:val="-10"/>
                <w:sz w:val="24"/>
                <w:szCs w:val="24"/>
              </w:rPr>
            </w:pPr>
            <w:r w:rsidRPr="008D4AC0">
              <w:rPr>
                <w:rFonts w:asciiTheme="minorHAnsi" w:hAnsiTheme="minorHAnsi" w:cstheme="minorHAnsi"/>
                <w:bCs/>
                <w:spacing w:val="-10"/>
                <w:sz w:val="24"/>
                <w:szCs w:val="24"/>
              </w:rPr>
              <w:t>Της επιχείρησης ……………………………………………..…………………………………… με έδρα………………….………………………..………. και Α.Φ.Μ: ………………………………………….</w:t>
            </w:r>
          </w:p>
          <w:p w:rsidR="00AB242F" w:rsidRPr="008D4AC0" w:rsidRDefault="00AB242F" w:rsidP="002010B3">
            <w:pPr>
              <w:shd w:val="clear" w:color="auto" w:fill="FFFFFF"/>
              <w:jc w:val="center"/>
              <w:rPr>
                <w:rFonts w:asciiTheme="minorHAnsi" w:hAnsiTheme="minorHAnsi" w:cstheme="minorHAnsi"/>
                <w:bCs/>
                <w:spacing w:val="-10"/>
                <w:sz w:val="24"/>
                <w:szCs w:val="24"/>
              </w:rPr>
            </w:pPr>
            <w:proofErr w:type="spellStart"/>
            <w:r w:rsidRPr="008D4AC0">
              <w:rPr>
                <w:rFonts w:asciiTheme="minorHAnsi" w:hAnsiTheme="minorHAnsi" w:cstheme="minorHAnsi"/>
                <w:bCs/>
                <w:spacing w:val="-10"/>
                <w:sz w:val="24"/>
                <w:szCs w:val="24"/>
              </w:rPr>
              <w:t>Τηλ:……………………………………fax</w:t>
            </w:r>
            <w:proofErr w:type="spellEnd"/>
            <w:r w:rsidRPr="008D4AC0">
              <w:rPr>
                <w:rFonts w:asciiTheme="minorHAnsi" w:hAnsiTheme="minorHAnsi" w:cstheme="minorHAnsi"/>
                <w:bCs/>
                <w:spacing w:val="-10"/>
                <w:sz w:val="24"/>
                <w:szCs w:val="24"/>
              </w:rPr>
              <w:t>: ……………………………………………e-mail………………………….</w:t>
            </w:r>
          </w:p>
          <w:p w:rsidR="00AB242F" w:rsidRPr="008D4AC0" w:rsidRDefault="00AB242F" w:rsidP="002010B3">
            <w:pPr>
              <w:jc w:val="center"/>
              <w:rPr>
                <w:rFonts w:asciiTheme="minorHAnsi" w:hAnsiTheme="minorHAnsi" w:cstheme="minorHAnsi"/>
                <w:b/>
                <w:sz w:val="24"/>
                <w:szCs w:val="24"/>
              </w:rPr>
            </w:pPr>
          </w:p>
          <w:p w:rsidR="00AB242F" w:rsidRPr="008D4AC0" w:rsidRDefault="00AB242F" w:rsidP="002010B3">
            <w:pPr>
              <w:rPr>
                <w:rFonts w:asciiTheme="minorHAnsi" w:hAnsiTheme="minorHAnsi" w:cstheme="minorHAnsi"/>
                <w:sz w:val="24"/>
                <w:szCs w:val="24"/>
              </w:rPr>
            </w:pPr>
          </w:p>
        </w:tc>
      </w:tr>
    </w:tbl>
    <w:p w:rsidR="00AB242F" w:rsidRPr="008D4AC0" w:rsidRDefault="00AB242F" w:rsidP="00AB242F">
      <w:pPr>
        <w:pStyle w:val="western"/>
        <w:spacing w:before="0" w:beforeAutospacing="0" w:after="0" w:afterAutospacing="0"/>
        <w:ind w:left="-142"/>
        <w:jc w:val="both"/>
        <w:rPr>
          <w:rFonts w:asciiTheme="minorHAnsi" w:hAnsiTheme="minorHAnsi" w:cstheme="minorHAnsi"/>
          <w:lang w:val="en-US"/>
        </w:rPr>
      </w:pPr>
    </w:p>
    <w:p w:rsidR="00AB242F" w:rsidRPr="008D4AC0" w:rsidRDefault="00AB242F" w:rsidP="00AB242F">
      <w:pPr>
        <w:pStyle w:val="western"/>
        <w:spacing w:before="0" w:beforeAutospacing="0" w:after="0" w:afterAutospacing="0"/>
        <w:ind w:left="-142"/>
        <w:jc w:val="both"/>
        <w:rPr>
          <w:rFonts w:asciiTheme="minorHAnsi" w:hAnsiTheme="minorHAnsi" w:cstheme="minorHAnsi"/>
          <w:lang w:val="en-US"/>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tbl>
      <w:tblPr>
        <w:tblW w:w="10633" w:type="dxa"/>
        <w:tblInd w:w="-34" w:type="dxa"/>
        <w:tblLayout w:type="fixed"/>
        <w:tblLook w:val="04A0"/>
      </w:tblPr>
      <w:tblGrid>
        <w:gridCol w:w="633"/>
        <w:gridCol w:w="3762"/>
        <w:gridCol w:w="1418"/>
        <w:gridCol w:w="1418"/>
        <w:gridCol w:w="850"/>
        <w:gridCol w:w="1418"/>
        <w:gridCol w:w="1134"/>
      </w:tblGrid>
      <w:tr w:rsidR="00AB242F" w:rsidRPr="008D4AC0" w:rsidTr="002010B3">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AB242F" w:rsidRPr="008D4AC0" w:rsidRDefault="00AB242F" w:rsidP="002010B3">
            <w:pPr>
              <w:jc w:val="center"/>
              <w:rPr>
                <w:rFonts w:asciiTheme="minorHAnsi" w:hAnsiTheme="minorHAnsi" w:cstheme="minorHAnsi"/>
                <w:b/>
                <w:bCs/>
              </w:rPr>
            </w:pPr>
            <w:r w:rsidRPr="008D4AC0">
              <w:rPr>
                <w:rFonts w:asciiTheme="minorHAnsi" w:hAnsiTheme="minorHAnsi" w:cstheme="minorHAnsi"/>
                <w:b/>
                <w:bCs/>
              </w:rPr>
              <w:t xml:space="preserve">ΥΠΟΟΜΑΔΑ (3.1) </w:t>
            </w:r>
          </w:p>
          <w:p w:rsidR="00AB242F" w:rsidRPr="008D4AC0" w:rsidRDefault="00AB242F" w:rsidP="002010B3">
            <w:pPr>
              <w:jc w:val="center"/>
              <w:rPr>
                <w:rFonts w:asciiTheme="minorHAnsi" w:hAnsiTheme="minorHAnsi" w:cstheme="minorHAnsi"/>
                <w:b/>
                <w:bCs/>
              </w:rPr>
            </w:pPr>
            <w:r w:rsidRPr="008D4AC0">
              <w:rPr>
                <w:rFonts w:asciiTheme="minorHAnsi" w:hAnsiTheme="minorHAnsi" w:cstheme="minorHAnsi"/>
                <w:b/>
              </w:rPr>
              <w:t>Γάλα  εργαζομένων Δήμου _ΔΕ ΖΑΡΑΚΑ</w:t>
            </w:r>
          </w:p>
        </w:tc>
      </w:tr>
      <w:tr w:rsidR="00AB242F" w:rsidRPr="008D4AC0"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Α/Α</w:t>
            </w:r>
          </w:p>
        </w:tc>
        <w:tc>
          <w:tcPr>
            <w:tcW w:w="3762"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ΕΙΔΟΣ</w:t>
            </w:r>
          </w:p>
        </w:tc>
        <w:tc>
          <w:tcPr>
            <w:tcW w:w="1418" w:type="dxa"/>
            <w:shd w:val="clear" w:color="auto" w:fill="auto"/>
            <w:vAlign w:val="center"/>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ΣΗΜΕΙΟ ΔΙΑΝΟΜΗΣ</w:t>
            </w:r>
          </w:p>
        </w:tc>
        <w:tc>
          <w:tcPr>
            <w:tcW w:w="1418"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ΜΟΝΑΔΑ ΜΕΤΡΗΣΗΣ</w:t>
            </w:r>
          </w:p>
        </w:tc>
        <w:tc>
          <w:tcPr>
            <w:tcW w:w="850"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ΠΟΣΟΤ</w:t>
            </w:r>
          </w:p>
        </w:tc>
        <w:tc>
          <w:tcPr>
            <w:tcW w:w="1418"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 xml:space="preserve">ΤΙΜΗ ΜΟΝΑΔΟΣ </w:t>
            </w:r>
          </w:p>
        </w:tc>
        <w:tc>
          <w:tcPr>
            <w:tcW w:w="1134"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 xml:space="preserve">ΔΑΠΑΝΗ </w:t>
            </w:r>
          </w:p>
        </w:tc>
      </w:tr>
      <w:tr w:rsidR="00AB242F" w:rsidRPr="008D4AC0"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AB242F" w:rsidRPr="008D4AC0" w:rsidRDefault="00AB242F" w:rsidP="002010B3">
            <w:pPr>
              <w:jc w:val="center"/>
              <w:rPr>
                <w:rFonts w:asciiTheme="minorHAnsi" w:hAnsiTheme="minorHAnsi" w:cstheme="minorHAnsi"/>
                <w:bCs/>
              </w:rPr>
            </w:pPr>
            <w:r w:rsidRPr="008D4AC0">
              <w:rPr>
                <w:rFonts w:asciiTheme="minorHAnsi" w:hAnsiTheme="minorHAnsi" w:cstheme="minorHAnsi"/>
                <w:bCs/>
              </w:rPr>
              <w:t>1</w:t>
            </w:r>
          </w:p>
        </w:tc>
        <w:tc>
          <w:tcPr>
            <w:tcW w:w="3762" w:type="dxa"/>
            <w:shd w:val="clear" w:color="auto" w:fill="auto"/>
            <w:vAlign w:val="center"/>
            <w:hideMark/>
          </w:tcPr>
          <w:p w:rsidR="00AB242F" w:rsidRPr="008D4AC0" w:rsidRDefault="00AB242F" w:rsidP="002010B3">
            <w:pPr>
              <w:ind w:left="142" w:hanging="235"/>
              <w:jc w:val="center"/>
              <w:rPr>
                <w:rFonts w:asciiTheme="minorHAnsi" w:hAnsiTheme="minorHAnsi" w:cstheme="minorHAnsi"/>
              </w:rPr>
            </w:pPr>
            <w:r w:rsidRPr="008D4AC0">
              <w:rPr>
                <w:rFonts w:asciiTheme="minorHAnsi" w:hAnsiTheme="minorHAnsi" w:cstheme="minorHAnsi"/>
              </w:rPr>
              <w:t>Γάλα πλήρες χαμηλής παστερίωσης, διάρκειας έως 7 ημερών ή υψηλής παστερίωσης, διάρκειας έως 50 ημερών, εργοστασίου…………………..</w:t>
            </w:r>
          </w:p>
        </w:tc>
        <w:tc>
          <w:tcPr>
            <w:tcW w:w="1418" w:type="dxa"/>
            <w:shd w:val="clear" w:color="auto" w:fill="auto"/>
            <w:vAlign w:val="center"/>
          </w:tcPr>
          <w:p w:rsidR="00AB242F" w:rsidRPr="008D4AC0" w:rsidRDefault="00AB242F" w:rsidP="002010B3">
            <w:pPr>
              <w:jc w:val="center"/>
              <w:rPr>
                <w:rFonts w:asciiTheme="minorHAnsi" w:hAnsiTheme="minorHAnsi" w:cstheme="minorHAnsi"/>
              </w:rPr>
            </w:pPr>
            <w:r w:rsidRPr="008D4AC0">
              <w:rPr>
                <w:rFonts w:asciiTheme="minorHAnsi" w:hAnsiTheme="minorHAnsi" w:cstheme="minorHAnsi"/>
              </w:rPr>
              <w:t xml:space="preserve">ΡΕΙΧΙΑ          </w:t>
            </w:r>
          </w:p>
        </w:tc>
        <w:tc>
          <w:tcPr>
            <w:tcW w:w="1418" w:type="dxa"/>
            <w:shd w:val="clear" w:color="auto" w:fill="auto"/>
            <w:vAlign w:val="center"/>
            <w:hideMark/>
          </w:tcPr>
          <w:p w:rsidR="00AB242F" w:rsidRPr="008D4AC0" w:rsidRDefault="00AB242F" w:rsidP="002010B3">
            <w:pPr>
              <w:jc w:val="center"/>
              <w:rPr>
                <w:rFonts w:asciiTheme="minorHAnsi" w:hAnsiTheme="minorHAnsi" w:cstheme="minorHAnsi"/>
                <w:lang w:val="en-US"/>
              </w:rPr>
            </w:pPr>
            <w:proofErr w:type="spellStart"/>
            <w:r w:rsidRPr="008D4AC0">
              <w:rPr>
                <w:rFonts w:asciiTheme="minorHAnsi" w:hAnsiTheme="minorHAnsi" w:cstheme="minorHAnsi"/>
                <w:lang w:val="en-US"/>
              </w:rPr>
              <w:t>Litr</w:t>
            </w:r>
            <w:proofErr w:type="spellEnd"/>
          </w:p>
        </w:tc>
        <w:tc>
          <w:tcPr>
            <w:tcW w:w="850" w:type="dxa"/>
            <w:shd w:val="clear" w:color="auto" w:fill="auto"/>
            <w:vAlign w:val="center"/>
            <w:hideMark/>
          </w:tcPr>
          <w:p w:rsidR="00AB242F" w:rsidRPr="008D4AC0" w:rsidRDefault="00AB242F" w:rsidP="002010B3">
            <w:pPr>
              <w:jc w:val="center"/>
              <w:rPr>
                <w:rFonts w:asciiTheme="minorHAnsi" w:hAnsiTheme="minorHAnsi" w:cstheme="minorHAnsi"/>
              </w:rPr>
            </w:pPr>
            <w:r w:rsidRPr="008D4AC0">
              <w:rPr>
                <w:rFonts w:asciiTheme="minorHAnsi" w:hAnsiTheme="minorHAnsi" w:cstheme="minorHAnsi"/>
              </w:rPr>
              <w:t>3192</w:t>
            </w:r>
          </w:p>
        </w:tc>
        <w:tc>
          <w:tcPr>
            <w:tcW w:w="1418" w:type="dxa"/>
            <w:shd w:val="clear" w:color="auto" w:fill="auto"/>
            <w:vAlign w:val="center"/>
            <w:hideMark/>
          </w:tcPr>
          <w:p w:rsidR="00AB242F" w:rsidRPr="008D4AC0" w:rsidRDefault="00AB242F" w:rsidP="002010B3">
            <w:pPr>
              <w:jc w:val="center"/>
              <w:rPr>
                <w:rFonts w:asciiTheme="minorHAnsi" w:hAnsiTheme="minorHAnsi" w:cstheme="minorHAnsi"/>
                <w:lang w:val="en-US"/>
              </w:rPr>
            </w:pPr>
          </w:p>
        </w:tc>
        <w:tc>
          <w:tcPr>
            <w:tcW w:w="1134" w:type="dxa"/>
            <w:shd w:val="clear" w:color="auto" w:fill="auto"/>
            <w:vAlign w:val="center"/>
            <w:hideMark/>
          </w:tcPr>
          <w:p w:rsidR="00AB242F" w:rsidRPr="008D4AC0" w:rsidRDefault="00AB242F" w:rsidP="002010B3">
            <w:pPr>
              <w:jc w:val="right"/>
              <w:rPr>
                <w:rFonts w:asciiTheme="minorHAnsi" w:hAnsiTheme="minorHAnsi" w:cstheme="minorHAnsi"/>
              </w:rPr>
            </w:pPr>
          </w:p>
        </w:tc>
      </w:tr>
      <w:tr w:rsidR="00AB242F" w:rsidRPr="008D4AC0"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D4AC0" w:rsidRDefault="00AB242F" w:rsidP="002010B3">
            <w:pPr>
              <w:jc w:val="center"/>
              <w:rPr>
                <w:rFonts w:asciiTheme="minorHAnsi" w:hAnsiTheme="minorHAnsi" w:cstheme="minorHAnsi"/>
              </w:rPr>
            </w:pPr>
            <w:r w:rsidRPr="008D4AC0">
              <w:rPr>
                <w:rFonts w:asciiTheme="minorHAnsi" w:hAnsiTheme="minorHAnsi" w:cstheme="minorHAnsi"/>
              </w:rPr>
              <w:t xml:space="preserve">ΣΥΝΟΛΟ </w:t>
            </w:r>
          </w:p>
        </w:tc>
        <w:tc>
          <w:tcPr>
            <w:tcW w:w="1134" w:type="dxa"/>
            <w:shd w:val="clear" w:color="auto" w:fill="auto"/>
            <w:vAlign w:val="center"/>
            <w:hideMark/>
          </w:tcPr>
          <w:p w:rsidR="00AB242F" w:rsidRPr="008D4AC0" w:rsidRDefault="00AB242F" w:rsidP="002010B3">
            <w:pPr>
              <w:jc w:val="right"/>
              <w:rPr>
                <w:rFonts w:asciiTheme="minorHAnsi" w:hAnsiTheme="minorHAnsi" w:cstheme="minorHAnsi"/>
              </w:rPr>
            </w:pPr>
          </w:p>
        </w:tc>
      </w:tr>
      <w:tr w:rsidR="00AB242F" w:rsidRPr="008D4AC0"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D4AC0" w:rsidRDefault="00AB242F" w:rsidP="002010B3">
            <w:pPr>
              <w:jc w:val="center"/>
              <w:rPr>
                <w:rFonts w:asciiTheme="minorHAnsi" w:hAnsiTheme="minorHAnsi" w:cstheme="minorHAnsi"/>
              </w:rPr>
            </w:pPr>
            <w:r w:rsidRPr="008D4AC0">
              <w:rPr>
                <w:rFonts w:asciiTheme="minorHAnsi" w:hAnsiTheme="minorHAnsi" w:cstheme="minorHAnsi"/>
              </w:rPr>
              <w:t>Φ.Π.Α 13%</w:t>
            </w:r>
          </w:p>
        </w:tc>
        <w:tc>
          <w:tcPr>
            <w:tcW w:w="1134" w:type="dxa"/>
            <w:shd w:val="clear" w:color="auto" w:fill="auto"/>
            <w:vAlign w:val="center"/>
            <w:hideMark/>
          </w:tcPr>
          <w:p w:rsidR="00AB242F" w:rsidRPr="008D4AC0" w:rsidRDefault="00AB242F" w:rsidP="002010B3">
            <w:pPr>
              <w:jc w:val="right"/>
              <w:rPr>
                <w:rFonts w:asciiTheme="minorHAnsi" w:hAnsiTheme="minorHAnsi" w:cstheme="minorHAnsi"/>
              </w:rPr>
            </w:pPr>
          </w:p>
        </w:tc>
      </w:tr>
      <w:tr w:rsidR="00AB242F" w:rsidRPr="008D4AC0"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D4AC0" w:rsidRDefault="00AB242F" w:rsidP="002010B3">
            <w:pPr>
              <w:jc w:val="center"/>
              <w:rPr>
                <w:rFonts w:asciiTheme="minorHAnsi" w:hAnsiTheme="minorHAnsi" w:cstheme="minorHAnsi"/>
                <w:i/>
              </w:rPr>
            </w:pPr>
            <w:r w:rsidRPr="008D4AC0">
              <w:rPr>
                <w:rFonts w:asciiTheme="minorHAnsi" w:hAnsiTheme="minorHAnsi" w:cstheme="minorHAnsi"/>
                <w:i/>
              </w:rPr>
              <w:t xml:space="preserve">ΓΕΝΙΚΟ ΣΥΝΟΛΟ </w:t>
            </w:r>
          </w:p>
        </w:tc>
        <w:tc>
          <w:tcPr>
            <w:tcW w:w="1134" w:type="dxa"/>
            <w:shd w:val="clear" w:color="auto" w:fill="auto"/>
            <w:vAlign w:val="center"/>
            <w:hideMark/>
          </w:tcPr>
          <w:p w:rsidR="00AB242F" w:rsidRPr="008D4AC0" w:rsidRDefault="00AB242F" w:rsidP="002010B3">
            <w:pPr>
              <w:jc w:val="right"/>
              <w:rPr>
                <w:rFonts w:asciiTheme="minorHAnsi" w:hAnsiTheme="minorHAnsi" w:cstheme="minorHAnsi"/>
                <w:i/>
              </w:rPr>
            </w:pPr>
          </w:p>
        </w:tc>
      </w:tr>
    </w:tbl>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tbl>
      <w:tblPr>
        <w:tblW w:w="10632" w:type="dxa"/>
        <w:tblInd w:w="-34" w:type="dxa"/>
        <w:tblLayout w:type="fixed"/>
        <w:tblLook w:val="01E0"/>
      </w:tblPr>
      <w:tblGrid>
        <w:gridCol w:w="10632"/>
      </w:tblGrid>
      <w:tr w:rsidR="00AB242F" w:rsidRPr="008D4AC0" w:rsidTr="002010B3">
        <w:tc>
          <w:tcPr>
            <w:tcW w:w="10632" w:type="dxa"/>
          </w:tcPr>
          <w:p w:rsidR="00AB242F" w:rsidRPr="008D4AC0" w:rsidRDefault="00AB242F" w:rsidP="002010B3">
            <w:pPr>
              <w:rPr>
                <w:rFonts w:asciiTheme="minorHAnsi" w:hAnsiTheme="minorHAnsi" w:cstheme="minorHAnsi"/>
                <w:bCs/>
                <w:spacing w:val="-2"/>
              </w:rPr>
            </w:pPr>
          </w:p>
          <w:p w:rsidR="00AB242F" w:rsidRPr="008D4AC0" w:rsidRDefault="00AB242F" w:rsidP="002010B3">
            <w:pPr>
              <w:rPr>
                <w:rFonts w:asciiTheme="minorHAnsi" w:hAnsiTheme="minorHAnsi" w:cstheme="minorHAnsi"/>
                <w:bCs/>
                <w:spacing w:val="-2"/>
              </w:rPr>
            </w:pPr>
            <w:r>
              <w:rPr>
                <w:rFonts w:asciiTheme="minorHAnsi" w:hAnsiTheme="minorHAnsi" w:cstheme="minorHAnsi"/>
                <w:bCs/>
                <w:spacing w:val="-2"/>
              </w:rPr>
              <w:t>Τόπος:………………...…………</w:t>
            </w:r>
            <w:r w:rsidRPr="008D4AC0">
              <w:rPr>
                <w:rFonts w:asciiTheme="minorHAnsi" w:hAnsiTheme="minorHAnsi" w:cstheme="minorHAnsi"/>
                <w:bCs/>
                <w:spacing w:val="-2"/>
              </w:rPr>
              <w:t xml:space="preserve">  </w:t>
            </w:r>
          </w:p>
        </w:tc>
      </w:tr>
      <w:tr w:rsidR="00AB242F" w:rsidRPr="008D4AC0" w:rsidTr="002010B3">
        <w:tc>
          <w:tcPr>
            <w:tcW w:w="10632" w:type="dxa"/>
          </w:tcPr>
          <w:p w:rsidR="00AB242F" w:rsidRPr="008D4AC0" w:rsidRDefault="00AB242F" w:rsidP="002010B3">
            <w:pPr>
              <w:rPr>
                <w:rFonts w:asciiTheme="minorHAnsi" w:hAnsiTheme="minorHAnsi" w:cstheme="minorHAnsi"/>
                <w:bCs/>
                <w:spacing w:val="-2"/>
              </w:rPr>
            </w:pPr>
            <w:r w:rsidRPr="008D4AC0">
              <w:rPr>
                <w:rFonts w:asciiTheme="minorHAnsi" w:hAnsiTheme="minorHAnsi" w:cstheme="minorHAnsi"/>
                <w:bCs/>
                <w:spacing w:val="-2"/>
              </w:rPr>
              <w:t>Ημερομηνία …………………202</w:t>
            </w:r>
            <w:r>
              <w:rPr>
                <w:rFonts w:asciiTheme="minorHAnsi" w:hAnsiTheme="minorHAnsi" w:cstheme="minorHAnsi"/>
                <w:bCs/>
                <w:spacing w:val="-2"/>
              </w:rPr>
              <w:t>3</w:t>
            </w:r>
            <w:r w:rsidRPr="008D4AC0">
              <w:rPr>
                <w:rFonts w:asciiTheme="minorHAnsi" w:hAnsiTheme="minorHAnsi" w:cstheme="minorHAnsi"/>
                <w:bCs/>
                <w:spacing w:val="-2"/>
              </w:rPr>
              <w:t xml:space="preserve">        </w:t>
            </w:r>
          </w:p>
        </w:tc>
      </w:tr>
      <w:tr w:rsidR="00AB242F" w:rsidRPr="008D4AC0" w:rsidTr="002010B3">
        <w:tc>
          <w:tcPr>
            <w:tcW w:w="10632" w:type="dxa"/>
          </w:tcPr>
          <w:p w:rsidR="00AB242F" w:rsidRPr="008D4AC0" w:rsidRDefault="00AB242F" w:rsidP="002010B3">
            <w:pPr>
              <w:rPr>
                <w:rFonts w:asciiTheme="minorHAnsi" w:hAnsiTheme="minorHAnsi" w:cstheme="minorHAnsi"/>
                <w:bCs/>
                <w:spacing w:val="-2"/>
              </w:rPr>
            </w:pPr>
            <w:r w:rsidRPr="008D4AC0">
              <w:rPr>
                <w:rFonts w:asciiTheme="minorHAnsi" w:hAnsiTheme="minorHAnsi" w:cstheme="minorHAnsi"/>
                <w:bCs/>
                <w:spacing w:val="-2"/>
              </w:rPr>
              <w:t>Ο Προσφέρων</w:t>
            </w:r>
          </w:p>
        </w:tc>
      </w:tr>
    </w:tbl>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p w:rsidR="00AB242F" w:rsidRPr="008D4AC0" w:rsidRDefault="00AB242F" w:rsidP="00AB242F">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AB242F" w:rsidRPr="008D4AC0" w:rsidTr="002010B3">
        <w:tc>
          <w:tcPr>
            <w:tcW w:w="5637" w:type="dxa"/>
          </w:tcPr>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ΕΛΛΗΝΙΚΗ ΔΗΜΟΚΡΑΤΙΑ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ΝΟΜΟΣ ΛΑΚΩΝΙΑΣ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ΔΗΜΟΣ ΜΟΝΕΜΒΑΣΙΑΣ                                                                                                                                                                                                                                                      </w:t>
            </w:r>
          </w:p>
          <w:p w:rsidR="00AB242F" w:rsidRPr="008D4AC0" w:rsidRDefault="00AB242F" w:rsidP="002010B3">
            <w:pPr>
              <w:rPr>
                <w:rFonts w:asciiTheme="minorHAnsi" w:hAnsiTheme="minorHAnsi" w:cstheme="minorHAnsi"/>
                <w:bCs/>
                <w:sz w:val="24"/>
                <w:szCs w:val="24"/>
              </w:rPr>
            </w:pPr>
            <w:r w:rsidRPr="008D4AC0">
              <w:rPr>
                <w:rFonts w:asciiTheme="minorHAnsi" w:hAnsiTheme="minorHAnsi" w:cstheme="minorHAnsi"/>
                <w:bCs/>
                <w:sz w:val="24"/>
                <w:szCs w:val="24"/>
              </w:rPr>
              <w:t xml:space="preserve">ΔΙΕΥΘΥΝΣΗ ΟΙΚΟΝΟΜΙΚΩΝ                             </w:t>
            </w:r>
          </w:p>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bCs/>
                <w:sz w:val="24"/>
                <w:szCs w:val="24"/>
              </w:rPr>
              <w:t>ΤΜΗΜΑ ΠΡΟΜΗΘΕΙΩΝ &amp; ΕΡΓΑΣΙΩΝ</w:t>
            </w:r>
          </w:p>
        </w:tc>
        <w:tc>
          <w:tcPr>
            <w:tcW w:w="4853" w:type="dxa"/>
          </w:tcPr>
          <w:p w:rsidR="00AB242F" w:rsidRPr="008D4AC0" w:rsidRDefault="00AB242F" w:rsidP="002010B3">
            <w:pPr>
              <w:rPr>
                <w:rFonts w:asciiTheme="minorHAnsi" w:hAnsiTheme="minorHAnsi" w:cstheme="minorHAnsi"/>
                <w:sz w:val="24"/>
                <w:szCs w:val="24"/>
              </w:rPr>
            </w:pPr>
            <w:r w:rsidRPr="008D4AC0">
              <w:rPr>
                <w:rFonts w:asciiTheme="minorHAnsi" w:hAnsiTheme="minorHAnsi" w:cstheme="minorHAnsi"/>
                <w:sz w:val="24"/>
                <w:szCs w:val="24"/>
              </w:rPr>
              <w:t xml:space="preserve">ΠΡΟΜΗΘΕΙΑ ΤΡΟΦΙΜΩΝ </w:t>
            </w:r>
          </w:p>
          <w:p w:rsidR="00AB242F" w:rsidRPr="008D4AC0" w:rsidRDefault="00AB242F" w:rsidP="002010B3">
            <w:pPr>
              <w:rPr>
                <w:rFonts w:asciiTheme="minorHAnsi" w:hAnsiTheme="minorHAnsi" w:cstheme="minorHAnsi"/>
                <w:sz w:val="24"/>
                <w:szCs w:val="24"/>
              </w:rPr>
            </w:pPr>
          </w:p>
          <w:p w:rsidR="00AB242F" w:rsidRPr="008D4AC0" w:rsidRDefault="00AB242F" w:rsidP="002010B3">
            <w:pPr>
              <w:rPr>
                <w:rFonts w:asciiTheme="minorHAnsi" w:hAnsiTheme="minorHAnsi" w:cstheme="minorHAnsi"/>
                <w:sz w:val="24"/>
                <w:szCs w:val="24"/>
              </w:rPr>
            </w:pPr>
          </w:p>
        </w:tc>
      </w:tr>
      <w:tr w:rsidR="00AB242F" w:rsidRPr="008D4AC0" w:rsidTr="002010B3">
        <w:tc>
          <w:tcPr>
            <w:tcW w:w="10490" w:type="dxa"/>
            <w:gridSpan w:val="2"/>
          </w:tcPr>
          <w:p w:rsidR="00AB242F" w:rsidRPr="008D4AC0" w:rsidRDefault="00AB242F" w:rsidP="002010B3">
            <w:pPr>
              <w:keepNext/>
              <w:keepLines/>
              <w:spacing w:line="250" w:lineRule="exact"/>
              <w:jc w:val="center"/>
              <w:rPr>
                <w:rFonts w:asciiTheme="minorHAnsi" w:hAnsiTheme="minorHAnsi" w:cstheme="minorHAnsi"/>
                <w:b/>
                <w:sz w:val="24"/>
                <w:szCs w:val="24"/>
              </w:rPr>
            </w:pPr>
            <w:r w:rsidRPr="008D4AC0">
              <w:rPr>
                <w:rFonts w:asciiTheme="minorHAnsi" w:hAnsiTheme="minorHAnsi" w:cstheme="minorHAnsi"/>
                <w:b/>
                <w:sz w:val="24"/>
                <w:szCs w:val="24"/>
              </w:rPr>
              <w:t>ΕΝΤΥΠΟ ΠΡΟΣΦΟΡΑΣ</w:t>
            </w:r>
          </w:p>
          <w:p w:rsidR="00AB242F" w:rsidRPr="008D4AC0" w:rsidRDefault="00AB242F" w:rsidP="002010B3">
            <w:pPr>
              <w:shd w:val="clear" w:color="auto" w:fill="FFFFFF"/>
              <w:jc w:val="center"/>
              <w:rPr>
                <w:rFonts w:asciiTheme="minorHAnsi" w:hAnsiTheme="minorHAnsi" w:cstheme="minorHAnsi"/>
                <w:bCs/>
                <w:spacing w:val="-10"/>
                <w:sz w:val="24"/>
                <w:szCs w:val="24"/>
              </w:rPr>
            </w:pPr>
            <w:r w:rsidRPr="008D4AC0">
              <w:rPr>
                <w:rFonts w:asciiTheme="minorHAnsi" w:hAnsiTheme="minorHAnsi" w:cstheme="minorHAnsi"/>
                <w:bCs/>
                <w:spacing w:val="-10"/>
                <w:sz w:val="24"/>
                <w:szCs w:val="24"/>
              </w:rPr>
              <w:t>Της επιχείρησης ……………………………………………..…………………………………… με έδρα………………….………………………..………. και Α.Φ.Μ: ………………………………………….</w:t>
            </w:r>
          </w:p>
          <w:p w:rsidR="00AB242F" w:rsidRPr="00AA7461" w:rsidRDefault="00AB242F" w:rsidP="002010B3">
            <w:pPr>
              <w:shd w:val="clear" w:color="auto" w:fill="FFFFFF"/>
              <w:jc w:val="center"/>
              <w:rPr>
                <w:rFonts w:asciiTheme="minorHAnsi" w:hAnsiTheme="minorHAnsi" w:cstheme="minorHAnsi"/>
                <w:bCs/>
                <w:spacing w:val="-10"/>
                <w:sz w:val="24"/>
                <w:szCs w:val="24"/>
              </w:rPr>
            </w:pPr>
            <w:proofErr w:type="spellStart"/>
            <w:r w:rsidRPr="008D4AC0">
              <w:rPr>
                <w:rFonts w:asciiTheme="minorHAnsi" w:hAnsiTheme="minorHAnsi" w:cstheme="minorHAnsi"/>
                <w:bCs/>
                <w:spacing w:val="-10"/>
                <w:sz w:val="24"/>
                <w:szCs w:val="24"/>
              </w:rPr>
              <w:t>Τηλ:……………………………………fax</w:t>
            </w:r>
            <w:proofErr w:type="spellEnd"/>
            <w:r w:rsidRPr="008D4AC0">
              <w:rPr>
                <w:rFonts w:asciiTheme="minorHAnsi" w:hAnsiTheme="minorHAnsi" w:cstheme="minorHAnsi"/>
                <w:bCs/>
                <w:spacing w:val="-10"/>
                <w:sz w:val="24"/>
                <w:szCs w:val="24"/>
              </w:rPr>
              <w:t>: ……………………………………………e-mail………………………….</w:t>
            </w:r>
          </w:p>
        </w:tc>
      </w:tr>
    </w:tbl>
    <w:tbl>
      <w:tblPr>
        <w:tblW w:w="10489" w:type="dxa"/>
        <w:tblInd w:w="108" w:type="dxa"/>
        <w:tblLayout w:type="fixed"/>
        <w:tblLook w:val="04A0"/>
      </w:tblPr>
      <w:tblGrid>
        <w:gridCol w:w="1842"/>
        <w:gridCol w:w="2466"/>
        <w:gridCol w:w="1068"/>
        <w:gridCol w:w="1059"/>
        <w:gridCol w:w="855"/>
        <w:gridCol w:w="968"/>
        <w:gridCol w:w="1190"/>
        <w:gridCol w:w="1041"/>
      </w:tblGrid>
      <w:tr w:rsidR="00AB242F" w:rsidRPr="008D4AC0" w:rsidTr="002010B3">
        <w:trPr>
          <w:trHeight w:val="623"/>
        </w:trPr>
        <w:tc>
          <w:tcPr>
            <w:tcW w:w="104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42F" w:rsidRPr="008D4AC0" w:rsidRDefault="00AB242F" w:rsidP="002010B3">
            <w:pPr>
              <w:jc w:val="center"/>
              <w:rPr>
                <w:rFonts w:asciiTheme="minorHAnsi" w:hAnsiTheme="minorHAnsi" w:cstheme="minorHAnsi"/>
                <w:b/>
                <w:bCs/>
              </w:rPr>
            </w:pPr>
            <w:r w:rsidRPr="008D4AC0">
              <w:rPr>
                <w:rFonts w:asciiTheme="minorHAnsi" w:hAnsiTheme="minorHAnsi" w:cstheme="minorHAnsi"/>
                <w:b/>
                <w:bCs/>
              </w:rPr>
              <w:t xml:space="preserve">ΥΠΟΟΜΑΔΑ (3.2) </w:t>
            </w:r>
          </w:p>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b/>
              </w:rPr>
              <w:t xml:space="preserve">Τρόφιμα  Κοινωνικού Παντοπωλείου _ΔΕ ΖΑΡΑΚΑ </w:t>
            </w:r>
          </w:p>
        </w:tc>
      </w:tr>
      <w:tr w:rsidR="00AB242F" w:rsidRPr="008D4AC0" w:rsidTr="002010B3">
        <w:trPr>
          <w:trHeight w:val="900"/>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ΚΑΤΗΓΟΡΙΑ </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ΕΙΔΟΣ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ΔΙΚΑΙΟΥΧΟΙ (ΣΥΣΚΕΥΑΣΙΕΣ)</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ΠΟΣΟΤ</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ΤΙΜΗ ΜΟΝΑΔΟΣ</w:t>
            </w:r>
          </w:p>
          <w:p w:rsidR="00AB242F" w:rsidRPr="008D4AC0"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ΔΑΠΑΝΗ</w:t>
            </w:r>
          </w:p>
        </w:tc>
      </w:tr>
      <w:tr w:rsidR="00AB242F" w:rsidRPr="008D4AC0" w:rsidTr="002010B3">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ΕΙΔΗ ΟΠΩΡΟΠΩΛΕΙΟΥ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Πατάτες  </w:t>
            </w:r>
          </w:p>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(συσκευασία 3 </w:t>
            </w:r>
            <w:proofErr w:type="spellStart"/>
            <w:r w:rsidRPr="008D4AC0">
              <w:rPr>
                <w:rFonts w:asciiTheme="minorHAnsi" w:hAnsiTheme="minorHAnsi" w:cstheme="minorHAnsi"/>
                <w:color w:val="000000"/>
              </w:rPr>
              <w:t>kgr</w:t>
            </w:r>
            <w:proofErr w:type="spellEnd"/>
            <w:r w:rsidRPr="008D4AC0">
              <w:rPr>
                <w:rFonts w:asciiTheme="minorHAnsi" w:hAnsiTheme="minorHAnsi" w:cstheme="minorHAnsi"/>
                <w:color w:val="000000"/>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Μαρούλι</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6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Μήλα </w:t>
            </w:r>
            <w:proofErr w:type="spellStart"/>
            <w:r w:rsidRPr="008D4AC0">
              <w:rPr>
                <w:rFonts w:asciiTheme="minorHAnsi" w:hAnsiTheme="minorHAnsi" w:cstheme="minorHAnsi"/>
                <w:color w:val="000000"/>
              </w:rPr>
              <w:t>στάρκιν</w:t>
            </w:r>
            <w:proofErr w:type="spellEnd"/>
            <w:r w:rsidRPr="008D4AC0">
              <w:rPr>
                <w:rFonts w:asciiTheme="minorHAnsi" w:hAnsiTheme="minorHAnsi" w:cstheme="minorHAnsi"/>
                <w:color w:val="000000"/>
              </w:rPr>
              <w:t xml:space="preserve"> εγχώρια (συσκευασία 2 </w:t>
            </w:r>
            <w:proofErr w:type="spellStart"/>
            <w:r w:rsidRPr="008D4AC0">
              <w:rPr>
                <w:rFonts w:asciiTheme="minorHAnsi" w:hAnsiTheme="minorHAnsi" w:cstheme="minorHAnsi"/>
                <w:color w:val="000000"/>
              </w:rPr>
              <w:t>kgr</w:t>
            </w:r>
            <w:proofErr w:type="spellEnd"/>
            <w:r w:rsidRPr="008D4AC0">
              <w:rPr>
                <w:rFonts w:asciiTheme="minorHAnsi" w:hAnsiTheme="minorHAnsi" w:cstheme="minorHAnsi"/>
                <w:color w:val="000000"/>
              </w:rPr>
              <w:t>)</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ΕΙΔΗ ΚΡΕΟΠΩΛΕΙΟΥ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Κοτόπουλο νωπό ελληνικό χύμα</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585"/>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Χοιρινό μπούτι χωρίς κόκκαλο ελληνικό 1kgr</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ΓΑΛΑΚΤΟΚΟΜΙΚΑ ΚΑΙ ΕΙΔΗ ΨΥΓΕΙΟΥ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Τυρί φέτα βαρελίσια χύμα 1kgr</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Τυρί γραβιέρα εγχώρια 1kgr</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ΒΑΣΙΚΑ ΤΥΠΟΠΟΙΗΜΕΝΑ ΤΡΟΦΙΜΑ </w:t>
            </w: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Μακαρόνια 500 </w:t>
            </w:r>
            <w:proofErr w:type="spellStart"/>
            <w:r w:rsidRPr="008D4AC0">
              <w:rPr>
                <w:rFonts w:asciiTheme="minorHAnsi" w:hAnsiTheme="minorHAnsi" w:cstheme="minorHAnsi"/>
                <w:color w:val="000000"/>
              </w:rPr>
              <w:t>gr</w:t>
            </w:r>
            <w:proofErr w:type="spellEnd"/>
            <w:r w:rsidRPr="008D4AC0">
              <w:rPr>
                <w:rFonts w:asciiTheme="minorHAnsi" w:hAnsiTheme="minorHAnsi" w:cstheme="minorHAnsi"/>
                <w:color w:val="000000"/>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160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Ρύζι </w:t>
            </w:r>
            <w:proofErr w:type="spellStart"/>
            <w:r w:rsidRPr="008D4AC0">
              <w:rPr>
                <w:rFonts w:asciiTheme="minorHAnsi" w:hAnsiTheme="minorHAnsi" w:cstheme="minorHAnsi"/>
                <w:color w:val="000000"/>
              </w:rPr>
              <w:t>γλασέ</w:t>
            </w:r>
            <w:proofErr w:type="spellEnd"/>
            <w:r w:rsidRPr="008D4AC0">
              <w:rPr>
                <w:rFonts w:asciiTheme="minorHAnsi" w:hAnsiTheme="minorHAnsi" w:cstheme="minorHAnsi"/>
                <w:color w:val="000000"/>
              </w:rPr>
              <w:t xml:space="preserve"> 500 </w:t>
            </w:r>
            <w:proofErr w:type="spellStart"/>
            <w:r w:rsidRPr="008D4AC0">
              <w:rPr>
                <w:rFonts w:asciiTheme="minorHAnsi" w:hAnsiTheme="minorHAnsi" w:cstheme="minorHAnsi"/>
                <w:color w:val="000000"/>
              </w:rPr>
              <w:t>gr</w:t>
            </w:r>
            <w:proofErr w:type="spellEnd"/>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160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Φακές ψιλές 500 </w:t>
            </w:r>
            <w:proofErr w:type="spellStart"/>
            <w:r w:rsidRPr="008D4AC0">
              <w:rPr>
                <w:rFonts w:asciiTheme="minorHAnsi" w:hAnsiTheme="minorHAnsi" w:cstheme="minorHAnsi"/>
                <w:color w:val="000000"/>
              </w:rPr>
              <w:t>gr</w:t>
            </w:r>
            <w:proofErr w:type="spellEnd"/>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Αλεύρι για όλες τις χρήσεις 1kgr</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Χυμός ντομάτας 500 </w:t>
            </w:r>
            <w:proofErr w:type="spellStart"/>
            <w:r w:rsidRPr="008D4AC0">
              <w:rPr>
                <w:rFonts w:asciiTheme="minorHAnsi" w:hAnsiTheme="minorHAnsi" w:cstheme="minorHAnsi"/>
                <w:color w:val="000000"/>
              </w:rPr>
              <w:t>gr</w:t>
            </w:r>
            <w:proofErr w:type="spellEnd"/>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60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Γάλα εβαπορέ                     (συσκευασία 6Χ400 </w:t>
            </w:r>
            <w:proofErr w:type="spellStart"/>
            <w:r w:rsidRPr="008D4AC0">
              <w:rPr>
                <w:rFonts w:asciiTheme="minorHAnsi" w:hAnsiTheme="minorHAnsi" w:cstheme="minorHAnsi"/>
                <w:color w:val="000000"/>
              </w:rPr>
              <w:t>τμχ</w:t>
            </w:r>
            <w:proofErr w:type="spellEnd"/>
            <w:r w:rsidRPr="008D4AC0">
              <w:rPr>
                <w:rFonts w:asciiTheme="minorHAnsi" w:hAnsiTheme="minorHAnsi" w:cstheme="minorHAnsi"/>
                <w:color w:val="000000"/>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Ζάχαρη λευκή 1kgr</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 xml:space="preserve">Καφές ελληνικός ~ 200 </w:t>
            </w:r>
            <w:proofErr w:type="spellStart"/>
            <w:r w:rsidRPr="008D4AC0">
              <w:rPr>
                <w:rFonts w:asciiTheme="minorHAnsi" w:hAnsiTheme="minorHAnsi" w:cstheme="minorHAnsi"/>
                <w:color w:val="000000"/>
              </w:rPr>
              <w:t>gr</w:t>
            </w:r>
            <w:proofErr w:type="spellEnd"/>
            <w:r w:rsidRPr="008D4AC0">
              <w:rPr>
                <w:rFonts w:asciiTheme="minorHAnsi" w:hAnsiTheme="minorHAnsi" w:cstheme="minorHAnsi"/>
                <w:color w:val="000000"/>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color w:val="000000"/>
              </w:rPr>
            </w:pPr>
            <w:r w:rsidRPr="008D4AC0">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20</w:t>
            </w:r>
          </w:p>
        </w:tc>
        <w:tc>
          <w:tcPr>
            <w:tcW w:w="855"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80</w:t>
            </w:r>
          </w:p>
        </w:tc>
        <w:tc>
          <w:tcPr>
            <w:tcW w:w="1190"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center"/>
              <w:rPr>
                <w:rFonts w:asciiTheme="minorHAnsi" w:hAnsiTheme="minorHAnsi" w:cstheme="minorHAnsi"/>
                <w:color w:val="000000"/>
              </w:rPr>
            </w:pPr>
          </w:p>
        </w:tc>
        <w:tc>
          <w:tcPr>
            <w:tcW w:w="1041" w:type="dxa"/>
            <w:tcBorders>
              <w:top w:val="nil"/>
              <w:left w:val="nil"/>
              <w:bottom w:val="single" w:sz="4" w:space="0" w:color="auto"/>
              <w:right w:val="single" w:sz="4" w:space="0" w:color="auto"/>
            </w:tcBorders>
            <w:shd w:val="clear" w:color="auto" w:fill="auto"/>
            <w:vAlign w:val="bottom"/>
            <w:hideMark/>
          </w:tcPr>
          <w:p w:rsidR="00AB242F" w:rsidRPr="008D4AC0" w:rsidRDefault="00AB242F" w:rsidP="002010B3">
            <w:pPr>
              <w:jc w:val="right"/>
              <w:rPr>
                <w:rFonts w:asciiTheme="minorHAnsi" w:hAnsiTheme="minorHAnsi" w:cstheme="minorHAnsi"/>
                <w:color w:val="000000"/>
              </w:rPr>
            </w:pPr>
          </w:p>
        </w:tc>
      </w:tr>
      <w:tr w:rsidR="00AB242F" w:rsidRPr="008D4AC0" w:rsidTr="002010B3">
        <w:trPr>
          <w:trHeight w:val="360"/>
        </w:trPr>
        <w:tc>
          <w:tcPr>
            <w:tcW w:w="94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B242F" w:rsidRPr="008D4AC0" w:rsidRDefault="00AB242F" w:rsidP="002010B3">
            <w:pPr>
              <w:jc w:val="center"/>
              <w:rPr>
                <w:rFonts w:asciiTheme="minorHAnsi" w:hAnsiTheme="minorHAnsi" w:cstheme="minorHAnsi"/>
                <w:i/>
              </w:rPr>
            </w:pPr>
            <w:r w:rsidRPr="008D4AC0">
              <w:rPr>
                <w:rFonts w:asciiTheme="minorHAnsi" w:hAnsiTheme="minorHAnsi" w:cstheme="minorHAnsi"/>
                <w:i/>
              </w:rPr>
              <w:t xml:space="preserve">ΓΕΝΙΚΟ ΣΥΝΟΛΟ ΔΑΠΑΝΗΣ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AB242F" w:rsidRPr="008D4AC0" w:rsidRDefault="00AB242F" w:rsidP="002010B3">
            <w:pPr>
              <w:jc w:val="right"/>
              <w:rPr>
                <w:rFonts w:asciiTheme="minorHAnsi" w:hAnsiTheme="minorHAnsi" w:cstheme="minorHAnsi"/>
                <w:i/>
                <w:color w:val="000000"/>
              </w:rPr>
            </w:pPr>
          </w:p>
        </w:tc>
      </w:tr>
    </w:tbl>
    <w:p w:rsidR="00AB242F" w:rsidRPr="008D4AC0" w:rsidRDefault="00AB242F" w:rsidP="00AB242F">
      <w:pPr>
        <w:rPr>
          <w:rFonts w:asciiTheme="minorHAnsi" w:hAnsiTheme="minorHAnsi" w:cstheme="minorHAnsi"/>
        </w:rPr>
      </w:pPr>
    </w:p>
    <w:tbl>
      <w:tblPr>
        <w:tblW w:w="11171" w:type="dxa"/>
        <w:tblInd w:w="-34" w:type="dxa"/>
        <w:tblLayout w:type="fixed"/>
        <w:tblLook w:val="01E0"/>
      </w:tblPr>
      <w:tblGrid>
        <w:gridCol w:w="11171"/>
      </w:tblGrid>
      <w:tr w:rsidR="00AB242F" w:rsidRPr="008D4AC0" w:rsidTr="002010B3">
        <w:tc>
          <w:tcPr>
            <w:tcW w:w="11171" w:type="dxa"/>
          </w:tcPr>
          <w:p w:rsidR="00AB242F" w:rsidRPr="008D4AC0" w:rsidRDefault="00AB242F" w:rsidP="002010B3">
            <w:pPr>
              <w:rPr>
                <w:rFonts w:asciiTheme="minorHAnsi" w:hAnsiTheme="minorHAnsi" w:cstheme="minorHAnsi"/>
                <w:bCs/>
                <w:spacing w:val="-2"/>
              </w:rPr>
            </w:pPr>
          </w:p>
          <w:p w:rsidR="00AB242F" w:rsidRPr="008D4AC0" w:rsidRDefault="00AB242F" w:rsidP="002010B3">
            <w:pPr>
              <w:rPr>
                <w:rFonts w:asciiTheme="minorHAnsi" w:hAnsiTheme="minorHAnsi" w:cstheme="minorHAnsi"/>
                <w:bCs/>
                <w:spacing w:val="-2"/>
              </w:rPr>
            </w:pPr>
            <w:r>
              <w:rPr>
                <w:rFonts w:asciiTheme="minorHAnsi" w:hAnsiTheme="minorHAnsi" w:cstheme="minorHAnsi"/>
                <w:bCs/>
                <w:spacing w:val="-2"/>
              </w:rPr>
              <w:t>Τόπος:………………...……………</w:t>
            </w:r>
            <w:r w:rsidRPr="008D4AC0">
              <w:rPr>
                <w:rFonts w:asciiTheme="minorHAnsi" w:hAnsiTheme="minorHAnsi" w:cstheme="minorHAnsi"/>
                <w:bCs/>
                <w:spacing w:val="-2"/>
              </w:rPr>
              <w:t xml:space="preserve"> </w:t>
            </w:r>
          </w:p>
        </w:tc>
      </w:tr>
      <w:tr w:rsidR="00AB242F" w:rsidRPr="008D4AC0" w:rsidTr="002010B3">
        <w:tc>
          <w:tcPr>
            <w:tcW w:w="11171" w:type="dxa"/>
          </w:tcPr>
          <w:p w:rsidR="00AB242F" w:rsidRPr="008D4AC0" w:rsidRDefault="00AB242F" w:rsidP="002010B3">
            <w:pPr>
              <w:rPr>
                <w:rFonts w:asciiTheme="minorHAnsi" w:hAnsiTheme="minorHAnsi" w:cstheme="minorHAnsi"/>
                <w:bCs/>
                <w:spacing w:val="-2"/>
              </w:rPr>
            </w:pPr>
            <w:r w:rsidRPr="008D4AC0">
              <w:rPr>
                <w:rFonts w:asciiTheme="minorHAnsi" w:hAnsiTheme="minorHAnsi" w:cstheme="minorHAnsi"/>
                <w:bCs/>
                <w:spacing w:val="-2"/>
              </w:rPr>
              <w:t>Ημερομηνία …………………202</w:t>
            </w:r>
            <w:r>
              <w:rPr>
                <w:rFonts w:asciiTheme="minorHAnsi" w:hAnsiTheme="minorHAnsi" w:cstheme="minorHAnsi"/>
                <w:bCs/>
                <w:spacing w:val="-2"/>
              </w:rPr>
              <w:t>3</w:t>
            </w:r>
            <w:r w:rsidRPr="008D4AC0">
              <w:rPr>
                <w:rFonts w:asciiTheme="minorHAnsi" w:hAnsiTheme="minorHAnsi" w:cstheme="minorHAnsi"/>
                <w:bCs/>
                <w:spacing w:val="-2"/>
              </w:rPr>
              <w:t xml:space="preserve">        </w:t>
            </w:r>
          </w:p>
        </w:tc>
      </w:tr>
      <w:tr w:rsidR="00AB242F" w:rsidRPr="008D4AC0" w:rsidTr="002010B3">
        <w:tc>
          <w:tcPr>
            <w:tcW w:w="11171" w:type="dxa"/>
          </w:tcPr>
          <w:p w:rsidR="00AB242F" w:rsidRPr="008D4AC0" w:rsidRDefault="00AB242F" w:rsidP="002010B3">
            <w:pPr>
              <w:rPr>
                <w:rFonts w:asciiTheme="minorHAnsi" w:hAnsiTheme="minorHAnsi" w:cstheme="minorHAnsi"/>
                <w:bCs/>
                <w:spacing w:val="-2"/>
              </w:rPr>
            </w:pPr>
            <w:r w:rsidRPr="008D4AC0">
              <w:rPr>
                <w:rFonts w:asciiTheme="minorHAnsi" w:hAnsiTheme="minorHAnsi" w:cstheme="minorHAnsi"/>
                <w:bCs/>
                <w:spacing w:val="-2"/>
              </w:rPr>
              <w:t>Ο Προσφέρων</w:t>
            </w:r>
          </w:p>
        </w:tc>
      </w:tr>
    </w:tbl>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AB242F" w:rsidRPr="00861992" w:rsidTr="002010B3">
        <w:tc>
          <w:tcPr>
            <w:tcW w:w="5637" w:type="dxa"/>
          </w:tcPr>
          <w:p w:rsidR="00AB242F" w:rsidRPr="00861992" w:rsidRDefault="00AB242F" w:rsidP="002010B3">
            <w:pPr>
              <w:rPr>
                <w:rFonts w:asciiTheme="minorHAnsi" w:hAnsiTheme="minorHAnsi" w:cstheme="minorHAnsi"/>
                <w:sz w:val="24"/>
                <w:szCs w:val="24"/>
              </w:rPr>
            </w:pPr>
            <w:r w:rsidRPr="00861992">
              <w:rPr>
                <w:rFonts w:asciiTheme="minorHAnsi" w:hAnsiTheme="minorHAnsi" w:cstheme="minorHAnsi"/>
                <w:sz w:val="24"/>
                <w:szCs w:val="24"/>
              </w:rPr>
              <w:t xml:space="preserve">ΕΛΛΗΝΙΚΗ ΔΗΜΟΚΡΑΤΙΑ                                                                                   </w:t>
            </w:r>
          </w:p>
          <w:p w:rsidR="00AB242F" w:rsidRPr="00861992" w:rsidRDefault="00AB242F" w:rsidP="002010B3">
            <w:pPr>
              <w:rPr>
                <w:rFonts w:asciiTheme="minorHAnsi" w:hAnsiTheme="minorHAnsi" w:cstheme="minorHAnsi"/>
                <w:sz w:val="24"/>
                <w:szCs w:val="24"/>
              </w:rPr>
            </w:pPr>
            <w:r w:rsidRPr="00861992">
              <w:rPr>
                <w:rFonts w:asciiTheme="minorHAnsi" w:hAnsiTheme="minorHAnsi" w:cstheme="minorHAnsi"/>
                <w:sz w:val="24"/>
                <w:szCs w:val="24"/>
              </w:rPr>
              <w:t xml:space="preserve">ΝΟΜΟΣ ΛΑΚΩΝΙΑΣ                                                                  </w:t>
            </w:r>
          </w:p>
          <w:p w:rsidR="00AB242F" w:rsidRPr="00861992" w:rsidRDefault="00AB242F" w:rsidP="002010B3">
            <w:pPr>
              <w:rPr>
                <w:rFonts w:asciiTheme="minorHAnsi" w:hAnsiTheme="minorHAnsi" w:cstheme="minorHAnsi"/>
                <w:sz w:val="24"/>
                <w:szCs w:val="24"/>
              </w:rPr>
            </w:pPr>
            <w:r w:rsidRPr="00861992">
              <w:rPr>
                <w:rFonts w:asciiTheme="minorHAnsi" w:hAnsiTheme="minorHAnsi" w:cstheme="minorHAnsi"/>
                <w:sz w:val="24"/>
                <w:szCs w:val="24"/>
              </w:rPr>
              <w:t xml:space="preserve">ΔΗΜΟΣ ΜΟΝΕΜΒΑΣΙΑΣ                                                                                                                                                                                                                                                      </w:t>
            </w:r>
          </w:p>
          <w:p w:rsidR="00AB242F" w:rsidRPr="00861992" w:rsidRDefault="00AB242F" w:rsidP="002010B3">
            <w:pPr>
              <w:rPr>
                <w:rFonts w:asciiTheme="minorHAnsi" w:hAnsiTheme="minorHAnsi" w:cstheme="minorHAnsi"/>
                <w:bCs/>
                <w:sz w:val="24"/>
                <w:szCs w:val="24"/>
              </w:rPr>
            </w:pPr>
            <w:r w:rsidRPr="00861992">
              <w:rPr>
                <w:rFonts w:asciiTheme="minorHAnsi" w:hAnsiTheme="minorHAnsi" w:cstheme="minorHAnsi"/>
                <w:bCs/>
                <w:sz w:val="24"/>
                <w:szCs w:val="24"/>
              </w:rPr>
              <w:t xml:space="preserve">ΔΙΕΥΘΥΝΣΗ ΟΙΚΟΝΟΜΙΚΩΝ                             </w:t>
            </w:r>
          </w:p>
          <w:p w:rsidR="00AB242F" w:rsidRPr="00861992" w:rsidRDefault="00AB242F" w:rsidP="002010B3">
            <w:pPr>
              <w:rPr>
                <w:rFonts w:asciiTheme="minorHAnsi" w:hAnsiTheme="minorHAnsi" w:cstheme="minorHAnsi"/>
                <w:sz w:val="24"/>
                <w:szCs w:val="24"/>
              </w:rPr>
            </w:pPr>
            <w:r w:rsidRPr="00861992">
              <w:rPr>
                <w:rFonts w:asciiTheme="minorHAnsi" w:hAnsiTheme="minorHAnsi" w:cstheme="minorHAnsi"/>
                <w:bCs/>
                <w:sz w:val="24"/>
                <w:szCs w:val="24"/>
              </w:rPr>
              <w:t>ΤΜΗΜΑ ΠΡΟΜΗΘΕΙΩΝ &amp; ΕΡΓΑΣΙΩΝ</w:t>
            </w:r>
          </w:p>
        </w:tc>
        <w:tc>
          <w:tcPr>
            <w:tcW w:w="4853" w:type="dxa"/>
          </w:tcPr>
          <w:p w:rsidR="00AB242F" w:rsidRPr="00861992" w:rsidRDefault="00AB242F" w:rsidP="002010B3">
            <w:pPr>
              <w:rPr>
                <w:rFonts w:asciiTheme="minorHAnsi" w:hAnsiTheme="minorHAnsi" w:cstheme="minorHAnsi"/>
                <w:sz w:val="24"/>
                <w:szCs w:val="24"/>
              </w:rPr>
            </w:pPr>
            <w:r w:rsidRPr="00861992">
              <w:rPr>
                <w:rFonts w:asciiTheme="minorHAnsi" w:hAnsiTheme="minorHAnsi" w:cstheme="minorHAnsi"/>
                <w:sz w:val="24"/>
                <w:szCs w:val="24"/>
              </w:rPr>
              <w:t xml:space="preserve">ΠΡΟΜΗΘΕΙΑ ΤΡΟΦΙΜΩΝ </w:t>
            </w:r>
          </w:p>
          <w:p w:rsidR="00AB242F" w:rsidRPr="00861992" w:rsidRDefault="00AB242F" w:rsidP="002010B3">
            <w:pPr>
              <w:rPr>
                <w:rFonts w:asciiTheme="minorHAnsi" w:hAnsiTheme="minorHAnsi" w:cstheme="minorHAnsi"/>
                <w:sz w:val="24"/>
                <w:szCs w:val="24"/>
              </w:rPr>
            </w:pPr>
          </w:p>
          <w:p w:rsidR="00AB242F" w:rsidRPr="00861992" w:rsidRDefault="00AB242F" w:rsidP="002010B3">
            <w:pPr>
              <w:rPr>
                <w:rFonts w:asciiTheme="minorHAnsi" w:hAnsiTheme="minorHAnsi" w:cstheme="minorHAnsi"/>
                <w:sz w:val="24"/>
                <w:szCs w:val="24"/>
              </w:rPr>
            </w:pPr>
          </w:p>
        </w:tc>
      </w:tr>
      <w:tr w:rsidR="00AB242F" w:rsidRPr="00861992" w:rsidTr="002010B3">
        <w:tc>
          <w:tcPr>
            <w:tcW w:w="10490" w:type="dxa"/>
            <w:gridSpan w:val="2"/>
          </w:tcPr>
          <w:p w:rsidR="00AB242F" w:rsidRPr="00861992" w:rsidRDefault="00AB242F" w:rsidP="002010B3">
            <w:pPr>
              <w:keepNext/>
              <w:keepLines/>
              <w:spacing w:line="250" w:lineRule="exact"/>
              <w:jc w:val="center"/>
              <w:rPr>
                <w:rFonts w:asciiTheme="minorHAnsi" w:hAnsiTheme="minorHAnsi" w:cstheme="minorHAnsi"/>
                <w:b/>
                <w:sz w:val="24"/>
                <w:szCs w:val="24"/>
              </w:rPr>
            </w:pPr>
            <w:r w:rsidRPr="00861992">
              <w:rPr>
                <w:rFonts w:asciiTheme="minorHAnsi" w:hAnsiTheme="minorHAnsi" w:cstheme="minorHAnsi"/>
                <w:b/>
                <w:sz w:val="24"/>
                <w:szCs w:val="24"/>
              </w:rPr>
              <w:t>ΕΝΤΥΠΟ ΠΡΟΣΦΟΡΑΣ</w:t>
            </w:r>
          </w:p>
          <w:p w:rsidR="00AB242F" w:rsidRPr="00861992" w:rsidRDefault="00AB242F" w:rsidP="002010B3">
            <w:pPr>
              <w:shd w:val="clear" w:color="auto" w:fill="FFFFFF"/>
              <w:jc w:val="center"/>
              <w:rPr>
                <w:rFonts w:asciiTheme="minorHAnsi" w:hAnsiTheme="minorHAnsi" w:cstheme="minorHAnsi"/>
                <w:bCs/>
                <w:spacing w:val="-10"/>
                <w:sz w:val="24"/>
                <w:szCs w:val="24"/>
              </w:rPr>
            </w:pPr>
            <w:r w:rsidRPr="00861992">
              <w:rPr>
                <w:rFonts w:asciiTheme="minorHAnsi" w:hAnsiTheme="minorHAnsi" w:cstheme="minorHAnsi"/>
                <w:bCs/>
                <w:spacing w:val="-10"/>
                <w:sz w:val="24"/>
                <w:szCs w:val="24"/>
              </w:rPr>
              <w:t>Της επιχείρησης ……………………………………………..…………………………………… με έδρα………………….………………………..………. και Α.Φ.Μ: ………………………………………….</w:t>
            </w:r>
          </w:p>
          <w:p w:rsidR="00AB242F" w:rsidRPr="00861992" w:rsidRDefault="00AB242F" w:rsidP="002010B3">
            <w:pPr>
              <w:shd w:val="clear" w:color="auto" w:fill="FFFFFF"/>
              <w:jc w:val="center"/>
              <w:rPr>
                <w:rFonts w:asciiTheme="minorHAnsi" w:hAnsiTheme="minorHAnsi" w:cstheme="minorHAnsi"/>
                <w:bCs/>
                <w:spacing w:val="-10"/>
                <w:sz w:val="24"/>
                <w:szCs w:val="24"/>
              </w:rPr>
            </w:pPr>
            <w:proofErr w:type="spellStart"/>
            <w:r w:rsidRPr="00861992">
              <w:rPr>
                <w:rFonts w:asciiTheme="minorHAnsi" w:hAnsiTheme="minorHAnsi" w:cstheme="minorHAnsi"/>
                <w:bCs/>
                <w:spacing w:val="-10"/>
                <w:sz w:val="24"/>
                <w:szCs w:val="24"/>
              </w:rPr>
              <w:t>Τηλ:……………………………………fax</w:t>
            </w:r>
            <w:proofErr w:type="spellEnd"/>
            <w:r w:rsidRPr="00861992">
              <w:rPr>
                <w:rFonts w:asciiTheme="minorHAnsi" w:hAnsiTheme="minorHAnsi" w:cstheme="minorHAnsi"/>
                <w:bCs/>
                <w:spacing w:val="-10"/>
                <w:sz w:val="24"/>
                <w:szCs w:val="24"/>
              </w:rPr>
              <w:t>: ……………………………………………e-mail………………………….</w:t>
            </w:r>
          </w:p>
          <w:p w:rsidR="00AB242F" w:rsidRPr="00861992" w:rsidRDefault="00AB242F" w:rsidP="002010B3">
            <w:pPr>
              <w:jc w:val="center"/>
              <w:rPr>
                <w:rFonts w:asciiTheme="minorHAnsi" w:hAnsiTheme="minorHAnsi" w:cstheme="minorHAnsi"/>
                <w:b/>
                <w:sz w:val="24"/>
                <w:szCs w:val="24"/>
              </w:rPr>
            </w:pPr>
          </w:p>
          <w:p w:rsidR="00AB242F" w:rsidRPr="00861992" w:rsidRDefault="00AB242F" w:rsidP="002010B3">
            <w:pPr>
              <w:rPr>
                <w:rFonts w:asciiTheme="minorHAnsi" w:hAnsiTheme="minorHAnsi" w:cstheme="minorHAnsi"/>
                <w:sz w:val="24"/>
                <w:szCs w:val="24"/>
              </w:rPr>
            </w:pPr>
          </w:p>
        </w:tc>
      </w:tr>
    </w:tbl>
    <w:p w:rsidR="00AB242F" w:rsidRPr="00861992" w:rsidRDefault="00AB242F" w:rsidP="00AB242F">
      <w:pPr>
        <w:pStyle w:val="western"/>
        <w:spacing w:before="0" w:beforeAutospacing="0" w:after="0" w:afterAutospacing="0"/>
        <w:ind w:left="-142"/>
        <w:jc w:val="both"/>
        <w:rPr>
          <w:rFonts w:asciiTheme="minorHAnsi" w:hAnsiTheme="minorHAnsi" w:cstheme="minorHAnsi"/>
        </w:rPr>
      </w:pPr>
    </w:p>
    <w:p w:rsidR="00AB242F" w:rsidRPr="00861992" w:rsidRDefault="00AB242F" w:rsidP="00AB242F">
      <w:pPr>
        <w:pStyle w:val="western"/>
        <w:spacing w:before="0" w:beforeAutospacing="0" w:after="0" w:afterAutospacing="0"/>
        <w:ind w:left="-142"/>
        <w:jc w:val="both"/>
        <w:rPr>
          <w:rFonts w:asciiTheme="minorHAnsi" w:hAnsiTheme="minorHAnsi" w:cstheme="minorHAnsi"/>
        </w:rPr>
      </w:pPr>
    </w:p>
    <w:p w:rsidR="00AB242F" w:rsidRPr="00861992" w:rsidRDefault="00AB242F" w:rsidP="00AB242F">
      <w:pPr>
        <w:rPr>
          <w:rFonts w:asciiTheme="minorHAnsi" w:hAnsiTheme="minorHAnsi" w:cstheme="minorHAnsi"/>
        </w:rPr>
      </w:pPr>
    </w:p>
    <w:tbl>
      <w:tblPr>
        <w:tblW w:w="10633" w:type="dxa"/>
        <w:tblInd w:w="-34" w:type="dxa"/>
        <w:tblLayout w:type="fixed"/>
        <w:tblLook w:val="04A0"/>
      </w:tblPr>
      <w:tblGrid>
        <w:gridCol w:w="633"/>
        <w:gridCol w:w="3762"/>
        <w:gridCol w:w="1418"/>
        <w:gridCol w:w="1418"/>
        <w:gridCol w:w="850"/>
        <w:gridCol w:w="1418"/>
        <w:gridCol w:w="1134"/>
      </w:tblGrid>
      <w:tr w:rsidR="00AB242F" w:rsidRPr="00861992" w:rsidTr="002010B3">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AB242F" w:rsidRPr="00861992" w:rsidRDefault="00AB242F" w:rsidP="002010B3">
            <w:pPr>
              <w:jc w:val="center"/>
              <w:rPr>
                <w:rFonts w:asciiTheme="minorHAnsi" w:hAnsiTheme="minorHAnsi" w:cstheme="minorHAnsi"/>
                <w:b/>
                <w:bCs/>
              </w:rPr>
            </w:pPr>
            <w:r w:rsidRPr="00861992">
              <w:rPr>
                <w:rFonts w:asciiTheme="minorHAnsi" w:hAnsiTheme="minorHAnsi" w:cstheme="minorHAnsi"/>
                <w:b/>
                <w:bCs/>
              </w:rPr>
              <w:t xml:space="preserve">ΥΠΟΟΜΑΔΑ (4.1) </w:t>
            </w:r>
          </w:p>
          <w:p w:rsidR="00AB242F" w:rsidRPr="00861992" w:rsidRDefault="00AB242F" w:rsidP="002010B3">
            <w:pPr>
              <w:jc w:val="center"/>
              <w:rPr>
                <w:rFonts w:asciiTheme="minorHAnsi" w:hAnsiTheme="minorHAnsi" w:cstheme="minorHAnsi"/>
                <w:b/>
                <w:bCs/>
              </w:rPr>
            </w:pPr>
            <w:r w:rsidRPr="00861992">
              <w:rPr>
                <w:rFonts w:asciiTheme="minorHAnsi" w:hAnsiTheme="minorHAnsi" w:cstheme="minorHAnsi"/>
                <w:b/>
              </w:rPr>
              <w:t xml:space="preserve">Γάλα  εργαζομένων Δήμου _ΔΕ ΜΟΛΑΩΝ      </w:t>
            </w:r>
          </w:p>
        </w:tc>
      </w:tr>
      <w:tr w:rsidR="00AB242F" w:rsidRPr="00861992"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Α/Α</w:t>
            </w:r>
          </w:p>
        </w:tc>
        <w:tc>
          <w:tcPr>
            <w:tcW w:w="3762"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ΕΙΔΟΣ</w:t>
            </w:r>
          </w:p>
        </w:tc>
        <w:tc>
          <w:tcPr>
            <w:tcW w:w="1418" w:type="dxa"/>
            <w:shd w:val="clear" w:color="auto" w:fill="auto"/>
            <w:vAlign w:val="center"/>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ΣΗΜΕΙΟ ΔΙΑΝΟΜΗΣ</w:t>
            </w:r>
          </w:p>
        </w:tc>
        <w:tc>
          <w:tcPr>
            <w:tcW w:w="1418"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ΜΟΝΑΔΑ ΜΕΤΡΗΣΗΣ</w:t>
            </w:r>
          </w:p>
        </w:tc>
        <w:tc>
          <w:tcPr>
            <w:tcW w:w="850"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ΠΟΣΟΤ</w:t>
            </w:r>
          </w:p>
        </w:tc>
        <w:tc>
          <w:tcPr>
            <w:tcW w:w="1418"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 xml:space="preserve">ΤΙΜΗ ΜΟΝΑΔΟΣ </w:t>
            </w:r>
          </w:p>
        </w:tc>
        <w:tc>
          <w:tcPr>
            <w:tcW w:w="1134"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 xml:space="preserve">ΔΑΠΑΝΗ </w:t>
            </w:r>
          </w:p>
        </w:tc>
      </w:tr>
      <w:tr w:rsidR="00AB242F" w:rsidRPr="00861992"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AB242F" w:rsidRPr="00861992" w:rsidRDefault="00AB242F" w:rsidP="002010B3">
            <w:pPr>
              <w:jc w:val="center"/>
              <w:rPr>
                <w:rFonts w:asciiTheme="minorHAnsi" w:hAnsiTheme="minorHAnsi" w:cstheme="minorHAnsi"/>
                <w:bCs/>
              </w:rPr>
            </w:pPr>
            <w:r w:rsidRPr="00861992">
              <w:rPr>
                <w:rFonts w:asciiTheme="minorHAnsi" w:hAnsiTheme="minorHAnsi" w:cstheme="minorHAnsi"/>
                <w:bCs/>
              </w:rPr>
              <w:t>1</w:t>
            </w:r>
          </w:p>
        </w:tc>
        <w:tc>
          <w:tcPr>
            <w:tcW w:w="3762" w:type="dxa"/>
            <w:shd w:val="clear" w:color="auto" w:fill="auto"/>
            <w:vAlign w:val="center"/>
            <w:hideMark/>
          </w:tcPr>
          <w:p w:rsidR="00AB242F" w:rsidRPr="00861992" w:rsidRDefault="00AB242F" w:rsidP="002010B3">
            <w:pPr>
              <w:jc w:val="center"/>
              <w:rPr>
                <w:rFonts w:asciiTheme="minorHAnsi" w:hAnsiTheme="minorHAnsi" w:cstheme="minorHAnsi"/>
              </w:rPr>
            </w:pPr>
            <w:r w:rsidRPr="00861992">
              <w:rPr>
                <w:rFonts w:asciiTheme="minorHAnsi" w:hAnsiTheme="minorHAnsi" w:cstheme="minorHAnsi"/>
              </w:rPr>
              <w:t>Γάλα πλήρες χαμηλής παστερίωσης, διάρκειας έως 7 ημερών εργοστασίου………………………</w:t>
            </w:r>
          </w:p>
        </w:tc>
        <w:tc>
          <w:tcPr>
            <w:tcW w:w="1418" w:type="dxa"/>
            <w:shd w:val="clear" w:color="auto" w:fill="auto"/>
            <w:vAlign w:val="center"/>
          </w:tcPr>
          <w:p w:rsidR="00AB242F" w:rsidRPr="00861992" w:rsidRDefault="00AB242F" w:rsidP="002010B3">
            <w:pPr>
              <w:jc w:val="center"/>
              <w:rPr>
                <w:rFonts w:asciiTheme="minorHAnsi" w:hAnsiTheme="minorHAnsi" w:cstheme="minorHAnsi"/>
              </w:rPr>
            </w:pPr>
            <w:r w:rsidRPr="00861992">
              <w:rPr>
                <w:rFonts w:asciiTheme="minorHAnsi" w:hAnsiTheme="minorHAnsi" w:cstheme="minorHAnsi"/>
              </w:rPr>
              <w:t xml:space="preserve">ΜΟΛΑΟΙ         </w:t>
            </w:r>
          </w:p>
        </w:tc>
        <w:tc>
          <w:tcPr>
            <w:tcW w:w="1418" w:type="dxa"/>
            <w:shd w:val="clear" w:color="auto" w:fill="auto"/>
            <w:vAlign w:val="center"/>
            <w:hideMark/>
          </w:tcPr>
          <w:p w:rsidR="00AB242F" w:rsidRPr="00861992" w:rsidRDefault="00AB242F" w:rsidP="002010B3">
            <w:pPr>
              <w:jc w:val="center"/>
              <w:rPr>
                <w:rFonts w:asciiTheme="minorHAnsi" w:hAnsiTheme="minorHAnsi" w:cstheme="minorHAnsi"/>
                <w:lang w:val="en-US"/>
              </w:rPr>
            </w:pPr>
            <w:proofErr w:type="spellStart"/>
            <w:r w:rsidRPr="00861992">
              <w:rPr>
                <w:rFonts w:asciiTheme="minorHAnsi" w:hAnsiTheme="minorHAnsi" w:cstheme="minorHAnsi"/>
                <w:lang w:val="en-US"/>
              </w:rPr>
              <w:t>Litr</w:t>
            </w:r>
            <w:proofErr w:type="spellEnd"/>
          </w:p>
        </w:tc>
        <w:tc>
          <w:tcPr>
            <w:tcW w:w="850" w:type="dxa"/>
            <w:shd w:val="clear" w:color="auto" w:fill="auto"/>
            <w:vAlign w:val="center"/>
            <w:hideMark/>
          </w:tcPr>
          <w:p w:rsidR="00AB242F" w:rsidRPr="00861992" w:rsidRDefault="00AB242F" w:rsidP="002010B3">
            <w:pPr>
              <w:jc w:val="center"/>
              <w:rPr>
                <w:rFonts w:asciiTheme="minorHAnsi" w:hAnsiTheme="minorHAnsi" w:cstheme="minorHAnsi"/>
              </w:rPr>
            </w:pPr>
            <w:r>
              <w:rPr>
                <w:rFonts w:asciiTheme="minorHAnsi" w:hAnsiTheme="minorHAnsi" w:cstheme="minorHAnsi"/>
              </w:rPr>
              <w:t xml:space="preserve">9804 </w:t>
            </w:r>
            <w:r w:rsidRPr="00861992">
              <w:rPr>
                <w:rFonts w:asciiTheme="minorHAnsi" w:hAnsiTheme="minorHAnsi" w:cstheme="minorHAnsi"/>
              </w:rPr>
              <w:t xml:space="preserve">    </w:t>
            </w:r>
          </w:p>
        </w:tc>
        <w:tc>
          <w:tcPr>
            <w:tcW w:w="1418" w:type="dxa"/>
            <w:shd w:val="clear" w:color="auto" w:fill="auto"/>
            <w:vAlign w:val="center"/>
            <w:hideMark/>
          </w:tcPr>
          <w:p w:rsidR="00AB242F" w:rsidRPr="00861992" w:rsidRDefault="00AB242F" w:rsidP="002010B3">
            <w:pPr>
              <w:jc w:val="center"/>
              <w:rPr>
                <w:rFonts w:asciiTheme="minorHAnsi" w:hAnsiTheme="minorHAnsi" w:cstheme="minorHAnsi"/>
              </w:rPr>
            </w:pPr>
          </w:p>
        </w:tc>
        <w:tc>
          <w:tcPr>
            <w:tcW w:w="1134" w:type="dxa"/>
            <w:shd w:val="clear" w:color="auto" w:fill="auto"/>
            <w:vAlign w:val="center"/>
            <w:hideMark/>
          </w:tcPr>
          <w:p w:rsidR="00AB242F" w:rsidRPr="00861992" w:rsidRDefault="00AB242F" w:rsidP="002010B3">
            <w:pPr>
              <w:jc w:val="right"/>
              <w:rPr>
                <w:rFonts w:asciiTheme="minorHAnsi" w:hAnsiTheme="minorHAnsi" w:cstheme="minorHAnsi"/>
              </w:rPr>
            </w:pPr>
          </w:p>
        </w:tc>
      </w:tr>
      <w:tr w:rsidR="00AB242F" w:rsidRPr="00861992"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61992" w:rsidRDefault="00AB242F" w:rsidP="002010B3">
            <w:pPr>
              <w:jc w:val="center"/>
              <w:rPr>
                <w:rFonts w:asciiTheme="minorHAnsi" w:hAnsiTheme="minorHAnsi" w:cstheme="minorHAnsi"/>
              </w:rPr>
            </w:pPr>
            <w:r w:rsidRPr="00861992">
              <w:rPr>
                <w:rFonts w:asciiTheme="minorHAnsi" w:hAnsiTheme="minorHAnsi" w:cstheme="minorHAnsi"/>
              </w:rPr>
              <w:t xml:space="preserve">ΣΥΝΟΛΟ </w:t>
            </w:r>
          </w:p>
        </w:tc>
        <w:tc>
          <w:tcPr>
            <w:tcW w:w="1134" w:type="dxa"/>
            <w:shd w:val="clear" w:color="auto" w:fill="auto"/>
            <w:vAlign w:val="center"/>
            <w:hideMark/>
          </w:tcPr>
          <w:p w:rsidR="00AB242F" w:rsidRPr="00861992" w:rsidRDefault="00AB242F" w:rsidP="002010B3">
            <w:pPr>
              <w:jc w:val="right"/>
              <w:rPr>
                <w:rFonts w:asciiTheme="minorHAnsi" w:hAnsiTheme="minorHAnsi" w:cstheme="minorHAnsi"/>
              </w:rPr>
            </w:pPr>
          </w:p>
        </w:tc>
      </w:tr>
      <w:tr w:rsidR="00AB242F" w:rsidRPr="00861992"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61992" w:rsidRDefault="00AB242F" w:rsidP="002010B3">
            <w:pPr>
              <w:jc w:val="center"/>
              <w:rPr>
                <w:rFonts w:asciiTheme="minorHAnsi" w:hAnsiTheme="minorHAnsi" w:cstheme="minorHAnsi"/>
              </w:rPr>
            </w:pPr>
            <w:r w:rsidRPr="00861992">
              <w:rPr>
                <w:rFonts w:asciiTheme="minorHAnsi" w:hAnsiTheme="minorHAnsi" w:cstheme="minorHAnsi"/>
              </w:rPr>
              <w:t>Φ.Π.Α 13%</w:t>
            </w:r>
          </w:p>
        </w:tc>
        <w:tc>
          <w:tcPr>
            <w:tcW w:w="1134" w:type="dxa"/>
            <w:shd w:val="clear" w:color="auto" w:fill="auto"/>
            <w:vAlign w:val="center"/>
            <w:hideMark/>
          </w:tcPr>
          <w:p w:rsidR="00AB242F" w:rsidRPr="00861992" w:rsidRDefault="00AB242F" w:rsidP="002010B3">
            <w:pPr>
              <w:jc w:val="right"/>
              <w:rPr>
                <w:rFonts w:asciiTheme="minorHAnsi" w:hAnsiTheme="minorHAnsi" w:cstheme="minorHAnsi"/>
              </w:rPr>
            </w:pPr>
          </w:p>
        </w:tc>
      </w:tr>
      <w:tr w:rsidR="00AB242F" w:rsidRPr="00861992"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861992" w:rsidRDefault="00AB242F" w:rsidP="002010B3">
            <w:pPr>
              <w:jc w:val="center"/>
              <w:rPr>
                <w:rFonts w:asciiTheme="minorHAnsi" w:hAnsiTheme="minorHAnsi" w:cstheme="minorHAnsi"/>
                <w:i/>
              </w:rPr>
            </w:pPr>
            <w:r w:rsidRPr="00861992">
              <w:rPr>
                <w:rFonts w:asciiTheme="minorHAnsi" w:hAnsiTheme="minorHAnsi" w:cstheme="minorHAnsi"/>
                <w:i/>
              </w:rPr>
              <w:t xml:space="preserve">ΓΕΝΙΚΟ ΣΥΝΟΛΟ </w:t>
            </w:r>
          </w:p>
        </w:tc>
        <w:tc>
          <w:tcPr>
            <w:tcW w:w="1134" w:type="dxa"/>
            <w:shd w:val="clear" w:color="auto" w:fill="auto"/>
            <w:vAlign w:val="center"/>
            <w:hideMark/>
          </w:tcPr>
          <w:p w:rsidR="00AB242F" w:rsidRPr="00861992" w:rsidRDefault="00AB242F" w:rsidP="002010B3">
            <w:pPr>
              <w:jc w:val="right"/>
              <w:rPr>
                <w:rFonts w:asciiTheme="minorHAnsi" w:hAnsiTheme="minorHAnsi" w:cstheme="minorHAnsi"/>
                <w:i/>
              </w:rPr>
            </w:pPr>
          </w:p>
        </w:tc>
      </w:tr>
    </w:tbl>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tbl>
      <w:tblPr>
        <w:tblW w:w="11171" w:type="dxa"/>
        <w:tblInd w:w="-34" w:type="dxa"/>
        <w:tblLayout w:type="fixed"/>
        <w:tblLook w:val="01E0"/>
      </w:tblPr>
      <w:tblGrid>
        <w:gridCol w:w="11171"/>
      </w:tblGrid>
      <w:tr w:rsidR="00AB242F" w:rsidRPr="00861992" w:rsidTr="002010B3">
        <w:tc>
          <w:tcPr>
            <w:tcW w:w="5148" w:type="dxa"/>
          </w:tcPr>
          <w:p w:rsidR="00AB242F" w:rsidRPr="00861992" w:rsidRDefault="00AB242F" w:rsidP="002010B3">
            <w:pPr>
              <w:rPr>
                <w:rFonts w:asciiTheme="minorHAnsi" w:hAnsiTheme="minorHAnsi" w:cstheme="minorHAnsi"/>
                <w:bCs/>
                <w:spacing w:val="-2"/>
              </w:rPr>
            </w:pPr>
          </w:p>
          <w:p w:rsidR="00AB242F" w:rsidRPr="00861992" w:rsidRDefault="00AB242F" w:rsidP="002010B3">
            <w:pPr>
              <w:rPr>
                <w:rFonts w:asciiTheme="minorHAnsi" w:hAnsiTheme="minorHAnsi" w:cstheme="minorHAnsi"/>
                <w:bCs/>
                <w:spacing w:val="-2"/>
              </w:rPr>
            </w:pPr>
            <w:r w:rsidRPr="00861992">
              <w:rPr>
                <w:rFonts w:asciiTheme="minorHAnsi" w:hAnsiTheme="minorHAnsi" w:cstheme="minorHAnsi"/>
                <w:bCs/>
                <w:spacing w:val="-2"/>
              </w:rPr>
              <w:t xml:space="preserve">Τόπος:………………...……………………  </w:t>
            </w:r>
          </w:p>
        </w:tc>
      </w:tr>
      <w:tr w:rsidR="00AB242F" w:rsidRPr="00861992" w:rsidTr="002010B3">
        <w:tc>
          <w:tcPr>
            <w:tcW w:w="5148" w:type="dxa"/>
          </w:tcPr>
          <w:p w:rsidR="00AB242F" w:rsidRPr="00861992" w:rsidRDefault="00AB242F" w:rsidP="002010B3">
            <w:pPr>
              <w:rPr>
                <w:rFonts w:asciiTheme="minorHAnsi" w:hAnsiTheme="minorHAnsi" w:cstheme="minorHAnsi"/>
                <w:bCs/>
                <w:spacing w:val="-2"/>
              </w:rPr>
            </w:pPr>
            <w:r w:rsidRPr="00861992">
              <w:rPr>
                <w:rFonts w:asciiTheme="minorHAnsi" w:hAnsiTheme="minorHAnsi" w:cstheme="minorHAnsi"/>
                <w:bCs/>
                <w:spacing w:val="-2"/>
              </w:rPr>
              <w:t>Ημερομηνία …………………</w:t>
            </w:r>
            <w:r>
              <w:rPr>
                <w:rFonts w:asciiTheme="minorHAnsi" w:hAnsiTheme="minorHAnsi" w:cstheme="minorHAnsi"/>
                <w:bCs/>
                <w:spacing w:val="-2"/>
              </w:rPr>
              <w:t>2023</w:t>
            </w:r>
            <w:r w:rsidRPr="00861992">
              <w:rPr>
                <w:rFonts w:asciiTheme="minorHAnsi" w:hAnsiTheme="minorHAnsi" w:cstheme="minorHAnsi"/>
                <w:bCs/>
                <w:spacing w:val="-2"/>
              </w:rPr>
              <w:t xml:space="preserve">        </w:t>
            </w:r>
          </w:p>
        </w:tc>
      </w:tr>
      <w:tr w:rsidR="00AB242F" w:rsidRPr="00861992" w:rsidTr="002010B3">
        <w:tc>
          <w:tcPr>
            <w:tcW w:w="5148" w:type="dxa"/>
          </w:tcPr>
          <w:p w:rsidR="00AB242F" w:rsidRPr="00861992" w:rsidRDefault="00AB242F" w:rsidP="002010B3">
            <w:pPr>
              <w:rPr>
                <w:rFonts w:asciiTheme="minorHAnsi" w:hAnsiTheme="minorHAnsi" w:cstheme="minorHAnsi"/>
                <w:bCs/>
                <w:spacing w:val="-2"/>
              </w:rPr>
            </w:pPr>
            <w:r w:rsidRPr="00861992">
              <w:rPr>
                <w:rFonts w:asciiTheme="minorHAnsi" w:hAnsiTheme="minorHAnsi" w:cstheme="minorHAnsi"/>
                <w:bCs/>
                <w:spacing w:val="-2"/>
              </w:rPr>
              <w:t>Ο Προσφέρων</w:t>
            </w:r>
          </w:p>
        </w:tc>
      </w:tr>
    </w:tbl>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Pr="00861992" w:rsidRDefault="00AB242F" w:rsidP="00AB242F">
      <w:pPr>
        <w:rPr>
          <w:rFonts w:asciiTheme="minorHAnsi" w:hAnsiTheme="minorHAnsi" w:cstheme="minorHAnsi"/>
        </w:rPr>
      </w:pPr>
    </w:p>
    <w:p w:rsidR="00AB242F" w:rsidRDefault="00AB242F" w:rsidP="00AB242F">
      <w:pPr>
        <w:rPr>
          <w:rFonts w:asciiTheme="minorHAnsi" w:hAnsiTheme="minorHAnsi" w:cstheme="minorHAnsi"/>
        </w:rPr>
      </w:pPr>
    </w:p>
    <w:p w:rsidR="00AB242F" w:rsidRDefault="00AB242F" w:rsidP="00AB242F">
      <w:pPr>
        <w:rPr>
          <w:rFonts w:asciiTheme="minorHAnsi" w:hAnsiTheme="minorHAnsi" w:cstheme="minorHAnsi"/>
        </w:rPr>
      </w:pPr>
    </w:p>
    <w:p w:rsidR="00AB242F" w:rsidRDefault="00AB242F" w:rsidP="00AB242F">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AB242F" w:rsidRPr="00146FD5" w:rsidTr="002010B3">
        <w:tc>
          <w:tcPr>
            <w:tcW w:w="5637" w:type="dxa"/>
          </w:tcPr>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ΕΛΛΗΝΙΚΗ ΔΗΜΟΚΡΑΤΙΑ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ΝΟΜΟΣ ΛΑΚΩΝΙΑΣ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ΔΗΜΟΣ ΜΟΝΕΜΒΑΣΙΑΣ                                                                                                                                                                                                                                                      </w:t>
            </w:r>
          </w:p>
          <w:p w:rsidR="00AB242F" w:rsidRPr="00146FD5" w:rsidRDefault="00AB242F" w:rsidP="002010B3">
            <w:pPr>
              <w:rPr>
                <w:rFonts w:asciiTheme="minorHAnsi" w:hAnsiTheme="minorHAnsi" w:cstheme="minorHAnsi"/>
                <w:bCs/>
                <w:sz w:val="24"/>
                <w:szCs w:val="24"/>
              </w:rPr>
            </w:pPr>
            <w:r w:rsidRPr="00146FD5">
              <w:rPr>
                <w:rFonts w:asciiTheme="minorHAnsi" w:hAnsiTheme="minorHAnsi" w:cstheme="minorHAnsi"/>
                <w:bCs/>
                <w:sz w:val="24"/>
                <w:szCs w:val="24"/>
              </w:rPr>
              <w:t xml:space="preserve">ΔΙΕΥΘΥΝΣΗ ΟΙΚΟΝΟΜΙΚΩΝ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bCs/>
                <w:sz w:val="24"/>
                <w:szCs w:val="24"/>
              </w:rPr>
              <w:t>ΤΜΗΜΑ ΠΡΟΜΗΘΕΙΩΝ &amp; ΕΡΓΑΣΙΩΝ</w:t>
            </w:r>
          </w:p>
        </w:tc>
        <w:tc>
          <w:tcPr>
            <w:tcW w:w="4853" w:type="dxa"/>
          </w:tcPr>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ΠΡΟΜΗΘΕΙΑ ΤΡΟΦΙΜΩΝ </w:t>
            </w:r>
          </w:p>
          <w:p w:rsidR="00AB242F" w:rsidRPr="00146FD5" w:rsidRDefault="00AB242F" w:rsidP="002010B3">
            <w:pPr>
              <w:rPr>
                <w:rFonts w:asciiTheme="minorHAnsi" w:hAnsiTheme="minorHAnsi" w:cstheme="minorHAnsi"/>
                <w:sz w:val="24"/>
                <w:szCs w:val="24"/>
              </w:rPr>
            </w:pPr>
          </w:p>
          <w:p w:rsidR="00AB242F" w:rsidRPr="00146FD5" w:rsidRDefault="00AB242F" w:rsidP="002010B3">
            <w:pPr>
              <w:rPr>
                <w:rFonts w:asciiTheme="minorHAnsi" w:hAnsiTheme="minorHAnsi" w:cstheme="minorHAnsi"/>
                <w:sz w:val="24"/>
                <w:szCs w:val="24"/>
              </w:rPr>
            </w:pPr>
          </w:p>
        </w:tc>
      </w:tr>
      <w:tr w:rsidR="00AB242F" w:rsidRPr="00146FD5" w:rsidTr="002010B3">
        <w:tc>
          <w:tcPr>
            <w:tcW w:w="10490" w:type="dxa"/>
            <w:gridSpan w:val="2"/>
          </w:tcPr>
          <w:p w:rsidR="00AB242F" w:rsidRPr="00146FD5" w:rsidRDefault="00AB242F" w:rsidP="002010B3">
            <w:pPr>
              <w:keepNext/>
              <w:keepLines/>
              <w:spacing w:line="250" w:lineRule="exact"/>
              <w:jc w:val="center"/>
              <w:rPr>
                <w:rFonts w:asciiTheme="minorHAnsi" w:hAnsiTheme="minorHAnsi" w:cstheme="minorHAnsi"/>
                <w:b/>
                <w:sz w:val="24"/>
                <w:szCs w:val="24"/>
              </w:rPr>
            </w:pPr>
            <w:r w:rsidRPr="00146FD5">
              <w:rPr>
                <w:rFonts w:asciiTheme="minorHAnsi" w:hAnsiTheme="minorHAnsi" w:cstheme="minorHAnsi"/>
                <w:b/>
                <w:sz w:val="24"/>
                <w:szCs w:val="24"/>
              </w:rPr>
              <w:t>ΕΝΤΥΠΟ ΠΡΟΣΦΟΡΑΣ</w:t>
            </w:r>
          </w:p>
          <w:p w:rsidR="00AB242F" w:rsidRPr="00146FD5" w:rsidRDefault="00AB242F" w:rsidP="002010B3">
            <w:pPr>
              <w:shd w:val="clear" w:color="auto" w:fill="FFFFFF"/>
              <w:jc w:val="center"/>
              <w:rPr>
                <w:rFonts w:asciiTheme="minorHAnsi" w:hAnsiTheme="minorHAnsi" w:cstheme="minorHAnsi"/>
                <w:bCs/>
                <w:spacing w:val="-10"/>
                <w:sz w:val="24"/>
                <w:szCs w:val="24"/>
              </w:rPr>
            </w:pPr>
            <w:r w:rsidRPr="00146FD5">
              <w:rPr>
                <w:rFonts w:asciiTheme="minorHAnsi" w:hAnsiTheme="minorHAnsi" w:cstheme="minorHAnsi"/>
                <w:bCs/>
                <w:spacing w:val="-10"/>
                <w:sz w:val="24"/>
                <w:szCs w:val="24"/>
              </w:rPr>
              <w:t>Της επιχείρησης ……………………………………………..…………………………………… με έδρα………………….………………………..………. και Α.Φ.Μ: ………………………………………….</w:t>
            </w:r>
          </w:p>
          <w:p w:rsidR="00AB242F" w:rsidRPr="00146FD5" w:rsidRDefault="00AB242F" w:rsidP="002010B3">
            <w:pPr>
              <w:shd w:val="clear" w:color="auto" w:fill="FFFFFF"/>
              <w:jc w:val="center"/>
              <w:rPr>
                <w:rFonts w:asciiTheme="minorHAnsi" w:hAnsiTheme="minorHAnsi" w:cstheme="minorHAnsi"/>
                <w:bCs/>
                <w:spacing w:val="-10"/>
                <w:sz w:val="24"/>
                <w:szCs w:val="24"/>
              </w:rPr>
            </w:pPr>
            <w:proofErr w:type="spellStart"/>
            <w:r w:rsidRPr="00146FD5">
              <w:rPr>
                <w:rFonts w:asciiTheme="minorHAnsi" w:hAnsiTheme="minorHAnsi" w:cstheme="minorHAnsi"/>
                <w:bCs/>
                <w:spacing w:val="-10"/>
                <w:sz w:val="24"/>
                <w:szCs w:val="24"/>
              </w:rPr>
              <w:t>Τηλ:……………………………………fax</w:t>
            </w:r>
            <w:proofErr w:type="spellEnd"/>
            <w:r w:rsidRPr="00146FD5">
              <w:rPr>
                <w:rFonts w:asciiTheme="minorHAnsi" w:hAnsiTheme="minorHAnsi" w:cstheme="minorHAnsi"/>
                <w:bCs/>
                <w:spacing w:val="-10"/>
                <w:sz w:val="24"/>
                <w:szCs w:val="24"/>
              </w:rPr>
              <w:t>: ……………………………………………e-mail………………………….</w:t>
            </w:r>
          </w:p>
          <w:p w:rsidR="00AB242F" w:rsidRPr="00146FD5" w:rsidRDefault="00AB242F" w:rsidP="002010B3">
            <w:pPr>
              <w:jc w:val="center"/>
              <w:rPr>
                <w:rFonts w:asciiTheme="minorHAnsi" w:hAnsiTheme="minorHAnsi" w:cstheme="minorHAnsi"/>
                <w:b/>
                <w:sz w:val="24"/>
                <w:szCs w:val="24"/>
              </w:rPr>
            </w:pPr>
          </w:p>
          <w:p w:rsidR="00AB242F" w:rsidRPr="00146FD5" w:rsidRDefault="00AB242F" w:rsidP="002010B3">
            <w:pPr>
              <w:rPr>
                <w:rFonts w:asciiTheme="minorHAnsi" w:hAnsiTheme="minorHAnsi" w:cstheme="minorHAnsi"/>
                <w:sz w:val="24"/>
                <w:szCs w:val="24"/>
              </w:rPr>
            </w:pPr>
          </w:p>
        </w:tc>
      </w:tr>
    </w:tbl>
    <w:p w:rsidR="00AB242F" w:rsidRPr="00146FD5" w:rsidRDefault="00AB242F" w:rsidP="00AB242F">
      <w:pPr>
        <w:pStyle w:val="western"/>
        <w:spacing w:before="0" w:beforeAutospacing="0" w:after="0" w:afterAutospacing="0"/>
        <w:ind w:left="-142"/>
        <w:jc w:val="both"/>
        <w:rPr>
          <w:rFonts w:asciiTheme="minorHAnsi" w:hAnsiTheme="minorHAnsi" w:cstheme="minorHAnsi"/>
        </w:rPr>
      </w:pPr>
    </w:p>
    <w:p w:rsidR="00AB242F" w:rsidRPr="00146FD5" w:rsidRDefault="00AB242F" w:rsidP="00AB242F">
      <w:pPr>
        <w:pStyle w:val="western"/>
        <w:spacing w:before="0" w:beforeAutospacing="0" w:after="0" w:afterAutospacing="0"/>
        <w:ind w:left="-142"/>
        <w:jc w:val="both"/>
        <w:rPr>
          <w:rFonts w:asciiTheme="minorHAnsi" w:hAnsiTheme="minorHAnsi" w:cstheme="minorHAnsi"/>
        </w:rPr>
      </w:pPr>
    </w:p>
    <w:p w:rsidR="00AB242F" w:rsidRPr="00146FD5" w:rsidRDefault="00AB242F" w:rsidP="00AB242F">
      <w:pPr>
        <w:rPr>
          <w:rFonts w:asciiTheme="minorHAnsi" w:hAnsiTheme="minorHAnsi" w:cstheme="minorHAnsi"/>
        </w:rPr>
      </w:pPr>
    </w:p>
    <w:tbl>
      <w:tblPr>
        <w:tblW w:w="10633" w:type="dxa"/>
        <w:tblInd w:w="-34" w:type="dxa"/>
        <w:tblLayout w:type="fixed"/>
        <w:tblLook w:val="04A0"/>
      </w:tblPr>
      <w:tblGrid>
        <w:gridCol w:w="633"/>
        <w:gridCol w:w="3762"/>
        <w:gridCol w:w="1418"/>
        <w:gridCol w:w="1418"/>
        <w:gridCol w:w="850"/>
        <w:gridCol w:w="1418"/>
        <w:gridCol w:w="1134"/>
      </w:tblGrid>
      <w:tr w:rsidR="00AB242F" w:rsidRPr="00146FD5" w:rsidTr="002010B3">
        <w:trPr>
          <w:trHeight w:val="456"/>
        </w:trPr>
        <w:tc>
          <w:tcPr>
            <w:tcW w:w="1063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AB242F" w:rsidRPr="00146FD5" w:rsidRDefault="00AB242F" w:rsidP="002010B3">
            <w:pPr>
              <w:jc w:val="center"/>
              <w:rPr>
                <w:rFonts w:asciiTheme="minorHAnsi" w:hAnsiTheme="minorHAnsi" w:cstheme="minorHAnsi"/>
                <w:b/>
                <w:bCs/>
              </w:rPr>
            </w:pPr>
            <w:r w:rsidRPr="00146FD5">
              <w:rPr>
                <w:rFonts w:asciiTheme="minorHAnsi" w:hAnsiTheme="minorHAnsi" w:cstheme="minorHAnsi"/>
                <w:b/>
                <w:bCs/>
              </w:rPr>
              <w:t xml:space="preserve">ΥΠΟΟΜΑΔΑ (5.1) </w:t>
            </w:r>
          </w:p>
          <w:p w:rsidR="00AB242F" w:rsidRPr="00146FD5" w:rsidRDefault="00AB242F" w:rsidP="002010B3">
            <w:pPr>
              <w:jc w:val="center"/>
              <w:rPr>
                <w:rFonts w:asciiTheme="minorHAnsi" w:hAnsiTheme="minorHAnsi" w:cstheme="minorHAnsi"/>
                <w:b/>
                <w:bCs/>
              </w:rPr>
            </w:pPr>
            <w:r w:rsidRPr="00146FD5">
              <w:rPr>
                <w:rFonts w:asciiTheme="minorHAnsi" w:hAnsiTheme="minorHAnsi" w:cstheme="minorHAnsi"/>
                <w:b/>
              </w:rPr>
              <w:t xml:space="preserve">Γάλα  εργαζομένων Δήμου _ΔΕ ΜΟΝΕΜΒΑΣΙΑΣ              </w:t>
            </w:r>
          </w:p>
        </w:tc>
      </w:tr>
      <w:tr w:rsidR="00AB242F" w:rsidRPr="00146FD5"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33"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Α/Α</w:t>
            </w:r>
          </w:p>
        </w:tc>
        <w:tc>
          <w:tcPr>
            <w:tcW w:w="3762"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ΕΙΔΟΣ</w:t>
            </w:r>
          </w:p>
        </w:tc>
        <w:tc>
          <w:tcPr>
            <w:tcW w:w="1418" w:type="dxa"/>
            <w:shd w:val="clear" w:color="auto" w:fill="auto"/>
            <w:vAlign w:val="center"/>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ΣΗΜΕΙΟ ΔΙΑΝΟΜΗΣ</w:t>
            </w:r>
          </w:p>
        </w:tc>
        <w:tc>
          <w:tcPr>
            <w:tcW w:w="1418"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ΜΟΝΑΔΑ ΜΕΤΡΗΣΗΣ</w:t>
            </w:r>
          </w:p>
        </w:tc>
        <w:tc>
          <w:tcPr>
            <w:tcW w:w="850"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ΠΟΣΟΤ</w:t>
            </w:r>
          </w:p>
        </w:tc>
        <w:tc>
          <w:tcPr>
            <w:tcW w:w="1418"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 xml:space="preserve">ΤΙΜΗ ΜΟΝΑΔΟΣ </w:t>
            </w:r>
          </w:p>
        </w:tc>
        <w:tc>
          <w:tcPr>
            <w:tcW w:w="1134"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 xml:space="preserve">ΔΑΠΑΝΗ </w:t>
            </w:r>
          </w:p>
        </w:tc>
      </w:tr>
      <w:tr w:rsidR="00AB242F" w:rsidRPr="00146FD5"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633" w:type="dxa"/>
            <w:shd w:val="clear" w:color="auto" w:fill="auto"/>
            <w:vAlign w:val="center"/>
            <w:hideMark/>
          </w:tcPr>
          <w:p w:rsidR="00AB242F" w:rsidRPr="00146FD5" w:rsidRDefault="00AB242F" w:rsidP="002010B3">
            <w:pPr>
              <w:jc w:val="center"/>
              <w:rPr>
                <w:rFonts w:asciiTheme="minorHAnsi" w:hAnsiTheme="minorHAnsi" w:cstheme="minorHAnsi"/>
                <w:bCs/>
              </w:rPr>
            </w:pPr>
            <w:r w:rsidRPr="00146FD5">
              <w:rPr>
                <w:rFonts w:asciiTheme="minorHAnsi" w:hAnsiTheme="minorHAnsi" w:cstheme="minorHAnsi"/>
                <w:bCs/>
              </w:rPr>
              <w:t>1</w:t>
            </w:r>
          </w:p>
        </w:tc>
        <w:tc>
          <w:tcPr>
            <w:tcW w:w="3762" w:type="dxa"/>
            <w:shd w:val="clear" w:color="auto" w:fill="auto"/>
            <w:vAlign w:val="center"/>
            <w:hideMark/>
          </w:tcPr>
          <w:p w:rsidR="00AB242F" w:rsidRPr="00146FD5" w:rsidRDefault="00AB242F" w:rsidP="002010B3">
            <w:pPr>
              <w:jc w:val="center"/>
              <w:rPr>
                <w:rFonts w:asciiTheme="minorHAnsi" w:hAnsiTheme="minorHAnsi" w:cstheme="minorHAnsi"/>
              </w:rPr>
            </w:pPr>
            <w:r w:rsidRPr="00146FD5">
              <w:rPr>
                <w:rFonts w:asciiTheme="minorHAnsi" w:hAnsiTheme="minorHAnsi" w:cstheme="minorHAnsi"/>
              </w:rPr>
              <w:t>Γάλα πλήρες χαμηλής παστερίωσης, διάρκειας έως 7 ημερών εργοστασίου………………………</w:t>
            </w:r>
          </w:p>
        </w:tc>
        <w:tc>
          <w:tcPr>
            <w:tcW w:w="1418" w:type="dxa"/>
            <w:shd w:val="clear" w:color="auto" w:fill="auto"/>
            <w:vAlign w:val="center"/>
          </w:tcPr>
          <w:p w:rsidR="00AB242F" w:rsidRPr="00146FD5" w:rsidRDefault="00AB242F" w:rsidP="002010B3">
            <w:pPr>
              <w:jc w:val="center"/>
              <w:rPr>
                <w:rFonts w:asciiTheme="minorHAnsi" w:hAnsiTheme="minorHAnsi" w:cstheme="minorHAnsi"/>
              </w:rPr>
            </w:pPr>
            <w:r w:rsidRPr="00146FD5">
              <w:rPr>
                <w:rFonts w:asciiTheme="minorHAnsi" w:hAnsiTheme="minorHAnsi" w:cstheme="minorHAnsi"/>
              </w:rPr>
              <w:t xml:space="preserve">ΜΟΝΕΜΒΑΣΙΑΣ     </w:t>
            </w:r>
          </w:p>
        </w:tc>
        <w:tc>
          <w:tcPr>
            <w:tcW w:w="1418" w:type="dxa"/>
            <w:shd w:val="clear" w:color="auto" w:fill="auto"/>
            <w:vAlign w:val="center"/>
            <w:hideMark/>
          </w:tcPr>
          <w:p w:rsidR="00AB242F" w:rsidRPr="00146FD5" w:rsidRDefault="00AB242F" w:rsidP="002010B3">
            <w:pPr>
              <w:jc w:val="center"/>
              <w:rPr>
                <w:rFonts w:asciiTheme="minorHAnsi" w:hAnsiTheme="minorHAnsi" w:cstheme="minorHAnsi"/>
                <w:lang w:val="en-US"/>
              </w:rPr>
            </w:pPr>
            <w:proofErr w:type="spellStart"/>
            <w:r w:rsidRPr="00146FD5">
              <w:rPr>
                <w:rFonts w:asciiTheme="minorHAnsi" w:hAnsiTheme="minorHAnsi" w:cstheme="minorHAnsi"/>
                <w:lang w:val="en-US"/>
              </w:rPr>
              <w:t>Litr</w:t>
            </w:r>
            <w:proofErr w:type="spellEnd"/>
          </w:p>
        </w:tc>
        <w:tc>
          <w:tcPr>
            <w:tcW w:w="850" w:type="dxa"/>
            <w:shd w:val="clear" w:color="auto" w:fill="auto"/>
            <w:vAlign w:val="center"/>
            <w:hideMark/>
          </w:tcPr>
          <w:p w:rsidR="00AB242F" w:rsidRPr="00146FD5" w:rsidRDefault="00AB242F" w:rsidP="002010B3">
            <w:pPr>
              <w:jc w:val="center"/>
              <w:rPr>
                <w:rFonts w:asciiTheme="minorHAnsi" w:hAnsiTheme="minorHAnsi" w:cstheme="minorHAnsi"/>
              </w:rPr>
            </w:pPr>
            <w:r w:rsidRPr="00146FD5">
              <w:rPr>
                <w:rFonts w:asciiTheme="minorHAnsi" w:hAnsiTheme="minorHAnsi" w:cstheme="minorHAnsi"/>
              </w:rPr>
              <w:t>8</w:t>
            </w:r>
            <w:r>
              <w:rPr>
                <w:rFonts w:asciiTheme="minorHAnsi" w:hAnsiTheme="minorHAnsi" w:cstheme="minorHAnsi"/>
              </w:rPr>
              <w:t>664</w:t>
            </w:r>
          </w:p>
        </w:tc>
        <w:tc>
          <w:tcPr>
            <w:tcW w:w="1418" w:type="dxa"/>
            <w:shd w:val="clear" w:color="auto" w:fill="auto"/>
            <w:vAlign w:val="center"/>
            <w:hideMark/>
          </w:tcPr>
          <w:p w:rsidR="00AB242F" w:rsidRPr="00146FD5" w:rsidRDefault="00AB242F" w:rsidP="002010B3">
            <w:pPr>
              <w:jc w:val="center"/>
              <w:rPr>
                <w:rFonts w:asciiTheme="minorHAnsi" w:hAnsiTheme="minorHAnsi" w:cstheme="minorHAnsi"/>
              </w:rPr>
            </w:pPr>
          </w:p>
        </w:tc>
        <w:tc>
          <w:tcPr>
            <w:tcW w:w="1134" w:type="dxa"/>
            <w:shd w:val="clear" w:color="auto" w:fill="auto"/>
            <w:vAlign w:val="center"/>
            <w:hideMark/>
          </w:tcPr>
          <w:p w:rsidR="00AB242F" w:rsidRPr="00146FD5" w:rsidRDefault="00AB242F" w:rsidP="002010B3">
            <w:pPr>
              <w:jc w:val="right"/>
              <w:rPr>
                <w:rFonts w:asciiTheme="minorHAnsi" w:hAnsiTheme="minorHAnsi" w:cstheme="minorHAnsi"/>
              </w:rPr>
            </w:pPr>
          </w:p>
        </w:tc>
      </w:tr>
      <w:tr w:rsidR="00AB242F" w:rsidRPr="00146FD5"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146FD5" w:rsidRDefault="00AB242F" w:rsidP="002010B3">
            <w:pPr>
              <w:jc w:val="center"/>
              <w:rPr>
                <w:rFonts w:asciiTheme="minorHAnsi" w:hAnsiTheme="minorHAnsi" w:cstheme="minorHAnsi"/>
              </w:rPr>
            </w:pPr>
            <w:r w:rsidRPr="00146FD5">
              <w:rPr>
                <w:rFonts w:asciiTheme="minorHAnsi" w:hAnsiTheme="minorHAnsi" w:cstheme="minorHAnsi"/>
              </w:rPr>
              <w:t xml:space="preserve">ΣΥΝΟΛΟ </w:t>
            </w:r>
          </w:p>
        </w:tc>
        <w:tc>
          <w:tcPr>
            <w:tcW w:w="1134" w:type="dxa"/>
            <w:shd w:val="clear" w:color="auto" w:fill="auto"/>
            <w:vAlign w:val="center"/>
            <w:hideMark/>
          </w:tcPr>
          <w:p w:rsidR="00AB242F" w:rsidRPr="00146FD5" w:rsidRDefault="00AB242F" w:rsidP="002010B3">
            <w:pPr>
              <w:jc w:val="right"/>
              <w:rPr>
                <w:rFonts w:asciiTheme="minorHAnsi" w:hAnsiTheme="minorHAnsi" w:cstheme="minorHAnsi"/>
              </w:rPr>
            </w:pPr>
          </w:p>
        </w:tc>
      </w:tr>
      <w:tr w:rsidR="00AB242F" w:rsidRPr="00146FD5"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146FD5" w:rsidRDefault="00AB242F" w:rsidP="002010B3">
            <w:pPr>
              <w:jc w:val="center"/>
              <w:rPr>
                <w:rFonts w:asciiTheme="minorHAnsi" w:hAnsiTheme="minorHAnsi" w:cstheme="minorHAnsi"/>
              </w:rPr>
            </w:pPr>
            <w:r w:rsidRPr="00146FD5">
              <w:rPr>
                <w:rFonts w:asciiTheme="minorHAnsi" w:hAnsiTheme="minorHAnsi" w:cstheme="minorHAnsi"/>
              </w:rPr>
              <w:t>Φ.Π.Α 13%</w:t>
            </w:r>
          </w:p>
        </w:tc>
        <w:tc>
          <w:tcPr>
            <w:tcW w:w="1134" w:type="dxa"/>
            <w:shd w:val="clear" w:color="auto" w:fill="auto"/>
            <w:vAlign w:val="center"/>
            <w:hideMark/>
          </w:tcPr>
          <w:p w:rsidR="00AB242F" w:rsidRPr="00146FD5" w:rsidRDefault="00AB242F" w:rsidP="002010B3">
            <w:pPr>
              <w:jc w:val="right"/>
              <w:rPr>
                <w:rFonts w:asciiTheme="minorHAnsi" w:hAnsiTheme="minorHAnsi" w:cstheme="minorHAnsi"/>
              </w:rPr>
            </w:pPr>
          </w:p>
        </w:tc>
      </w:tr>
      <w:tr w:rsidR="00AB242F" w:rsidRPr="00146FD5" w:rsidTr="00201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499" w:type="dxa"/>
            <w:gridSpan w:val="6"/>
            <w:shd w:val="clear" w:color="auto" w:fill="auto"/>
            <w:vAlign w:val="center"/>
            <w:hideMark/>
          </w:tcPr>
          <w:p w:rsidR="00AB242F" w:rsidRPr="00146FD5" w:rsidRDefault="00AB242F" w:rsidP="002010B3">
            <w:pPr>
              <w:jc w:val="center"/>
              <w:rPr>
                <w:rFonts w:asciiTheme="minorHAnsi" w:hAnsiTheme="minorHAnsi" w:cstheme="minorHAnsi"/>
                <w:i/>
              </w:rPr>
            </w:pPr>
            <w:r w:rsidRPr="00146FD5">
              <w:rPr>
                <w:rFonts w:asciiTheme="minorHAnsi" w:hAnsiTheme="minorHAnsi" w:cstheme="minorHAnsi"/>
                <w:i/>
              </w:rPr>
              <w:t xml:space="preserve">ΓΕΝΙΚΟ ΣΥΝΟΛΟ </w:t>
            </w:r>
          </w:p>
        </w:tc>
        <w:tc>
          <w:tcPr>
            <w:tcW w:w="1134" w:type="dxa"/>
            <w:shd w:val="clear" w:color="auto" w:fill="auto"/>
            <w:vAlign w:val="center"/>
            <w:hideMark/>
          </w:tcPr>
          <w:p w:rsidR="00AB242F" w:rsidRPr="00146FD5" w:rsidRDefault="00AB242F" w:rsidP="002010B3">
            <w:pPr>
              <w:jc w:val="right"/>
              <w:rPr>
                <w:rFonts w:asciiTheme="minorHAnsi" w:hAnsiTheme="minorHAnsi" w:cstheme="minorHAnsi"/>
                <w:i/>
              </w:rPr>
            </w:pPr>
          </w:p>
        </w:tc>
      </w:tr>
    </w:tbl>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tbl>
      <w:tblPr>
        <w:tblW w:w="11171" w:type="dxa"/>
        <w:tblInd w:w="-34" w:type="dxa"/>
        <w:tblLayout w:type="fixed"/>
        <w:tblLook w:val="01E0"/>
      </w:tblPr>
      <w:tblGrid>
        <w:gridCol w:w="11171"/>
      </w:tblGrid>
      <w:tr w:rsidR="00AB242F" w:rsidRPr="00146FD5" w:rsidTr="002010B3">
        <w:tc>
          <w:tcPr>
            <w:tcW w:w="5148" w:type="dxa"/>
          </w:tcPr>
          <w:p w:rsidR="00AB242F" w:rsidRPr="00146FD5" w:rsidRDefault="00AB242F" w:rsidP="002010B3">
            <w:pPr>
              <w:rPr>
                <w:rFonts w:asciiTheme="minorHAnsi" w:hAnsiTheme="minorHAnsi" w:cstheme="minorHAnsi"/>
                <w:bCs/>
                <w:spacing w:val="-2"/>
              </w:rPr>
            </w:pPr>
          </w:p>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 xml:space="preserve">Τόπος:………………...……………………  </w:t>
            </w:r>
          </w:p>
        </w:tc>
      </w:tr>
      <w:tr w:rsidR="00AB242F" w:rsidRPr="00146FD5" w:rsidTr="002010B3">
        <w:tc>
          <w:tcPr>
            <w:tcW w:w="5148" w:type="dxa"/>
          </w:tcPr>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Ημερομηνία …………………202</w:t>
            </w:r>
            <w:r>
              <w:rPr>
                <w:rFonts w:asciiTheme="minorHAnsi" w:hAnsiTheme="minorHAnsi" w:cstheme="minorHAnsi"/>
                <w:bCs/>
                <w:spacing w:val="-2"/>
              </w:rPr>
              <w:t>3</w:t>
            </w:r>
            <w:r w:rsidRPr="00146FD5">
              <w:rPr>
                <w:rFonts w:asciiTheme="minorHAnsi" w:hAnsiTheme="minorHAnsi" w:cstheme="minorHAnsi"/>
                <w:bCs/>
                <w:spacing w:val="-2"/>
              </w:rPr>
              <w:t xml:space="preserve">         </w:t>
            </w:r>
          </w:p>
        </w:tc>
      </w:tr>
      <w:tr w:rsidR="00AB242F" w:rsidRPr="00146FD5" w:rsidTr="002010B3">
        <w:tc>
          <w:tcPr>
            <w:tcW w:w="5148" w:type="dxa"/>
          </w:tcPr>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Ο Προσφέρων</w:t>
            </w:r>
          </w:p>
        </w:tc>
      </w:tr>
    </w:tbl>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p w:rsidR="00AB242F" w:rsidRPr="00146FD5" w:rsidRDefault="00AB242F" w:rsidP="00AB242F">
      <w:pPr>
        <w:rPr>
          <w:rFonts w:asciiTheme="minorHAnsi" w:hAnsiTheme="minorHAnsi" w:cstheme="minorHAnsi"/>
        </w:rPr>
      </w:pPr>
    </w:p>
    <w:tbl>
      <w:tblPr>
        <w:tblStyle w:val="a3"/>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53"/>
      </w:tblGrid>
      <w:tr w:rsidR="00AB242F" w:rsidRPr="00146FD5" w:rsidTr="002010B3">
        <w:tc>
          <w:tcPr>
            <w:tcW w:w="5637" w:type="dxa"/>
          </w:tcPr>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ΕΛΛΗΝΙΚΗ ΔΗΜΟΚΡΑΤΙΑ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ΝΟΜΟΣ ΛΑΚΩΝΙΑΣ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ΔΗΜΟΣ ΜΟΝΕΜΒΑΣΙΑΣ                                                                                                                                                                                                                                                      </w:t>
            </w:r>
          </w:p>
          <w:p w:rsidR="00AB242F" w:rsidRPr="00146FD5" w:rsidRDefault="00AB242F" w:rsidP="002010B3">
            <w:pPr>
              <w:rPr>
                <w:rFonts w:asciiTheme="minorHAnsi" w:hAnsiTheme="minorHAnsi" w:cstheme="minorHAnsi"/>
                <w:bCs/>
                <w:sz w:val="24"/>
                <w:szCs w:val="24"/>
              </w:rPr>
            </w:pPr>
            <w:r w:rsidRPr="00146FD5">
              <w:rPr>
                <w:rFonts w:asciiTheme="minorHAnsi" w:hAnsiTheme="minorHAnsi" w:cstheme="minorHAnsi"/>
                <w:bCs/>
                <w:sz w:val="24"/>
                <w:szCs w:val="24"/>
              </w:rPr>
              <w:t xml:space="preserve">ΔΙΕΥΘΥΝΣΗ ΟΙΚΟΝΟΜΙΚΩΝ                             </w:t>
            </w:r>
          </w:p>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bCs/>
                <w:sz w:val="24"/>
                <w:szCs w:val="24"/>
              </w:rPr>
              <w:t>ΤΜΗΜΑ ΠΡΟΜΗΘΕΙΩΝ &amp; ΕΡΓΑΣΙΩΝ</w:t>
            </w:r>
          </w:p>
        </w:tc>
        <w:tc>
          <w:tcPr>
            <w:tcW w:w="4853" w:type="dxa"/>
          </w:tcPr>
          <w:p w:rsidR="00AB242F" w:rsidRPr="00146FD5" w:rsidRDefault="00AB242F" w:rsidP="002010B3">
            <w:pPr>
              <w:rPr>
                <w:rFonts w:asciiTheme="minorHAnsi" w:hAnsiTheme="minorHAnsi" w:cstheme="minorHAnsi"/>
                <w:sz w:val="24"/>
                <w:szCs w:val="24"/>
              </w:rPr>
            </w:pPr>
            <w:r w:rsidRPr="00146FD5">
              <w:rPr>
                <w:rFonts w:asciiTheme="minorHAnsi" w:hAnsiTheme="minorHAnsi" w:cstheme="minorHAnsi"/>
                <w:sz w:val="24"/>
                <w:szCs w:val="24"/>
              </w:rPr>
              <w:t xml:space="preserve">ΠΡΟΜΗΘΕΙΑ ΤΡΟΦΙΜΩΝ </w:t>
            </w:r>
          </w:p>
          <w:p w:rsidR="00AB242F" w:rsidRPr="00146FD5" w:rsidRDefault="00AB242F" w:rsidP="002010B3">
            <w:pPr>
              <w:rPr>
                <w:rFonts w:asciiTheme="minorHAnsi" w:hAnsiTheme="minorHAnsi" w:cstheme="minorHAnsi"/>
                <w:sz w:val="24"/>
                <w:szCs w:val="24"/>
              </w:rPr>
            </w:pPr>
          </w:p>
          <w:p w:rsidR="00AB242F" w:rsidRPr="00146FD5" w:rsidRDefault="00AB242F" w:rsidP="002010B3">
            <w:pPr>
              <w:rPr>
                <w:rFonts w:asciiTheme="minorHAnsi" w:hAnsiTheme="minorHAnsi" w:cstheme="minorHAnsi"/>
                <w:sz w:val="24"/>
                <w:szCs w:val="24"/>
              </w:rPr>
            </w:pPr>
          </w:p>
        </w:tc>
      </w:tr>
      <w:tr w:rsidR="00AB242F" w:rsidRPr="00146FD5" w:rsidTr="002010B3">
        <w:tc>
          <w:tcPr>
            <w:tcW w:w="10490" w:type="dxa"/>
            <w:gridSpan w:val="2"/>
          </w:tcPr>
          <w:p w:rsidR="00AB242F" w:rsidRPr="00146FD5" w:rsidRDefault="00AB242F" w:rsidP="002010B3">
            <w:pPr>
              <w:keepNext/>
              <w:keepLines/>
              <w:spacing w:line="250" w:lineRule="exact"/>
              <w:jc w:val="center"/>
              <w:rPr>
                <w:rFonts w:asciiTheme="minorHAnsi" w:hAnsiTheme="minorHAnsi" w:cstheme="minorHAnsi"/>
                <w:b/>
                <w:sz w:val="24"/>
                <w:szCs w:val="24"/>
              </w:rPr>
            </w:pPr>
            <w:r w:rsidRPr="00146FD5">
              <w:rPr>
                <w:rFonts w:asciiTheme="minorHAnsi" w:hAnsiTheme="minorHAnsi" w:cstheme="minorHAnsi"/>
                <w:b/>
                <w:sz w:val="24"/>
                <w:szCs w:val="24"/>
              </w:rPr>
              <w:t>ΕΝΤΥΠΟ ΠΡΟΣΦΟΡΑΣ</w:t>
            </w:r>
          </w:p>
          <w:p w:rsidR="00AB242F" w:rsidRPr="00146FD5" w:rsidRDefault="00AB242F" w:rsidP="002010B3">
            <w:pPr>
              <w:shd w:val="clear" w:color="auto" w:fill="FFFFFF"/>
              <w:jc w:val="center"/>
              <w:rPr>
                <w:rFonts w:asciiTheme="minorHAnsi" w:hAnsiTheme="minorHAnsi" w:cstheme="minorHAnsi"/>
                <w:bCs/>
                <w:spacing w:val="-10"/>
                <w:sz w:val="24"/>
                <w:szCs w:val="24"/>
              </w:rPr>
            </w:pPr>
            <w:r w:rsidRPr="00146FD5">
              <w:rPr>
                <w:rFonts w:asciiTheme="minorHAnsi" w:hAnsiTheme="minorHAnsi" w:cstheme="minorHAnsi"/>
                <w:bCs/>
                <w:spacing w:val="-10"/>
                <w:sz w:val="24"/>
                <w:szCs w:val="24"/>
              </w:rPr>
              <w:t>Της επιχείρησης ……………………………………………..…………………………………… με έδρα………………….………………………..………. και Α.Φ.Μ: ………………………………………….</w:t>
            </w:r>
          </w:p>
          <w:p w:rsidR="00AB242F" w:rsidRPr="00146FD5" w:rsidRDefault="00AB242F" w:rsidP="002010B3">
            <w:pPr>
              <w:shd w:val="clear" w:color="auto" w:fill="FFFFFF"/>
              <w:jc w:val="center"/>
              <w:rPr>
                <w:rFonts w:asciiTheme="minorHAnsi" w:hAnsiTheme="minorHAnsi" w:cstheme="minorHAnsi"/>
                <w:bCs/>
                <w:spacing w:val="-10"/>
                <w:sz w:val="24"/>
                <w:szCs w:val="24"/>
              </w:rPr>
            </w:pPr>
            <w:proofErr w:type="spellStart"/>
            <w:r w:rsidRPr="00146FD5">
              <w:rPr>
                <w:rFonts w:asciiTheme="minorHAnsi" w:hAnsiTheme="minorHAnsi" w:cstheme="minorHAnsi"/>
                <w:bCs/>
                <w:spacing w:val="-10"/>
                <w:sz w:val="24"/>
                <w:szCs w:val="24"/>
              </w:rPr>
              <w:t>Τηλ:……………………………………fax</w:t>
            </w:r>
            <w:proofErr w:type="spellEnd"/>
            <w:r w:rsidRPr="00146FD5">
              <w:rPr>
                <w:rFonts w:asciiTheme="minorHAnsi" w:hAnsiTheme="minorHAnsi" w:cstheme="minorHAnsi"/>
                <w:bCs/>
                <w:spacing w:val="-10"/>
                <w:sz w:val="24"/>
                <w:szCs w:val="24"/>
              </w:rPr>
              <w:t>: ……………………………………………e-mail………………………….</w:t>
            </w:r>
          </w:p>
        </w:tc>
      </w:tr>
    </w:tbl>
    <w:tbl>
      <w:tblPr>
        <w:tblW w:w="10997" w:type="dxa"/>
        <w:tblInd w:w="-34" w:type="dxa"/>
        <w:tblLayout w:type="fixed"/>
        <w:tblLook w:val="04A0"/>
      </w:tblPr>
      <w:tblGrid>
        <w:gridCol w:w="1843"/>
        <w:gridCol w:w="2466"/>
        <w:gridCol w:w="1209"/>
        <w:gridCol w:w="1059"/>
        <w:gridCol w:w="1078"/>
        <w:gridCol w:w="968"/>
        <w:gridCol w:w="1190"/>
        <w:gridCol w:w="1184"/>
      </w:tblGrid>
      <w:tr w:rsidR="00AB242F" w:rsidRPr="00146FD5" w:rsidTr="002010B3">
        <w:trPr>
          <w:trHeight w:val="623"/>
        </w:trPr>
        <w:tc>
          <w:tcPr>
            <w:tcW w:w="1099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42F" w:rsidRPr="00146FD5" w:rsidRDefault="00AB242F" w:rsidP="002010B3">
            <w:pPr>
              <w:jc w:val="center"/>
              <w:rPr>
                <w:rFonts w:asciiTheme="minorHAnsi" w:hAnsiTheme="minorHAnsi" w:cstheme="minorHAnsi"/>
                <w:b/>
                <w:bCs/>
              </w:rPr>
            </w:pPr>
            <w:r w:rsidRPr="00146FD5">
              <w:rPr>
                <w:rFonts w:asciiTheme="minorHAnsi" w:hAnsiTheme="minorHAnsi" w:cstheme="minorHAnsi"/>
                <w:b/>
                <w:bCs/>
              </w:rPr>
              <w:t xml:space="preserve">ΥΠΟΟΜΑΔΑ (5.2) </w:t>
            </w:r>
          </w:p>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b/>
              </w:rPr>
              <w:t>Τρόφιμα  Κοινωνικού Παντοπωλείου _ΔΕ ΜΟΝΕΜΒΑΣΙΑΣ</w:t>
            </w:r>
          </w:p>
        </w:tc>
      </w:tr>
      <w:tr w:rsidR="00AB242F" w:rsidRPr="00146FD5" w:rsidTr="002010B3">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ΚΑΤΗΓΟΡΙΑ </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ΕΙΔΟΣ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ΜΟΝΑΔΑ ΜΕΤΡΗΣΗΣ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ΔΙΚΑΙΟΥΧΟΙ (ΣΥΣΚΕΥΑΣΙΕΣ)</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ΣΥΣΚΕΥΑΣΙΕΣ</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ΠΟΣΟΤ</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 xml:space="preserve">ΤΙΜΗ ΜΟΝΑΔΟΣ </w:t>
            </w:r>
          </w:p>
          <w:p w:rsidR="00AB242F" w:rsidRPr="00146FD5"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(με ΦΠΑ)</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ΔΑΠΑΝΗ</w:t>
            </w:r>
          </w:p>
        </w:tc>
      </w:tr>
      <w:tr w:rsidR="00AB242F" w:rsidRPr="00146FD5" w:rsidTr="002010B3">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ΕΙΔΗ ΟΠΩΡΟΠΩΛΕΙΟΥ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Πατάτες  </w:t>
            </w:r>
          </w:p>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(συσκευασία 3 </w:t>
            </w:r>
            <w:proofErr w:type="spellStart"/>
            <w:r w:rsidRPr="00146FD5">
              <w:rPr>
                <w:rFonts w:asciiTheme="minorHAnsi" w:hAnsiTheme="minorHAnsi" w:cstheme="minorHAnsi"/>
                <w:color w:val="000000"/>
              </w:rPr>
              <w:t>kgr</w:t>
            </w:r>
            <w:proofErr w:type="spellEnd"/>
            <w:r w:rsidRPr="00146FD5">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Μαρούλι</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6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Μήλα </w:t>
            </w:r>
            <w:proofErr w:type="spellStart"/>
            <w:r w:rsidRPr="00146FD5">
              <w:rPr>
                <w:rFonts w:asciiTheme="minorHAnsi" w:hAnsiTheme="minorHAnsi" w:cstheme="minorHAnsi"/>
                <w:color w:val="000000"/>
              </w:rPr>
              <w:t>στάρκιν</w:t>
            </w:r>
            <w:proofErr w:type="spellEnd"/>
            <w:r w:rsidRPr="00146FD5">
              <w:rPr>
                <w:rFonts w:asciiTheme="minorHAnsi" w:hAnsiTheme="minorHAnsi" w:cstheme="minorHAnsi"/>
                <w:color w:val="000000"/>
              </w:rPr>
              <w:t xml:space="preserve"> εγχώρια (συσκευασία 2 </w:t>
            </w:r>
            <w:proofErr w:type="spellStart"/>
            <w:r w:rsidRPr="00146FD5">
              <w:rPr>
                <w:rFonts w:asciiTheme="minorHAnsi" w:hAnsiTheme="minorHAnsi" w:cstheme="minorHAnsi"/>
                <w:color w:val="000000"/>
              </w:rPr>
              <w:t>kgr</w:t>
            </w:r>
            <w:proofErr w:type="spellEnd"/>
            <w:r w:rsidRPr="00146FD5">
              <w:rPr>
                <w:rFonts w:asciiTheme="minorHAnsi" w:hAnsiTheme="minorHAnsi" w:cstheme="minorHAnsi"/>
                <w:color w:val="000000"/>
              </w:rPr>
              <w:t>)</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ΕΙΔΗ ΚΡΕΟΠΩΛΕΙΟΥ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Κοτόπουλο νωπό ελληνικό χύμα</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585"/>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Χοιρινό μπούτι χωρίς κόκκαλο ελληνικό 1kgr</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ΓΑΛΑΚΤΟΚΟΜΙΚΑ ΚΑΙ ΕΙΔΗ ΨΥΓΕΙΟΥ </w:t>
            </w: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Τυρί φέτα βαρελίσια χύμα 1kgr</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70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Τυρί γραβιέρα εγχώρια 1kgr</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ΒΑΣΙΚΑ ΤΥΠΟΠΟΙΗΜΕΝΑ ΤΡΟΦΙΜΑ </w:t>
            </w: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Μακαρόνια 500 </w:t>
            </w:r>
            <w:proofErr w:type="spellStart"/>
            <w:r w:rsidRPr="00146FD5">
              <w:rPr>
                <w:rFonts w:asciiTheme="minorHAnsi" w:hAnsiTheme="minorHAnsi" w:cstheme="minorHAnsi"/>
                <w:color w:val="000000"/>
              </w:rPr>
              <w:t>gr</w:t>
            </w:r>
            <w:proofErr w:type="spellEnd"/>
            <w:r w:rsidRPr="00146FD5">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Ρύζι </w:t>
            </w:r>
            <w:proofErr w:type="spellStart"/>
            <w:r w:rsidRPr="00146FD5">
              <w:rPr>
                <w:rFonts w:asciiTheme="minorHAnsi" w:hAnsiTheme="minorHAnsi" w:cstheme="minorHAnsi"/>
                <w:color w:val="000000"/>
              </w:rPr>
              <w:t>γλασέ</w:t>
            </w:r>
            <w:proofErr w:type="spellEnd"/>
            <w:r w:rsidRPr="00146FD5">
              <w:rPr>
                <w:rFonts w:asciiTheme="minorHAnsi" w:hAnsiTheme="minorHAnsi" w:cstheme="minorHAnsi"/>
                <w:color w:val="000000"/>
              </w:rPr>
              <w:t xml:space="preserve"> 500 </w:t>
            </w:r>
            <w:proofErr w:type="spellStart"/>
            <w:r w:rsidRPr="00146FD5">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8</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280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Φακές ψιλές 500 </w:t>
            </w:r>
            <w:proofErr w:type="spellStart"/>
            <w:r w:rsidRPr="00146FD5">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Αλεύρι για όλες τις χρήσεις 1kgr</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Χυμός ντομάτας 500 </w:t>
            </w:r>
            <w:proofErr w:type="spellStart"/>
            <w:r w:rsidRPr="00146FD5">
              <w:rPr>
                <w:rFonts w:asciiTheme="minorHAnsi" w:hAnsiTheme="minorHAnsi" w:cstheme="minorHAnsi"/>
                <w:color w:val="000000"/>
              </w:rPr>
              <w:t>gr</w:t>
            </w:r>
            <w:proofErr w:type="spellEnd"/>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60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Γάλα εβαπορέ                     (συσκευασία 6Χ400 </w:t>
            </w:r>
            <w:proofErr w:type="spellStart"/>
            <w:r w:rsidRPr="00146FD5">
              <w:rPr>
                <w:rFonts w:asciiTheme="minorHAnsi" w:hAnsiTheme="minorHAnsi" w:cstheme="minorHAnsi"/>
                <w:color w:val="000000"/>
              </w:rPr>
              <w:t>τμχ</w:t>
            </w:r>
            <w:proofErr w:type="spellEnd"/>
            <w:r w:rsidRPr="00146FD5">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ΠΑΚΕΤ</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Ζάχαρη λευκή 1kgr</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ΚΙΛΟ </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rPr>
                <w:rFonts w:asciiTheme="minorHAnsi" w:hAnsiTheme="minorHAnsi" w:cstheme="minorHAnsi"/>
                <w:color w:val="000000"/>
              </w:rPr>
            </w:pPr>
          </w:p>
        </w:tc>
        <w:tc>
          <w:tcPr>
            <w:tcW w:w="2466"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 xml:space="preserve">Καφές ελληνικός ~ 200 </w:t>
            </w:r>
            <w:proofErr w:type="spellStart"/>
            <w:r w:rsidRPr="00146FD5">
              <w:rPr>
                <w:rFonts w:asciiTheme="minorHAnsi" w:hAnsiTheme="minorHAnsi" w:cstheme="minorHAnsi"/>
                <w:color w:val="000000"/>
              </w:rPr>
              <w:t>gr</w:t>
            </w:r>
            <w:proofErr w:type="spellEnd"/>
            <w:r w:rsidRPr="00146FD5">
              <w:rPr>
                <w:rFonts w:asciiTheme="minorHAnsi" w:hAnsiTheme="minorHAnsi" w:cstheme="minorHAnsi"/>
                <w:color w:val="000000"/>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r w:rsidRPr="00146FD5">
              <w:rPr>
                <w:rFonts w:asciiTheme="minorHAnsi" w:hAnsiTheme="minorHAnsi" w:cstheme="minorHAnsi"/>
                <w:color w:val="000000"/>
              </w:rPr>
              <w:t>ΤΜΧ</w:t>
            </w:r>
          </w:p>
        </w:tc>
        <w:tc>
          <w:tcPr>
            <w:tcW w:w="1059"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35</w:t>
            </w:r>
          </w:p>
        </w:tc>
        <w:tc>
          <w:tcPr>
            <w:tcW w:w="107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4</w:t>
            </w:r>
          </w:p>
        </w:tc>
        <w:tc>
          <w:tcPr>
            <w:tcW w:w="968" w:type="dxa"/>
            <w:tcBorders>
              <w:top w:val="nil"/>
              <w:left w:val="nil"/>
              <w:bottom w:val="single" w:sz="4" w:space="0" w:color="auto"/>
              <w:right w:val="single" w:sz="4" w:space="0" w:color="auto"/>
            </w:tcBorders>
            <w:shd w:val="clear" w:color="auto" w:fill="auto"/>
            <w:vAlign w:val="center"/>
            <w:hideMark/>
          </w:tcPr>
          <w:p w:rsidR="00AB242F" w:rsidRPr="00401E6A" w:rsidRDefault="00AB242F" w:rsidP="002010B3">
            <w:pPr>
              <w:jc w:val="center"/>
              <w:rPr>
                <w:rFonts w:asciiTheme="minorHAnsi" w:hAnsiTheme="minorHAnsi" w:cstheme="minorHAnsi"/>
                <w:color w:val="000000"/>
              </w:rPr>
            </w:pPr>
            <w:r w:rsidRPr="00401E6A">
              <w:rPr>
                <w:rFonts w:asciiTheme="minorHAnsi" w:hAnsiTheme="minorHAnsi" w:cstheme="minorHAnsi"/>
                <w:color w:val="000000"/>
              </w:rPr>
              <w:t>140</w:t>
            </w:r>
          </w:p>
        </w:tc>
        <w:tc>
          <w:tcPr>
            <w:tcW w:w="1190"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color w:val="000000"/>
              </w:rPr>
            </w:pPr>
          </w:p>
        </w:tc>
        <w:tc>
          <w:tcPr>
            <w:tcW w:w="1184" w:type="dxa"/>
            <w:tcBorders>
              <w:top w:val="nil"/>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color w:val="000000"/>
              </w:rPr>
            </w:pPr>
          </w:p>
        </w:tc>
      </w:tr>
      <w:tr w:rsidR="00AB242F" w:rsidRPr="00146FD5" w:rsidTr="002010B3">
        <w:trPr>
          <w:trHeight w:val="360"/>
        </w:trPr>
        <w:tc>
          <w:tcPr>
            <w:tcW w:w="98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B242F" w:rsidRPr="00146FD5" w:rsidRDefault="00AB242F" w:rsidP="002010B3">
            <w:pPr>
              <w:jc w:val="center"/>
              <w:rPr>
                <w:rFonts w:asciiTheme="minorHAnsi" w:hAnsiTheme="minorHAnsi" w:cstheme="minorHAnsi"/>
                <w:i/>
              </w:rPr>
            </w:pPr>
            <w:r w:rsidRPr="00146FD5">
              <w:rPr>
                <w:rFonts w:asciiTheme="minorHAnsi" w:hAnsiTheme="minorHAnsi" w:cstheme="minorHAnsi"/>
                <w:i/>
              </w:rPr>
              <w:t xml:space="preserve">ΓΕΝΙΚΟ ΣΥΝΟΛΟ ΔΑΠΑΝΗΣ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AB242F" w:rsidRPr="00146FD5" w:rsidRDefault="00AB242F" w:rsidP="002010B3">
            <w:pPr>
              <w:jc w:val="right"/>
              <w:rPr>
                <w:rFonts w:asciiTheme="minorHAnsi" w:hAnsiTheme="minorHAnsi" w:cstheme="minorHAnsi"/>
                <w:i/>
                <w:color w:val="000000"/>
              </w:rPr>
            </w:pPr>
          </w:p>
        </w:tc>
      </w:tr>
    </w:tbl>
    <w:p w:rsidR="00AB242F" w:rsidRPr="00146FD5" w:rsidRDefault="00AB242F" w:rsidP="00AB242F">
      <w:pPr>
        <w:rPr>
          <w:rFonts w:asciiTheme="minorHAnsi" w:hAnsiTheme="minorHAnsi" w:cstheme="minorHAnsi"/>
        </w:rPr>
      </w:pPr>
    </w:p>
    <w:tbl>
      <w:tblPr>
        <w:tblW w:w="10915" w:type="dxa"/>
        <w:tblInd w:w="-34" w:type="dxa"/>
        <w:tblLayout w:type="fixed"/>
        <w:tblLook w:val="01E0"/>
      </w:tblPr>
      <w:tblGrid>
        <w:gridCol w:w="10915"/>
      </w:tblGrid>
      <w:tr w:rsidR="00AB242F" w:rsidRPr="00146FD5" w:rsidTr="006E0ECF">
        <w:tc>
          <w:tcPr>
            <w:tcW w:w="10915" w:type="dxa"/>
          </w:tcPr>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 xml:space="preserve">Τόπος:………………...……………………  </w:t>
            </w:r>
          </w:p>
        </w:tc>
      </w:tr>
      <w:tr w:rsidR="00AB242F" w:rsidRPr="00146FD5" w:rsidTr="006E0ECF">
        <w:tc>
          <w:tcPr>
            <w:tcW w:w="10915" w:type="dxa"/>
          </w:tcPr>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Ημερομηνία …………………202</w:t>
            </w:r>
            <w:r>
              <w:rPr>
                <w:rFonts w:asciiTheme="minorHAnsi" w:hAnsiTheme="minorHAnsi" w:cstheme="minorHAnsi"/>
                <w:bCs/>
                <w:spacing w:val="-2"/>
              </w:rPr>
              <w:t>3</w:t>
            </w:r>
            <w:r w:rsidRPr="00146FD5">
              <w:rPr>
                <w:rFonts w:asciiTheme="minorHAnsi" w:hAnsiTheme="minorHAnsi" w:cstheme="minorHAnsi"/>
                <w:bCs/>
                <w:spacing w:val="-2"/>
              </w:rPr>
              <w:t xml:space="preserve">        </w:t>
            </w:r>
          </w:p>
        </w:tc>
      </w:tr>
      <w:tr w:rsidR="00AB242F" w:rsidRPr="00146FD5" w:rsidTr="006E0ECF">
        <w:tc>
          <w:tcPr>
            <w:tcW w:w="10915" w:type="dxa"/>
          </w:tcPr>
          <w:p w:rsidR="00AB242F" w:rsidRPr="00146FD5" w:rsidRDefault="00AB242F" w:rsidP="002010B3">
            <w:pPr>
              <w:rPr>
                <w:rFonts w:asciiTheme="minorHAnsi" w:hAnsiTheme="minorHAnsi" w:cstheme="minorHAnsi"/>
                <w:bCs/>
                <w:spacing w:val="-2"/>
              </w:rPr>
            </w:pPr>
            <w:r w:rsidRPr="00146FD5">
              <w:rPr>
                <w:rFonts w:asciiTheme="minorHAnsi" w:hAnsiTheme="minorHAnsi" w:cstheme="minorHAnsi"/>
                <w:bCs/>
                <w:spacing w:val="-2"/>
              </w:rPr>
              <w:t>Ο Προσφέρων</w:t>
            </w:r>
          </w:p>
        </w:tc>
      </w:tr>
    </w:tbl>
    <w:p w:rsidR="004072C0" w:rsidRPr="004072C0" w:rsidRDefault="004072C0" w:rsidP="00AB242F">
      <w:pPr>
        <w:rPr>
          <w:rFonts w:asciiTheme="minorHAnsi" w:hAnsiTheme="minorHAnsi" w:cstheme="minorHAnsi"/>
          <w:lang w:val="en-US"/>
        </w:rPr>
      </w:pPr>
    </w:p>
    <w:sectPr w:rsidR="004072C0" w:rsidRPr="004072C0" w:rsidSect="00BA5705">
      <w:headerReference w:type="default" r:id="rId12"/>
      <w:pgSz w:w="11906" w:h="16838"/>
      <w:pgMar w:top="567" w:right="849"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DAA" w:rsidRDefault="00030DAA" w:rsidP="00DA28CC">
      <w:r>
        <w:separator/>
      </w:r>
    </w:p>
  </w:endnote>
  <w:endnote w:type="continuationSeparator" w:id="0">
    <w:p w:rsidR="00030DAA" w:rsidRDefault="00030DAA" w:rsidP="00DA2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ylfaen">
    <w:panose1 w:val="010A0502050306030303"/>
    <w:charset w:val="A1"/>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lasSouv">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DAA" w:rsidRDefault="00030DAA" w:rsidP="00DA28CC">
      <w:r>
        <w:separator/>
      </w:r>
    </w:p>
  </w:footnote>
  <w:footnote w:type="continuationSeparator" w:id="0">
    <w:p w:rsidR="00030DAA" w:rsidRDefault="00030DAA" w:rsidP="00DA2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B3" w:rsidRDefault="002010B3">
    <w:pPr>
      <w:pStyle w:val="ae"/>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2">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3">
    <w:nsid w:val="00000402"/>
    <w:multiLevelType w:val="multilevel"/>
    <w:tmpl w:val="00000885"/>
    <w:lvl w:ilvl="0">
      <w:numFmt w:val="bullet"/>
      <w:lvlText w:val="–"/>
      <w:lvlJc w:val="left"/>
      <w:pPr>
        <w:ind w:hanging="425"/>
      </w:pPr>
      <w:rPr>
        <w:rFonts w:ascii="Sylfaen" w:hAnsi="Sylfaen" w:cs="Sylfaen"/>
        <w:b w:val="0"/>
        <w:bCs w:val="0"/>
        <w:sz w:val="22"/>
        <w:szCs w:val="22"/>
      </w:rPr>
    </w:lvl>
    <w:lvl w:ilvl="1">
      <w:start w:val="1"/>
      <w:numFmt w:val="decimal"/>
      <w:lvlText w:val="%2."/>
      <w:lvlJc w:val="left"/>
      <w:pPr>
        <w:ind w:hanging="360"/>
      </w:pPr>
      <w:rPr>
        <w:rFonts w:ascii="Sylfaen" w:hAnsi="Sylfaen" w:cs="Sylfae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15B34F3"/>
    <w:multiLevelType w:val="hybridMultilevel"/>
    <w:tmpl w:val="245658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74696A"/>
    <w:multiLevelType w:val="hybridMultilevel"/>
    <w:tmpl w:val="69BA786A"/>
    <w:lvl w:ilvl="0" w:tplc="50566992">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088D4511"/>
    <w:multiLevelType w:val="hybridMultilevel"/>
    <w:tmpl w:val="B1500084"/>
    <w:lvl w:ilvl="0" w:tplc="D2384C3E">
      <w:start w:val="1"/>
      <w:numFmt w:val="bullet"/>
      <w:lvlText w:val=""/>
      <w:lvlJc w:val="left"/>
      <w:pPr>
        <w:tabs>
          <w:tab w:val="num" w:pos="725"/>
        </w:tabs>
        <w:ind w:left="725"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DA4CE8"/>
    <w:multiLevelType w:val="hybridMultilevel"/>
    <w:tmpl w:val="26F6FD82"/>
    <w:lvl w:ilvl="0" w:tplc="F596FB72">
      <w:start w:val="1"/>
      <w:numFmt w:val="decimal"/>
      <w:lvlText w:val="%1."/>
      <w:lvlJc w:val="left"/>
      <w:pPr>
        <w:ind w:left="720" w:hanging="360"/>
      </w:pPr>
      <w:rPr>
        <w:rFonts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4263750"/>
    <w:multiLevelType w:val="hybridMultilevel"/>
    <w:tmpl w:val="72EA0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BD18E3"/>
    <w:multiLevelType w:val="hybridMultilevel"/>
    <w:tmpl w:val="C2942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72647CC"/>
    <w:multiLevelType w:val="hybridMultilevel"/>
    <w:tmpl w:val="563217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2975E5"/>
    <w:multiLevelType w:val="hybridMultilevel"/>
    <w:tmpl w:val="2E96AC54"/>
    <w:lvl w:ilvl="0" w:tplc="C09244DC">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D242ACB"/>
    <w:multiLevelType w:val="hybridMultilevel"/>
    <w:tmpl w:val="F4760866"/>
    <w:lvl w:ilvl="0" w:tplc="20966F7A">
      <w:start w:val="1"/>
      <w:numFmt w:val="decimal"/>
      <w:lvlText w:val="%1."/>
      <w:lvlJc w:val="left"/>
      <w:pPr>
        <w:ind w:left="720" w:hanging="360"/>
      </w:pPr>
      <w:rPr>
        <w:rFonts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DFE5EBE"/>
    <w:multiLevelType w:val="hybridMultilevel"/>
    <w:tmpl w:val="DB62E480"/>
    <w:lvl w:ilvl="0" w:tplc="FFFFFFFF">
      <w:start w:val="1"/>
      <w:numFmt w:val="decimal"/>
      <w:lvlText w:val="%1."/>
      <w:lvlJc w:val="left"/>
      <w:pPr>
        <w:tabs>
          <w:tab w:val="num" w:pos="720"/>
        </w:tabs>
        <w:ind w:left="720" w:hanging="360"/>
      </w:pPr>
      <w:rPr>
        <w:b w:val="0"/>
      </w:rPr>
    </w:lvl>
    <w:lvl w:ilvl="1" w:tplc="6F00EEF6">
      <w:start w:val="1"/>
      <w:numFmt w:val="bullet"/>
      <w:lvlText w:val=""/>
      <w:lvlJc w:val="left"/>
      <w:pPr>
        <w:tabs>
          <w:tab w:val="num" w:pos="1440"/>
        </w:tabs>
        <w:ind w:left="1440" w:hanging="360"/>
      </w:pPr>
      <w:rPr>
        <w:rFonts w:ascii="Symbol" w:hAnsi="Symbol"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6B062A0"/>
    <w:multiLevelType w:val="hybridMultilevel"/>
    <w:tmpl w:val="F452A798"/>
    <w:lvl w:ilvl="0" w:tplc="20966F7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C84121E"/>
    <w:multiLevelType w:val="hybridMultilevel"/>
    <w:tmpl w:val="9D86903A"/>
    <w:lvl w:ilvl="0" w:tplc="0408000F">
      <w:start w:val="1"/>
      <w:numFmt w:val="decimal"/>
      <w:lvlText w:val="%1."/>
      <w:lvlJc w:val="left"/>
      <w:pPr>
        <w:ind w:left="2149" w:hanging="360"/>
      </w:pPr>
      <w:rPr>
        <w:rFonts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16">
    <w:nsid w:val="32F50FA8"/>
    <w:multiLevelType w:val="hybridMultilevel"/>
    <w:tmpl w:val="3B601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EC1DAC"/>
    <w:multiLevelType w:val="hybridMultilevel"/>
    <w:tmpl w:val="FEA82C7A"/>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18">
    <w:nsid w:val="35C51696"/>
    <w:multiLevelType w:val="hybridMultilevel"/>
    <w:tmpl w:val="78D295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70040E0"/>
    <w:multiLevelType w:val="hybridMultilevel"/>
    <w:tmpl w:val="F452A798"/>
    <w:lvl w:ilvl="0" w:tplc="20966F7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E3A780E"/>
    <w:multiLevelType w:val="hybridMultilevel"/>
    <w:tmpl w:val="1B9A5D6C"/>
    <w:lvl w:ilvl="0" w:tplc="65502E34">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EC5EDB"/>
    <w:multiLevelType w:val="hybridMultilevel"/>
    <w:tmpl w:val="9F6ED42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2">
    <w:nsid w:val="47053DA2"/>
    <w:multiLevelType w:val="hybridMultilevel"/>
    <w:tmpl w:val="BB6476D0"/>
    <w:lvl w:ilvl="0" w:tplc="04080005">
      <w:start w:val="1"/>
      <w:numFmt w:val="bullet"/>
      <w:lvlText w:val=""/>
      <w:lvlJc w:val="left"/>
      <w:pPr>
        <w:tabs>
          <w:tab w:val="num" w:pos="862"/>
        </w:tabs>
        <w:ind w:left="862" w:hanging="360"/>
      </w:pPr>
      <w:rPr>
        <w:rFonts w:ascii="Wingdings" w:hAnsi="Wingdings"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3">
    <w:nsid w:val="498826A9"/>
    <w:multiLevelType w:val="hybridMultilevel"/>
    <w:tmpl w:val="97DAF8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39E7017"/>
    <w:multiLevelType w:val="hybridMultilevel"/>
    <w:tmpl w:val="BEE6F5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3BF5DBD"/>
    <w:multiLevelType w:val="hybridMultilevel"/>
    <w:tmpl w:val="BE542B38"/>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26">
    <w:nsid w:val="6679707C"/>
    <w:multiLevelType w:val="hybridMultilevel"/>
    <w:tmpl w:val="2E8AEB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7AB4EF8"/>
    <w:multiLevelType w:val="hybridMultilevel"/>
    <w:tmpl w:val="03680856"/>
    <w:lvl w:ilvl="0" w:tplc="0408000F">
      <w:start w:val="1"/>
      <w:numFmt w:val="decimal"/>
      <w:lvlText w:val="%1."/>
      <w:lvlJc w:val="left"/>
      <w:pPr>
        <w:tabs>
          <w:tab w:val="num" w:pos="725"/>
        </w:tabs>
        <w:ind w:left="725" w:hanging="360"/>
      </w:pPr>
      <w:rPr>
        <w:rFonts w:hint="default"/>
        <w:sz w:val="20"/>
        <w:szCs w:val="20"/>
      </w:rPr>
    </w:lvl>
    <w:lvl w:ilvl="1" w:tplc="04080003" w:tentative="1">
      <w:start w:val="1"/>
      <w:numFmt w:val="bullet"/>
      <w:lvlText w:val="o"/>
      <w:lvlJc w:val="left"/>
      <w:pPr>
        <w:tabs>
          <w:tab w:val="num" w:pos="1445"/>
        </w:tabs>
        <w:ind w:left="1445" w:hanging="360"/>
      </w:pPr>
      <w:rPr>
        <w:rFonts w:ascii="Courier New" w:hAnsi="Courier New" w:cs="Courier New" w:hint="default"/>
      </w:rPr>
    </w:lvl>
    <w:lvl w:ilvl="2" w:tplc="04080005" w:tentative="1">
      <w:start w:val="1"/>
      <w:numFmt w:val="bullet"/>
      <w:lvlText w:val=""/>
      <w:lvlJc w:val="left"/>
      <w:pPr>
        <w:tabs>
          <w:tab w:val="num" w:pos="2165"/>
        </w:tabs>
        <w:ind w:left="2165" w:hanging="360"/>
      </w:pPr>
      <w:rPr>
        <w:rFonts w:ascii="Wingdings" w:hAnsi="Wingdings" w:hint="default"/>
      </w:rPr>
    </w:lvl>
    <w:lvl w:ilvl="3" w:tplc="04080001" w:tentative="1">
      <w:start w:val="1"/>
      <w:numFmt w:val="bullet"/>
      <w:lvlText w:val=""/>
      <w:lvlJc w:val="left"/>
      <w:pPr>
        <w:tabs>
          <w:tab w:val="num" w:pos="2885"/>
        </w:tabs>
        <w:ind w:left="2885" w:hanging="360"/>
      </w:pPr>
      <w:rPr>
        <w:rFonts w:ascii="Symbol" w:hAnsi="Symbol" w:hint="default"/>
      </w:rPr>
    </w:lvl>
    <w:lvl w:ilvl="4" w:tplc="04080003" w:tentative="1">
      <w:start w:val="1"/>
      <w:numFmt w:val="bullet"/>
      <w:lvlText w:val="o"/>
      <w:lvlJc w:val="left"/>
      <w:pPr>
        <w:tabs>
          <w:tab w:val="num" w:pos="3605"/>
        </w:tabs>
        <w:ind w:left="3605" w:hanging="360"/>
      </w:pPr>
      <w:rPr>
        <w:rFonts w:ascii="Courier New" w:hAnsi="Courier New" w:cs="Courier New" w:hint="default"/>
      </w:rPr>
    </w:lvl>
    <w:lvl w:ilvl="5" w:tplc="04080005" w:tentative="1">
      <w:start w:val="1"/>
      <w:numFmt w:val="bullet"/>
      <w:lvlText w:val=""/>
      <w:lvlJc w:val="left"/>
      <w:pPr>
        <w:tabs>
          <w:tab w:val="num" w:pos="4325"/>
        </w:tabs>
        <w:ind w:left="4325" w:hanging="360"/>
      </w:pPr>
      <w:rPr>
        <w:rFonts w:ascii="Wingdings" w:hAnsi="Wingdings" w:hint="default"/>
      </w:rPr>
    </w:lvl>
    <w:lvl w:ilvl="6" w:tplc="04080001" w:tentative="1">
      <w:start w:val="1"/>
      <w:numFmt w:val="bullet"/>
      <w:lvlText w:val=""/>
      <w:lvlJc w:val="left"/>
      <w:pPr>
        <w:tabs>
          <w:tab w:val="num" w:pos="5045"/>
        </w:tabs>
        <w:ind w:left="5045" w:hanging="360"/>
      </w:pPr>
      <w:rPr>
        <w:rFonts w:ascii="Symbol" w:hAnsi="Symbol" w:hint="default"/>
      </w:rPr>
    </w:lvl>
    <w:lvl w:ilvl="7" w:tplc="04080003" w:tentative="1">
      <w:start w:val="1"/>
      <w:numFmt w:val="bullet"/>
      <w:lvlText w:val="o"/>
      <w:lvlJc w:val="left"/>
      <w:pPr>
        <w:tabs>
          <w:tab w:val="num" w:pos="5765"/>
        </w:tabs>
        <w:ind w:left="5765" w:hanging="360"/>
      </w:pPr>
      <w:rPr>
        <w:rFonts w:ascii="Courier New" w:hAnsi="Courier New" w:cs="Courier New" w:hint="default"/>
      </w:rPr>
    </w:lvl>
    <w:lvl w:ilvl="8" w:tplc="04080005" w:tentative="1">
      <w:start w:val="1"/>
      <w:numFmt w:val="bullet"/>
      <w:lvlText w:val=""/>
      <w:lvlJc w:val="left"/>
      <w:pPr>
        <w:tabs>
          <w:tab w:val="num" w:pos="6485"/>
        </w:tabs>
        <w:ind w:left="6485" w:hanging="360"/>
      </w:pPr>
      <w:rPr>
        <w:rFonts w:ascii="Wingdings" w:hAnsi="Wingdings" w:hint="default"/>
      </w:rPr>
    </w:lvl>
  </w:abstractNum>
  <w:abstractNum w:abstractNumId="28">
    <w:nsid w:val="72810F5A"/>
    <w:multiLevelType w:val="hybridMultilevel"/>
    <w:tmpl w:val="506E2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49434EE"/>
    <w:multiLevelType w:val="hybridMultilevel"/>
    <w:tmpl w:val="913086D4"/>
    <w:lvl w:ilvl="0" w:tplc="0408000F">
      <w:start w:val="1"/>
      <w:numFmt w:val="decimal"/>
      <w:lvlText w:val="%1."/>
      <w:lvlJc w:val="left"/>
      <w:pPr>
        <w:ind w:left="7590"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nsid w:val="79BB3B19"/>
    <w:multiLevelType w:val="hybridMultilevel"/>
    <w:tmpl w:val="C9BE0EEE"/>
    <w:lvl w:ilvl="0" w:tplc="0408000F">
      <w:start w:val="1"/>
      <w:numFmt w:val="decimal"/>
      <w:lvlText w:val="%1."/>
      <w:lvlJc w:val="left"/>
      <w:pPr>
        <w:tabs>
          <w:tab w:val="num" w:pos="784"/>
        </w:tabs>
        <w:ind w:left="784" w:hanging="360"/>
      </w:pPr>
    </w:lvl>
    <w:lvl w:ilvl="1" w:tplc="04080019" w:tentative="1">
      <w:start w:val="1"/>
      <w:numFmt w:val="lowerLetter"/>
      <w:lvlText w:val="%2."/>
      <w:lvlJc w:val="left"/>
      <w:pPr>
        <w:tabs>
          <w:tab w:val="num" w:pos="1504"/>
        </w:tabs>
        <w:ind w:left="1504" w:hanging="360"/>
      </w:pPr>
    </w:lvl>
    <w:lvl w:ilvl="2" w:tplc="0408001B" w:tentative="1">
      <w:start w:val="1"/>
      <w:numFmt w:val="lowerRoman"/>
      <w:lvlText w:val="%3."/>
      <w:lvlJc w:val="right"/>
      <w:pPr>
        <w:tabs>
          <w:tab w:val="num" w:pos="2224"/>
        </w:tabs>
        <w:ind w:left="2224" w:hanging="180"/>
      </w:pPr>
    </w:lvl>
    <w:lvl w:ilvl="3" w:tplc="0408000F" w:tentative="1">
      <w:start w:val="1"/>
      <w:numFmt w:val="decimal"/>
      <w:lvlText w:val="%4."/>
      <w:lvlJc w:val="left"/>
      <w:pPr>
        <w:tabs>
          <w:tab w:val="num" w:pos="2944"/>
        </w:tabs>
        <w:ind w:left="2944" w:hanging="360"/>
      </w:pPr>
    </w:lvl>
    <w:lvl w:ilvl="4" w:tplc="04080019" w:tentative="1">
      <w:start w:val="1"/>
      <w:numFmt w:val="lowerLetter"/>
      <w:lvlText w:val="%5."/>
      <w:lvlJc w:val="left"/>
      <w:pPr>
        <w:tabs>
          <w:tab w:val="num" w:pos="3664"/>
        </w:tabs>
        <w:ind w:left="3664" w:hanging="360"/>
      </w:pPr>
    </w:lvl>
    <w:lvl w:ilvl="5" w:tplc="0408001B" w:tentative="1">
      <w:start w:val="1"/>
      <w:numFmt w:val="lowerRoman"/>
      <w:lvlText w:val="%6."/>
      <w:lvlJc w:val="right"/>
      <w:pPr>
        <w:tabs>
          <w:tab w:val="num" w:pos="4384"/>
        </w:tabs>
        <w:ind w:left="4384" w:hanging="180"/>
      </w:pPr>
    </w:lvl>
    <w:lvl w:ilvl="6" w:tplc="0408000F" w:tentative="1">
      <w:start w:val="1"/>
      <w:numFmt w:val="decimal"/>
      <w:lvlText w:val="%7."/>
      <w:lvlJc w:val="left"/>
      <w:pPr>
        <w:tabs>
          <w:tab w:val="num" w:pos="5104"/>
        </w:tabs>
        <w:ind w:left="5104" w:hanging="360"/>
      </w:pPr>
    </w:lvl>
    <w:lvl w:ilvl="7" w:tplc="04080019" w:tentative="1">
      <w:start w:val="1"/>
      <w:numFmt w:val="lowerLetter"/>
      <w:lvlText w:val="%8."/>
      <w:lvlJc w:val="left"/>
      <w:pPr>
        <w:tabs>
          <w:tab w:val="num" w:pos="5824"/>
        </w:tabs>
        <w:ind w:left="5824" w:hanging="360"/>
      </w:pPr>
    </w:lvl>
    <w:lvl w:ilvl="8" w:tplc="0408001B" w:tentative="1">
      <w:start w:val="1"/>
      <w:numFmt w:val="lowerRoman"/>
      <w:lvlText w:val="%9."/>
      <w:lvlJc w:val="right"/>
      <w:pPr>
        <w:tabs>
          <w:tab w:val="num" w:pos="6544"/>
        </w:tabs>
        <w:ind w:left="6544" w:hanging="180"/>
      </w:pPr>
    </w:lvl>
  </w:abstractNum>
  <w:abstractNum w:abstractNumId="31">
    <w:nsid w:val="7B8F7675"/>
    <w:multiLevelType w:val="hybridMultilevel"/>
    <w:tmpl w:val="7B2CD158"/>
    <w:lvl w:ilvl="0" w:tplc="FFFFFFFF">
      <w:start w:val="1"/>
      <w:numFmt w:val="decimal"/>
      <w:lvlText w:val="%1."/>
      <w:lvlJc w:val="left"/>
      <w:pPr>
        <w:tabs>
          <w:tab w:val="num" w:pos="1040"/>
        </w:tabs>
        <w:ind w:left="1040" w:hanging="360"/>
      </w:pPr>
    </w:lvl>
    <w:lvl w:ilvl="1" w:tplc="FFFFFFFF" w:tentative="1">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num w:numId="1">
    <w:abstractNumId w:val="13"/>
  </w:num>
  <w:num w:numId="2">
    <w:abstractNumId w:val="21"/>
  </w:num>
  <w:num w:numId="3">
    <w:abstractNumId w:val="19"/>
  </w:num>
  <w:num w:numId="4">
    <w:abstractNumId w:val="30"/>
  </w:num>
  <w:num w:numId="5">
    <w:abstractNumId w:val="2"/>
  </w:num>
  <w:num w:numId="6">
    <w:abstractNumId w:val="12"/>
  </w:num>
  <w:num w:numId="7">
    <w:abstractNumId w:val="17"/>
  </w:num>
  <w:num w:numId="8">
    <w:abstractNumId w:val="27"/>
  </w:num>
  <w:num w:numId="9">
    <w:abstractNumId w:val="25"/>
  </w:num>
  <w:num w:numId="10">
    <w:abstractNumId w:val="26"/>
  </w:num>
  <w:num w:numId="11">
    <w:abstractNumId w:val="1"/>
  </w:num>
  <w:num w:numId="12">
    <w:abstractNumId w:val="18"/>
  </w:num>
  <w:num w:numId="13">
    <w:abstractNumId w:val="7"/>
  </w:num>
  <w:num w:numId="14">
    <w:abstractNumId w:val="23"/>
  </w:num>
  <w:num w:numId="15">
    <w:abstractNumId w:val="31"/>
  </w:num>
  <w:num w:numId="16">
    <w:abstractNumId w:val="14"/>
  </w:num>
  <w:num w:numId="17">
    <w:abstractNumId w:val="16"/>
  </w:num>
  <w:num w:numId="18">
    <w:abstractNumId w:val="24"/>
  </w:num>
  <w:num w:numId="19">
    <w:abstractNumId w:val="5"/>
  </w:num>
  <w:num w:numId="20">
    <w:abstractNumId w:val="8"/>
  </w:num>
  <w:num w:numId="21">
    <w:abstractNumId w:val="22"/>
  </w:num>
  <w:num w:numId="22">
    <w:abstractNumId w:val="6"/>
  </w:num>
  <w:num w:numId="23">
    <w:abstractNumId w:val="10"/>
  </w:num>
  <w:num w:numId="24">
    <w:abstractNumId w:val="3"/>
  </w:num>
  <w:num w:numId="25">
    <w:abstractNumId w:val="0"/>
  </w:num>
  <w:num w:numId="26">
    <w:abstractNumId w:val="20"/>
  </w:num>
  <w:num w:numId="27">
    <w:abstractNumId w:val="9"/>
  </w:num>
  <w:num w:numId="28">
    <w:abstractNumId w:val="15"/>
  </w:num>
  <w:num w:numId="29">
    <w:abstractNumId w:val="29"/>
  </w:num>
  <w:num w:numId="30">
    <w:abstractNumId w:val="4"/>
  </w:num>
  <w:num w:numId="31">
    <w:abstractNumId w:val="11"/>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defaultTabStop w:val="720"/>
  <w:characterSpacingControl w:val="doNotCompress"/>
  <w:footnotePr>
    <w:footnote w:id="-1"/>
    <w:footnote w:id="0"/>
  </w:footnotePr>
  <w:endnotePr>
    <w:endnote w:id="-1"/>
    <w:endnote w:id="0"/>
  </w:endnotePr>
  <w:compat/>
  <w:rsids>
    <w:rsidRoot w:val="0010283C"/>
    <w:rsid w:val="00001806"/>
    <w:rsid w:val="000139CB"/>
    <w:rsid w:val="00030DAA"/>
    <w:rsid w:val="000424E8"/>
    <w:rsid w:val="00056041"/>
    <w:rsid w:val="000876F7"/>
    <w:rsid w:val="00096549"/>
    <w:rsid w:val="00096938"/>
    <w:rsid w:val="000D0D62"/>
    <w:rsid w:val="000E6024"/>
    <w:rsid w:val="001011B1"/>
    <w:rsid w:val="0010283C"/>
    <w:rsid w:val="00107FD0"/>
    <w:rsid w:val="00111C56"/>
    <w:rsid w:val="0013476D"/>
    <w:rsid w:val="001447E9"/>
    <w:rsid w:val="001454ED"/>
    <w:rsid w:val="00153812"/>
    <w:rsid w:val="0017194E"/>
    <w:rsid w:val="001B640D"/>
    <w:rsid w:val="00200358"/>
    <w:rsid w:val="002010B3"/>
    <w:rsid w:val="00210F52"/>
    <w:rsid w:val="00211E58"/>
    <w:rsid w:val="00215E43"/>
    <w:rsid w:val="00227369"/>
    <w:rsid w:val="00233C14"/>
    <w:rsid w:val="00234ED5"/>
    <w:rsid w:val="00236B4E"/>
    <w:rsid w:val="00240315"/>
    <w:rsid w:val="00266F8A"/>
    <w:rsid w:val="00271805"/>
    <w:rsid w:val="00285F48"/>
    <w:rsid w:val="002978A9"/>
    <w:rsid w:val="002B5CCC"/>
    <w:rsid w:val="002B6BDB"/>
    <w:rsid w:val="002C048E"/>
    <w:rsid w:val="002C7D1D"/>
    <w:rsid w:val="002F20C3"/>
    <w:rsid w:val="002F781D"/>
    <w:rsid w:val="00302373"/>
    <w:rsid w:val="003103B8"/>
    <w:rsid w:val="00315ED7"/>
    <w:rsid w:val="00320DAA"/>
    <w:rsid w:val="00327575"/>
    <w:rsid w:val="003309A3"/>
    <w:rsid w:val="0033660E"/>
    <w:rsid w:val="00346178"/>
    <w:rsid w:val="00346D12"/>
    <w:rsid w:val="003730C5"/>
    <w:rsid w:val="003B39B4"/>
    <w:rsid w:val="003B6CF5"/>
    <w:rsid w:val="003C2294"/>
    <w:rsid w:val="003D3E1E"/>
    <w:rsid w:val="003E480A"/>
    <w:rsid w:val="003F0C2D"/>
    <w:rsid w:val="00402926"/>
    <w:rsid w:val="004072C0"/>
    <w:rsid w:val="0041397E"/>
    <w:rsid w:val="00423D96"/>
    <w:rsid w:val="00431842"/>
    <w:rsid w:val="00442DC0"/>
    <w:rsid w:val="00454252"/>
    <w:rsid w:val="00454C78"/>
    <w:rsid w:val="004554CB"/>
    <w:rsid w:val="00455C1E"/>
    <w:rsid w:val="004739FD"/>
    <w:rsid w:val="00482FEA"/>
    <w:rsid w:val="004A1C10"/>
    <w:rsid w:val="004A79AB"/>
    <w:rsid w:val="004C078E"/>
    <w:rsid w:val="004C29F3"/>
    <w:rsid w:val="004C482A"/>
    <w:rsid w:val="004E0D44"/>
    <w:rsid w:val="004E78A0"/>
    <w:rsid w:val="004F7423"/>
    <w:rsid w:val="005146A2"/>
    <w:rsid w:val="00516E8B"/>
    <w:rsid w:val="005217FC"/>
    <w:rsid w:val="005238C8"/>
    <w:rsid w:val="00524F00"/>
    <w:rsid w:val="00533EEF"/>
    <w:rsid w:val="00540E14"/>
    <w:rsid w:val="00563DFA"/>
    <w:rsid w:val="00564273"/>
    <w:rsid w:val="00574716"/>
    <w:rsid w:val="00574BA5"/>
    <w:rsid w:val="00587F4D"/>
    <w:rsid w:val="005A63EF"/>
    <w:rsid w:val="005B185A"/>
    <w:rsid w:val="005B37E4"/>
    <w:rsid w:val="0061689E"/>
    <w:rsid w:val="0062510C"/>
    <w:rsid w:val="006400DB"/>
    <w:rsid w:val="006407B9"/>
    <w:rsid w:val="00654B2F"/>
    <w:rsid w:val="0065678F"/>
    <w:rsid w:val="00661455"/>
    <w:rsid w:val="00671D01"/>
    <w:rsid w:val="00671DA5"/>
    <w:rsid w:val="0067573D"/>
    <w:rsid w:val="00676A93"/>
    <w:rsid w:val="0069602F"/>
    <w:rsid w:val="0069765B"/>
    <w:rsid w:val="006A7A69"/>
    <w:rsid w:val="006B5403"/>
    <w:rsid w:val="006C1D26"/>
    <w:rsid w:val="006C29E7"/>
    <w:rsid w:val="006C3FB0"/>
    <w:rsid w:val="006D21BC"/>
    <w:rsid w:val="006D4D45"/>
    <w:rsid w:val="006D5952"/>
    <w:rsid w:val="006E0ECF"/>
    <w:rsid w:val="006E7513"/>
    <w:rsid w:val="00703F44"/>
    <w:rsid w:val="007126D4"/>
    <w:rsid w:val="00726760"/>
    <w:rsid w:val="007320C2"/>
    <w:rsid w:val="00753D5A"/>
    <w:rsid w:val="00753F7E"/>
    <w:rsid w:val="00757B3D"/>
    <w:rsid w:val="00763212"/>
    <w:rsid w:val="0077546D"/>
    <w:rsid w:val="00781F5A"/>
    <w:rsid w:val="007828D5"/>
    <w:rsid w:val="00792210"/>
    <w:rsid w:val="00792574"/>
    <w:rsid w:val="007A58D4"/>
    <w:rsid w:val="007B0597"/>
    <w:rsid w:val="007B63A7"/>
    <w:rsid w:val="007C2639"/>
    <w:rsid w:val="007D3B3F"/>
    <w:rsid w:val="007F0455"/>
    <w:rsid w:val="007F2558"/>
    <w:rsid w:val="008357DD"/>
    <w:rsid w:val="008515BE"/>
    <w:rsid w:val="00852B20"/>
    <w:rsid w:val="008615EE"/>
    <w:rsid w:val="00865FD6"/>
    <w:rsid w:val="008669D7"/>
    <w:rsid w:val="00881615"/>
    <w:rsid w:val="008830DA"/>
    <w:rsid w:val="00884D4A"/>
    <w:rsid w:val="008858FA"/>
    <w:rsid w:val="008A06EA"/>
    <w:rsid w:val="008C06AB"/>
    <w:rsid w:val="008C1A23"/>
    <w:rsid w:val="008C7B39"/>
    <w:rsid w:val="008D6735"/>
    <w:rsid w:val="008E682F"/>
    <w:rsid w:val="008F142D"/>
    <w:rsid w:val="008F37CC"/>
    <w:rsid w:val="0090618F"/>
    <w:rsid w:val="009061E5"/>
    <w:rsid w:val="00927910"/>
    <w:rsid w:val="009317A8"/>
    <w:rsid w:val="0093483E"/>
    <w:rsid w:val="00941973"/>
    <w:rsid w:val="00956B27"/>
    <w:rsid w:val="009606BE"/>
    <w:rsid w:val="00970936"/>
    <w:rsid w:val="00987ECB"/>
    <w:rsid w:val="0099278C"/>
    <w:rsid w:val="009977B5"/>
    <w:rsid w:val="009A2BC1"/>
    <w:rsid w:val="009B56D2"/>
    <w:rsid w:val="009B5DBA"/>
    <w:rsid w:val="009B5FA1"/>
    <w:rsid w:val="009C3567"/>
    <w:rsid w:val="009E009F"/>
    <w:rsid w:val="009E1147"/>
    <w:rsid w:val="009F0D2A"/>
    <w:rsid w:val="009F4D83"/>
    <w:rsid w:val="009F760D"/>
    <w:rsid w:val="00A007FB"/>
    <w:rsid w:val="00A0156F"/>
    <w:rsid w:val="00A03FDA"/>
    <w:rsid w:val="00A15115"/>
    <w:rsid w:val="00A26E16"/>
    <w:rsid w:val="00A30BFB"/>
    <w:rsid w:val="00A42CA1"/>
    <w:rsid w:val="00A5082A"/>
    <w:rsid w:val="00A5097E"/>
    <w:rsid w:val="00A52250"/>
    <w:rsid w:val="00A52F75"/>
    <w:rsid w:val="00A6723F"/>
    <w:rsid w:val="00A7084D"/>
    <w:rsid w:val="00A72459"/>
    <w:rsid w:val="00A81EF5"/>
    <w:rsid w:val="00A86F24"/>
    <w:rsid w:val="00AA1673"/>
    <w:rsid w:val="00AA60BD"/>
    <w:rsid w:val="00AB242F"/>
    <w:rsid w:val="00AC2E3A"/>
    <w:rsid w:val="00AD6A79"/>
    <w:rsid w:val="00AF3730"/>
    <w:rsid w:val="00B105FF"/>
    <w:rsid w:val="00B10DDE"/>
    <w:rsid w:val="00B3166A"/>
    <w:rsid w:val="00B52711"/>
    <w:rsid w:val="00B56F21"/>
    <w:rsid w:val="00B57224"/>
    <w:rsid w:val="00B611E7"/>
    <w:rsid w:val="00B6164A"/>
    <w:rsid w:val="00B83D50"/>
    <w:rsid w:val="00BA5705"/>
    <w:rsid w:val="00BA652A"/>
    <w:rsid w:val="00BC3410"/>
    <w:rsid w:val="00BE776A"/>
    <w:rsid w:val="00C05E5F"/>
    <w:rsid w:val="00C2795F"/>
    <w:rsid w:val="00C315AB"/>
    <w:rsid w:val="00C51E9C"/>
    <w:rsid w:val="00C75D20"/>
    <w:rsid w:val="00C84F94"/>
    <w:rsid w:val="00CA1D54"/>
    <w:rsid w:val="00CA388F"/>
    <w:rsid w:val="00CB1520"/>
    <w:rsid w:val="00CC2358"/>
    <w:rsid w:val="00CC6D04"/>
    <w:rsid w:val="00CD1D04"/>
    <w:rsid w:val="00CD402B"/>
    <w:rsid w:val="00CD4A31"/>
    <w:rsid w:val="00CD5FDB"/>
    <w:rsid w:val="00CE41A9"/>
    <w:rsid w:val="00CE5A20"/>
    <w:rsid w:val="00CF5BB4"/>
    <w:rsid w:val="00CF7318"/>
    <w:rsid w:val="00D11FDC"/>
    <w:rsid w:val="00D2012D"/>
    <w:rsid w:val="00D223D0"/>
    <w:rsid w:val="00D22735"/>
    <w:rsid w:val="00D2557E"/>
    <w:rsid w:val="00D34E3E"/>
    <w:rsid w:val="00D51377"/>
    <w:rsid w:val="00D5180C"/>
    <w:rsid w:val="00D52CE7"/>
    <w:rsid w:val="00D5512D"/>
    <w:rsid w:val="00D5724D"/>
    <w:rsid w:val="00D612C2"/>
    <w:rsid w:val="00D644FB"/>
    <w:rsid w:val="00D84656"/>
    <w:rsid w:val="00D87494"/>
    <w:rsid w:val="00D91EA8"/>
    <w:rsid w:val="00DA02F5"/>
    <w:rsid w:val="00DA089F"/>
    <w:rsid w:val="00DA28CC"/>
    <w:rsid w:val="00DA33BF"/>
    <w:rsid w:val="00DE2CAC"/>
    <w:rsid w:val="00DF0414"/>
    <w:rsid w:val="00DF5939"/>
    <w:rsid w:val="00E00DE8"/>
    <w:rsid w:val="00E017CE"/>
    <w:rsid w:val="00E01C83"/>
    <w:rsid w:val="00E07932"/>
    <w:rsid w:val="00E1779A"/>
    <w:rsid w:val="00E24F93"/>
    <w:rsid w:val="00E276C4"/>
    <w:rsid w:val="00E326DC"/>
    <w:rsid w:val="00E57F17"/>
    <w:rsid w:val="00E61BEA"/>
    <w:rsid w:val="00E634AD"/>
    <w:rsid w:val="00E85D7A"/>
    <w:rsid w:val="00E8646D"/>
    <w:rsid w:val="00E90402"/>
    <w:rsid w:val="00E91199"/>
    <w:rsid w:val="00E92F2A"/>
    <w:rsid w:val="00E94E72"/>
    <w:rsid w:val="00EB1578"/>
    <w:rsid w:val="00EB22CC"/>
    <w:rsid w:val="00EB33AB"/>
    <w:rsid w:val="00EB62A0"/>
    <w:rsid w:val="00EC6B5F"/>
    <w:rsid w:val="00ED0512"/>
    <w:rsid w:val="00ED717C"/>
    <w:rsid w:val="00EE1F95"/>
    <w:rsid w:val="00EE345E"/>
    <w:rsid w:val="00EF3471"/>
    <w:rsid w:val="00F008F2"/>
    <w:rsid w:val="00F0238F"/>
    <w:rsid w:val="00F22278"/>
    <w:rsid w:val="00F24C78"/>
    <w:rsid w:val="00F332E8"/>
    <w:rsid w:val="00F33657"/>
    <w:rsid w:val="00F36045"/>
    <w:rsid w:val="00F43B35"/>
    <w:rsid w:val="00F52C7A"/>
    <w:rsid w:val="00F609D0"/>
    <w:rsid w:val="00F67D3B"/>
    <w:rsid w:val="00F751CF"/>
    <w:rsid w:val="00F83C10"/>
    <w:rsid w:val="00F901F8"/>
    <w:rsid w:val="00FA35AD"/>
    <w:rsid w:val="00FA45E2"/>
    <w:rsid w:val="00FC2652"/>
    <w:rsid w:val="00FE2172"/>
    <w:rsid w:val="00FE2232"/>
    <w:rsid w:val="00FE5646"/>
    <w:rsid w:val="00FE5D19"/>
    <w:rsid w:val="00FF3658"/>
    <w:rsid w:val="00FF3C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83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E682F"/>
    <w:pPr>
      <w:keepNext/>
      <w:ind w:right="-514"/>
      <w:outlineLvl w:val="0"/>
    </w:pPr>
    <w:rPr>
      <w:b/>
      <w:bCs/>
      <w:lang w:eastAsia="en-US"/>
    </w:rPr>
  </w:style>
  <w:style w:type="paragraph" w:styleId="2">
    <w:name w:val="heading 2"/>
    <w:basedOn w:val="a"/>
    <w:next w:val="a"/>
    <w:link w:val="2Char"/>
    <w:unhideWhenUsed/>
    <w:qFormat/>
    <w:rsid w:val="006407B9"/>
    <w:pPr>
      <w:keepNext/>
      <w:spacing w:before="240" w:after="60"/>
      <w:outlineLvl w:val="1"/>
    </w:pPr>
    <w:rPr>
      <w:rFonts w:ascii="Calibri Light" w:hAnsi="Calibri Light"/>
      <w:b/>
      <w:bCs/>
      <w:i/>
      <w:iCs/>
      <w:snapToGrid w:val="0"/>
      <w:sz w:val="28"/>
      <w:szCs w:val="28"/>
      <w:lang w:eastAsia="zh-CN"/>
    </w:rPr>
  </w:style>
  <w:style w:type="paragraph" w:styleId="3">
    <w:name w:val="heading 3"/>
    <w:basedOn w:val="a"/>
    <w:next w:val="a"/>
    <w:link w:val="3Char"/>
    <w:unhideWhenUsed/>
    <w:qFormat/>
    <w:rsid w:val="009419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6407B9"/>
    <w:pPr>
      <w:keepNext/>
      <w:spacing w:before="240" w:after="60"/>
      <w:outlineLvl w:val="3"/>
    </w:pPr>
    <w:rPr>
      <w:rFonts w:ascii="Calibri" w:hAnsi="Calibri"/>
      <w:b/>
      <w:bCs/>
      <w:snapToGrid w:val="0"/>
      <w:sz w:val="28"/>
      <w:szCs w:val="28"/>
      <w:lang w:eastAsia="zh-CN"/>
    </w:rPr>
  </w:style>
  <w:style w:type="paragraph" w:styleId="5">
    <w:name w:val="heading 5"/>
    <w:basedOn w:val="a"/>
    <w:next w:val="a"/>
    <w:link w:val="5Char"/>
    <w:qFormat/>
    <w:rsid w:val="006407B9"/>
    <w:pPr>
      <w:keepNext/>
      <w:autoSpaceDE w:val="0"/>
      <w:autoSpaceDN w:val="0"/>
      <w:adjustRightInd w:val="0"/>
      <w:spacing w:before="120" w:line="360" w:lineRule="exact"/>
      <w:ind w:left="780"/>
      <w:jc w:val="center"/>
      <w:outlineLvl w:val="4"/>
    </w:pPr>
    <w:rPr>
      <w:rFonts w:ascii="Tahoma" w:hAnsi="Tahoma"/>
      <w:b/>
      <w:bCs/>
      <w:sz w:val="22"/>
      <w:szCs w:val="22"/>
      <w:u w:val="single"/>
      <w:lang w:eastAsia="zh-CN"/>
    </w:rPr>
  </w:style>
  <w:style w:type="paragraph" w:styleId="7">
    <w:name w:val="heading 7"/>
    <w:basedOn w:val="a"/>
    <w:next w:val="a"/>
    <w:link w:val="7Char"/>
    <w:unhideWhenUsed/>
    <w:qFormat/>
    <w:rsid w:val="006407B9"/>
    <w:pPr>
      <w:spacing w:before="240" w:after="60"/>
      <w:outlineLvl w:val="6"/>
    </w:pPr>
    <w:rPr>
      <w:rFonts w:ascii="Calibri" w:hAnsi="Calibri"/>
      <w:lang w:eastAsia="zh-CN"/>
    </w:rPr>
  </w:style>
  <w:style w:type="paragraph" w:styleId="8">
    <w:name w:val="heading 8"/>
    <w:basedOn w:val="a"/>
    <w:next w:val="a"/>
    <w:link w:val="8Char"/>
    <w:semiHidden/>
    <w:unhideWhenUsed/>
    <w:qFormat/>
    <w:rsid w:val="006407B9"/>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0283C"/>
    <w:pPr>
      <w:spacing w:before="100" w:beforeAutospacing="1" w:after="100" w:afterAutospacing="1"/>
    </w:pPr>
  </w:style>
  <w:style w:type="character" w:customStyle="1" w:styleId="Bodytext2">
    <w:name w:val="Body text (2)_"/>
    <w:basedOn w:val="a0"/>
    <w:link w:val="Bodytext21"/>
    <w:rsid w:val="0010283C"/>
    <w:rPr>
      <w:b/>
      <w:bCs/>
      <w:sz w:val="23"/>
      <w:szCs w:val="23"/>
      <w:shd w:val="clear" w:color="auto" w:fill="FFFFFF"/>
    </w:rPr>
  </w:style>
  <w:style w:type="character" w:customStyle="1" w:styleId="Bodytext22">
    <w:name w:val="Body text (2)2"/>
    <w:basedOn w:val="Bodytext2"/>
    <w:rsid w:val="0010283C"/>
    <w:rPr>
      <w:u w:val="single"/>
    </w:rPr>
  </w:style>
  <w:style w:type="paragraph" w:customStyle="1" w:styleId="Bodytext21">
    <w:name w:val="Body text (2)1"/>
    <w:basedOn w:val="a"/>
    <w:link w:val="Bodytext2"/>
    <w:rsid w:val="0010283C"/>
    <w:pPr>
      <w:shd w:val="clear" w:color="auto" w:fill="FFFFFF"/>
      <w:spacing w:line="274" w:lineRule="exact"/>
    </w:pPr>
    <w:rPr>
      <w:rFonts w:asciiTheme="minorHAnsi" w:eastAsiaTheme="minorHAnsi" w:hAnsiTheme="minorHAnsi" w:cstheme="minorBidi"/>
      <w:b/>
      <w:bCs/>
      <w:sz w:val="23"/>
      <w:szCs w:val="23"/>
      <w:lang w:eastAsia="en-US"/>
    </w:rPr>
  </w:style>
  <w:style w:type="character" w:customStyle="1" w:styleId="Heading1">
    <w:name w:val="Heading #1"/>
    <w:basedOn w:val="a0"/>
    <w:rsid w:val="0010283C"/>
    <w:rPr>
      <w:rFonts w:ascii="Trebuchet MS" w:hAnsi="Trebuchet MS"/>
      <w:b/>
      <w:bCs/>
      <w:u w:val="single"/>
      <w:lang w:bidi="ar-SA"/>
    </w:rPr>
  </w:style>
  <w:style w:type="character" w:customStyle="1" w:styleId="BodytextBold2">
    <w:name w:val="Body text + Bold2"/>
    <w:basedOn w:val="a0"/>
    <w:rsid w:val="0010283C"/>
    <w:rPr>
      <w:rFonts w:ascii="Trebuchet MS" w:eastAsia="MS Reference Sans Serif" w:hAnsi="Trebuchet MS" w:cs="Trebuchet MS"/>
      <w:b/>
      <w:bCs/>
      <w:spacing w:val="0"/>
      <w:sz w:val="20"/>
      <w:szCs w:val="20"/>
      <w:lang w:bidi="ar-SA"/>
    </w:rPr>
  </w:style>
  <w:style w:type="character" w:customStyle="1" w:styleId="BodytextBold1">
    <w:name w:val="Body text + Bold1"/>
    <w:basedOn w:val="a0"/>
    <w:rsid w:val="0010283C"/>
    <w:rPr>
      <w:rFonts w:ascii="Trebuchet MS" w:eastAsia="MS Reference Sans Serif" w:hAnsi="Trebuchet MS" w:cs="Trebuchet MS"/>
      <w:b/>
      <w:bCs/>
      <w:spacing w:val="0"/>
      <w:sz w:val="20"/>
      <w:szCs w:val="20"/>
      <w:u w:val="single"/>
      <w:lang w:bidi="ar-SA"/>
    </w:rPr>
  </w:style>
  <w:style w:type="character" w:customStyle="1" w:styleId="Bodytext20">
    <w:name w:val="Body text2"/>
    <w:basedOn w:val="a0"/>
    <w:rsid w:val="0010283C"/>
    <w:rPr>
      <w:rFonts w:ascii="Trebuchet MS" w:eastAsia="MS Reference Sans Serif" w:hAnsi="Trebuchet MS" w:cs="Trebuchet MS"/>
      <w:spacing w:val="0"/>
      <w:sz w:val="20"/>
      <w:szCs w:val="20"/>
      <w:u w:val="single"/>
      <w:lang w:bidi="ar-SA"/>
    </w:rPr>
  </w:style>
  <w:style w:type="paragraph" w:customStyle="1" w:styleId="Bodytext1">
    <w:name w:val="Body text1"/>
    <w:basedOn w:val="a"/>
    <w:rsid w:val="0010283C"/>
    <w:pPr>
      <w:shd w:val="clear" w:color="auto" w:fill="FFFFFF"/>
      <w:spacing w:line="240" w:lineRule="atLeast"/>
      <w:ind w:hanging="340"/>
    </w:pPr>
    <w:rPr>
      <w:rFonts w:ascii="Trebuchet MS" w:eastAsia="Arial Unicode MS" w:hAnsi="Trebuchet MS" w:cs="Trebuchet MS"/>
      <w:sz w:val="20"/>
      <w:szCs w:val="20"/>
    </w:rPr>
  </w:style>
  <w:style w:type="character" w:styleId="-">
    <w:name w:val="Hyperlink"/>
    <w:basedOn w:val="a0"/>
    <w:rsid w:val="0010283C"/>
    <w:rPr>
      <w:color w:val="000080"/>
      <w:u w:val="single"/>
    </w:rPr>
  </w:style>
  <w:style w:type="table" w:styleId="a3">
    <w:name w:val="Table Grid"/>
    <w:basedOn w:val="a1"/>
    <w:uiPriority w:val="59"/>
    <w:rsid w:val="006C1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078E"/>
    <w:pPr>
      <w:ind w:left="720"/>
      <w:contextualSpacing/>
    </w:pPr>
    <w:rPr>
      <w:lang w:val="en-GB" w:eastAsia="en-US"/>
    </w:rPr>
  </w:style>
  <w:style w:type="character" w:customStyle="1" w:styleId="1Char">
    <w:name w:val="Επικεφαλίδα 1 Char"/>
    <w:basedOn w:val="a0"/>
    <w:link w:val="1"/>
    <w:rsid w:val="008E682F"/>
    <w:rPr>
      <w:rFonts w:ascii="Times New Roman" w:eastAsia="Times New Roman" w:hAnsi="Times New Roman" w:cs="Times New Roman"/>
      <w:b/>
      <w:bCs/>
      <w:sz w:val="24"/>
      <w:szCs w:val="24"/>
    </w:rPr>
  </w:style>
  <w:style w:type="character" w:customStyle="1" w:styleId="a5">
    <w:name w:val="Χαρακτήρες υποσημείωσης"/>
    <w:rsid w:val="00DA28CC"/>
    <w:rPr>
      <w:rFonts w:cs="Times New Roman"/>
      <w:vertAlign w:val="superscript"/>
    </w:rPr>
  </w:style>
  <w:style w:type="character" w:customStyle="1" w:styleId="FootnoteReference2">
    <w:name w:val="Footnote Reference2"/>
    <w:rsid w:val="00DA28CC"/>
    <w:rPr>
      <w:vertAlign w:val="superscript"/>
    </w:rPr>
  </w:style>
  <w:style w:type="paragraph" w:customStyle="1" w:styleId="foothanging">
    <w:name w:val="foot_hanging"/>
    <w:basedOn w:val="a6"/>
    <w:rsid w:val="00DA28CC"/>
    <w:pPr>
      <w:suppressAutoHyphens/>
      <w:ind w:left="426" w:hanging="426"/>
      <w:jc w:val="both"/>
    </w:pPr>
    <w:rPr>
      <w:rFonts w:ascii="Calibri" w:hAnsi="Calibri" w:cs="Calibri"/>
      <w:sz w:val="18"/>
      <w:szCs w:val="18"/>
      <w:lang w:val="en-IE" w:eastAsia="zh-CN"/>
    </w:rPr>
  </w:style>
  <w:style w:type="paragraph" w:styleId="a6">
    <w:name w:val="footnote text"/>
    <w:basedOn w:val="a"/>
    <w:link w:val="Char"/>
    <w:unhideWhenUsed/>
    <w:rsid w:val="00DA28CC"/>
    <w:rPr>
      <w:sz w:val="20"/>
      <w:szCs w:val="20"/>
    </w:rPr>
  </w:style>
  <w:style w:type="character" w:customStyle="1" w:styleId="Char">
    <w:name w:val="Κείμενο υποσημείωσης Char"/>
    <w:basedOn w:val="a0"/>
    <w:link w:val="a6"/>
    <w:rsid w:val="00DA28CC"/>
    <w:rPr>
      <w:rFonts w:ascii="Times New Roman" w:eastAsia="Times New Roman" w:hAnsi="Times New Roman" w:cs="Times New Roman"/>
      <w:sz w:val="20"/>
      <w:szCs w:val="20"/>
      <w:lang w:eastAsia="el-GR"/>
    </w:rPr>
  </w:style>
  <w:style w:type="character" w:styleId="a7">
    <w:name w:val="Strong"/>
    <w:uiPriority w:val="22"/>
    <w:qFormat/>
    <w:rsid w:val="000E6024"/>
    <w:rPr>
      <w:b/>
      <w:bCs/>
    </w:rPr>
  </w:style>
  <w:style w:type="character" w:styleId="a8">
    <w:name w:val="annotation reference"/>
    <w:basedOn w:val="a0"/>
    <w:unhideWhenUsed/>
    <w:rsid w:val="006E7513"/>
    <w:rPr>
      <w:sz w:val="16"/>
      <w:szCs w:val="16"/>
    </w:rPr>
  </w:style>
  <w:style w:type="paragraph" w:styleId="a9">
    <w:name w:val="annotation text"/>
    <w:basedOn w:val="a"/>
    <w:link w:val="Char0"/>
    <w:unhideWhenUsed/>
    <w:rsid w:val="006E7513"/>
    <w:rPr>
      <w:sz w:val="20"/>
      <w:szCs w:val="20"/>
    </w:rPr>
  </w:style>
  <w:style w:type="character" w:customStyle="1" w:styleId="Char0">
    <w:name w:val="Κείμενο σχολίου Char"/>
    <w:basedOn w:val="a0"/>
    <w:link w:val="a9"/>
    <w:rsid w:val="006E7513"/>
    <w:rPr>
      <w:rFonts w:ascii="Times New Roman" w:eastAsia="Times New Roman" w:hAnsi="Times New Roman" w:cs="Times New Roman"/>
      <w:sz w:val="20"/>
      <w:szCs w:val="20"/>
      <w:lang w:eastAsia="el-GR"/>
    </w:rPr>
  </w:style>
  <w:style w:type="paragraph" w:styleId="aa">
    <w:name w:val="annotation subject"/>
    <w:basedOn w:val="a9"/>
    <w:next w:val="a9"/>
    <w:link w:val="Char1"/>
    <w:unhideWhenUsed/>
    <w:rsid w:val="006E7513"/>
    <w:rPr>
      <w:b/>
      <w:bCs/>
    </w:rPr>
  </w:style>
  <w:style w:type="character" w:customStyle="1" w:styleId="Char1">
    <w:name w:val="Θέμα σχολίου Char"/>
    <w:basedOn w:val="Char0"/>
    <w:link w:val="aa"/>
    <w:rsid w:val="006E7513"/>
    <w:rPr>
      <w:b/>
      <w:bCs/>
    </w:rPr>
  </w:style>
  <w:style w:type="paragraph" w:styleId="ab">
    <w:name w:val="Balloon Text"/>
    <w:basedOn w:val="a"/>
    <w:link w:val="Char2"/>
    <w:uiPriority w:val="99"/>
    <w:unhideWhenUsed/>
    <w:rsid w:val="006E7513"/>
    <w:rPr>
      <w:rFonts w:ascii="Tahoma" w:hAnsi="Tahoma" w:cs="Tahoma"/>
      <w:sz w:val="16"/>
      <w:szCs w:val="16"/>
    </w:rPr>
  </w:style>
  <w:style w:type="character" w:customStyle="1" w:styleId="Char2">
    <w:name w:val="Κείμενο πλαισίου Char"/>
    <w:basedOn w:val="a0"/>
    <w:link w:val="ab"/>
    <w:uiPriority w:val="99"/>
    <w:rsid w:val="006E7513"/>
    <w:rPr>
      <w:rFonts w:ascii="Tahoma" w:eastAsia="Times New Roman" w:hAnsi="Tahoma" w:cs="Tahoma"/>
      <w:sz w:val="16"/>
      <w:szCs w:val="16"/>
      <w:lang w:eastAsia="el-GR"/>
    </w:rPr>
  </w:style>
  <w:style w:type="paragraph" w:styleId="ac">
    <w:name w:val="Body Text"/>
    <w:basedOn w:val="a"/>
    <w:link w:val="Char3"/>
    <w:qFormat/>
    <w:rsid w:val="00B105FF"/>
    <w:pPr>
      <w:overflowPunct w:val="0"/>
      <w:autoSpaceDE w:val="0"/>
      <w:autoSpaceDN w:val="0"/>
      <w:adjustRightInd w:val="0"/>
      <w:jc w:val="both"/>
      <w:textAlignment w:val="baseline"/>
    </w:pPr>
    <w:rPr>
      <w:rFonts w:ascii="Arial" w:hAnsi="Arial" w:cs="Arial"/>
    </w:rPr>
  </w:style>
  <w:style w:type="character" w:customStyle="1" w:styleId="Char3">
    <w:name w:val="Σώμα κειμένου Char"/>
    <w:basedOn w:val="a0"/>
    <w:link w:val="ac"/>
    <w:rsid w:val="00B105FF"/>
    <w:rPr>
      <w:rFonts w:ascii="Arial" w:eastAsia="Times New Roman" w:hAnsi="Arial" w:cs="Arial"/>
      <w:sz w:val="24"/>
      <w:szCs w:val="24"/>
      <w:lang w:eastAsia="el-GR"/>
    </w:rPr>
  </w:style>
  <w:style w:type="character" w:customStyle="1" w:styleId="bold">
    <w:name w:val="bold"/>
    <w:basedOn w:val="a0"/>
    <w:rsid w:val="00A86F24"/>
  </w:style>
  <w:style w:type="paragraph" w:customStyle="1" w:styleId="normalwithoutspacing">
    <w:name w:val="normal_without_spacing"/>
    <w:basedOn w:val="a"/>
    <w:rsid w:val="00F83C10"/>
    <w:pPr>
      <w:suppressAutoHyphens/>
      <w:spacing w:after="60"/>
      <w:jc w:val="both"/>
    </w:pPr>
    <w:rPr>
      <w:rFonts w:ascii="Calibri" w:hAnsi="Calibri" w:cs="Calibri"/>
      <w:sz w:val="22"/>
      <w:lang w:eastAsia="zh-CN"/>
    </w:rPr>
  </w:style>
  <w:style w:type="character" w:customStyle="1" w:styleId="3Char">
    <w:name w:val="Επικεφαλίδα 3 Char"/>
    <w:basedOn w:val="a0"/>
    <w:link w:val="3"/>
    <w:rsid w:val="00941973"/>
    <w:rPr>
      <w:rFonts w:asciiTheme="majorHAnsi" w:eastAsiaTheme="majorEastAsia" w:hAnsiTheme="majorHAnsi" w:cstheme="majorBidi"/>
      <w:b/>
      <w:bCs/>
      <w:color w:val="4F81BD" w:themeColor="accent1"/>
      <w:sz w:val="24"/>
      <w:szCs w:val="24"/>
      <w:lang w:eastAsia="el-GR"/>
    </w:rPr>
  </w:style>
  <w:style w:type="paragraph" w:styleId="ad">
    <w:name w:val="Body Text Indent"/>
    <w:basedOn w:val="a"/>
    <w:link w:val="Char4"/>
    <w:uiPriority w:val="99"/>
    <w:unhideWhenUsed/>
    <w:rsid w:val="00941973"/>
    <w:pPr>
      <w:spacing w:after="120"/>
      <w:ind w:left="283"/>
    </w:pPr>
  </w:style>
  <w:style w:type="character" w:customStyle="1" w:styleId="Char4">
    <w:name w:val="Σώμα κείμενου με εσοχή Char"/>
    <w:basedOn w:val="a0"/>
    <w:link w:val="ad"/>
    <w:uiPriority w:val="99"/>
    <w:rsid w:val="00941973"/>
    <w:rPr>
      <w:rFonts w:ascii="Times New Roman" w:eastAsia="Times New Roman" w:hAnsi="Times New Roman" w:cs="Times New Roman"/>
      <w:sz w:val="24"/>
      <w:szCs w:val="24"/>
      <w:lang w:eastAsia="el-GR"/>
    </w:rPr>
  </w:style>
  <w:style w:type="paragraph" w:styleId="20">
    <w:name w:val="Body Text 2"/>
    <w:basedOn w:val="a"/>
    <w:link w:val="2Char0"/>
    <w:unhideWhenUsed/>
    <w:rsid w:val="00941973"/>
    <w:pPr>
      <w:spacing w:after="120" w:line="480" w:lineRule="auto"/>
    </w:pPr>
  </w:style>
  <w:style w:type="character" w:customStyle="1" w:styleId="2Char0">
    <w:name w:val="Σώμα κείμενου 2 Char"/>
    <w:basedOn w:val="a0"/>
    <w:link w:val="20"/>
    <w:rsid w:val="00941973"/>
    <w:rPr>
      <w:rFonts w:ascii="Times New Roman" w:eastAsia="Times New Roman" w:hAnsi="Times New Roman" w:cs="Times New Roman"/>
      <w:sz w:val="24"/>
      <w:szCs w:val="24"/>
      <w:lang w:eastAsia="el-GR"/>
    </w:rPr>
  </w:style>
  <w:style w:type="paragraph" w:customStyle="1" w:styleId="Default">
    <w:name w:val="Default"/>
    <w:rsid w:val="00941973"/>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TableParagraph">
    <w:name w:val="Table Paragraph"/>
    <w:basedOn w:val="a"/>
    <w:uiPriority w:val="1"/>
    <w:qFormat/>
    <w:rsid w:val="00D87494"/>
    <w:pPr>
      <w:widowControl w:val="0"/>
      <w:autoSpaceDE w:val="0"/>
      <w:autoSpaceDN w:val="0"/>
      <w:adjustRightInd w:val="0"/>
    </w:pPr>
    <w:rPr>
      <w:rFonts w:eastAsiaTheme="minorEastAsia"/>
    </w:rPr>
  </w:style>
  <w:style w:type="paragraph" w:styleId="ae">
    <w:name w:val="header"/>
    <w:aliases w:val="hd,Header Titlos Prosforas"/>
    <w:basedOn w:val="a"/>
    <w:link w:val="Char5"/>
    <w:rsid w:val="00A5097E"/>
    <w:pPr>
      <w:tabs>
        <w:tab w:val="center" w:pos="4153"/>
        <w:tab w:val="right" w:pos="8306"/>
      </w:tabs>
    </w:pPr>
  </w:style>
  <w:style w:type="character" w:customStyle="1" w:styleId="Char5">
    <w:name w:val="Κεφαλίδα Char"/>
    <w:aliases w:val="hd Char,Header Titlos Prosforas Char"/>
    <w:basedOn w:val="a0"/>
    <w:link w:val="ae"/>
    <w:rsid w:val="00A5097E"/>
    <w:rPr>
      <w:rFonts w:ascii="Times New Roman" w:eastAsia="Times New Roman" w:hAnsi="Times New Roman" w:cs="Times New Roman"/>
      <w:sz w:val="24"/>
      <w:szCs w:val="24"/>
      <w:lang w:eastAsia="el-GR"/>
    </w:rPr>
  </w:style>
  <w:style w:type="paragraph" w:styleId="af">
    <w:name w:val="footer"/>
    <w:basedOn w:val="a"/>
    <w:link w:val="Char6"/>
    <w:uiPriority w:val="99"/>
    <w:unhideWhenUsed/>
    <w:rsid w:val="002978A9"/>
    <w:pPr>
      <w:tabs>
        <w:tab w:val="center" w:pos="4153"/>
        <w:tab w:val="right" w:pos="8306"/>
      </w:tabs>
    </w:pPr>
  </w:style>
  <w:style w:type="character" w:customStyle="1" w:styleId="Char6">
    <w:name w:val="Υποσέλιδο Char"/>
    <w:basedOn w:val="a0"/>
    <w:link w:val="af"/>
    <w:uiPriority w:val="99"/>
    <w:rsid w:val="002978A9"/>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6407B9"/>
    <w:rPr>
      <w:rFonts w:ascii="Calibri Light" w:eastAsia="Times New Roman" w:hAnsi="Calibri Light" w:cs="Times New Roman"/>
      <w:b/>
      <w:bCs/>
      <w:i/>
      <w:iCs/>
      <w:snapToGrid w:val="0"/>
      <w:sz w:val="28"/>
      <w:szCs w:val="28"/>
      <w:lang w:eastAsia="zh-CN"/>
    </w:rPr>
  </w:style>
  <w:style w:type="character" w:customStyle="1" w:styleId="4Char">
    <w:name w:val="Επικεφαλίδα 4 Char"/>
    <w:basedOn w:val="a0"/>
    <w:link w:val="4"/>
    <w:rsid w:val="006407B9"/>
    <w:rPr>
      <w:rFonts w:ascii="Calibri" w:eastAsia="Times New Roman" w:hAnsi="Calibri" w:cs="Times New Roman"/>
      <w:b/>
      <w:bCs/>
      <w:snapToGrid w:val="0"/>
      <w:sz w:val="28"/>
      <w:szCs w:val="28"/>
      <w:lang w:eastAsia="zh-CN"/>
    </w:rPr>
  </w:style>
  <w:style w:type="character" w:customStyle="1" w:styleId="5Char">
    <w:name w:val="Επικεφαλίδα 5 Char"/>
    <w:basedOn w:val="a0"/>
    <w:link w:val="5"/>
    <w:rsid w:val="006407B9"/>
    <w:rPr>
      <w:rFonts w:ascii="Tahoma" w:eastAsia="Times New Roman" w:hAnsi="Tahoma" w:cs="Times New Roman"/>
      <w:b/>
      <w:bCs/>
      <w:u w:val="single"/>
      <w:lang w:eastAsia="zh-CN"/>
    </w:rPr>
  </w:style>
  <w:style w:type="character" w:customStyle="1" w:styleId="7Char">
    <w:name w:val="Επικεφαλίδα 7 Char"/>
    <w:basedOn w:val="a0"/>
    <w:link w:val="7"/>
    <w:rsid w:val="006407B9"/>
    <w:rPr>
      <w:rFonts w:ascii="Calibri" w:eastAsia="Times New Roman" w:hAnsi="Calibri" w:cs="Times New Roman"/>
      <w:sz w:val="24"/>
      <w:szCs w:val="24"/>
      <w:lang w:eastAsia="zh-CN"/>
    </w:rPr>
  </w:style>
  <w:style w:type="character" w:customStyle="1" w:styleId="8Char">
    <w:name w:val="Επικεφαλίδα 8 Char"/>
    <w:basedOn w:val="a0"/>
    <w:link w:val="8"/>
    <w:semiHidden/>
    <w:rsid w:val="006407B9"/>
    <w:rPr>
      <w:rFonts w:ascii="Cambria" w:eastAsia="Times New Roman" w:hAnsi="Cambria" w:cs="Times New Roman"/>
      <w:color w:val="404040"/>
      <w:sz w:val="20"/>
      <w:szCs w:val="20"/>
      <w:lang w:eastAsia="el-GR"/>
    </w:rPr>
  </w:style>
  <w:style w:type="paragraph" w:customStyle="1" w:styleId="pefada1">
    <w:name w:val=".p..efa..da 1"/>
    <w:basedOn w:val="Default"/>
    <w:next w:val="Default"/>
    <w:rsid w:val="006407B9"/>
    <w:rPr>
      <w:rFonts w:cs="Times New Roman"/>
      <w:color w:val="auto"/>
    </w:rPr>
  </w:style>
  <w:style w:type="paragraph" w:customStyle="1" w:styleId="as">
    <w:name w:val=".as..."/>
    <w:basedOn w:val="Default"/>
    <w:next w:val="Default"/>
    <w:rsid w:val="006407B9"/>
    <w:rPr>
      <w:rFonts w:cs="Times New Roman"/>
      <w:color w:val="auto"/>
    </w:rPr>
  </w:style>
  <w:style w:type="paragraph" w:styleId="af0">
    <w:name w:val="Title"/>
    <w:basedOn w:val="a"/>
    <w:link w:val="Char7"/>
    <w:qFormat/>
    <w:rsid w:val="006407B9"/>
    <w:pPr>
      <w:widowControl w:val="0"/>
      <w:autoSpaceDE w:val="0"/>
      <w:autoSpaceDN w:val="0"/>
      <w:jc w:val="center"/>
    </w:pPr>
    <w:rPr>
      <w:b/>
      <w:bCs/>
      <w:u w:val="single"/>
      <w:lang w:eastAsia="zh-CN"/>
    </w:rPr>
  </w:style>
  <w:style w:type="character" w:customStyle="1" w:styleId="Char7">
    <w:name w:val="Τίτλος Char"/>
    <w:basedOn w:val="a0"/>
    <w:link w:val="af0"/>
    <w:rsid w:val="006407B9"/>
    <w:rPr>
      <w:rFonts w:ascii="Times New Roman" w:eastAsia="Times New Roman" w:hAnsi="Times New Roman" w:cs="Times New Roman"/>
      <w:b/>
      <w:bCs/>
      <w:sz w:val="24"/>
      <w:szCs w:val="24"/>
      <w:u w:val="single"/>
      <w:lang w:eastAsia="zh-CN"/>
    </w:rPr>
  </w:style>
  <w:style w:type="paragraph" w:customStyle="1" w:styleId="Char8">
    <w:name w:val="Char"/>
    <w:basedOn w:val="a"/>
    <w:rsid w:val="006407B9"/>
    <w:pPr>
      <w:spacing w:after="160" w:line="240" w:lineRule="exact"/>
    </w:pPr>
    <w:rPr>
      <w:rFonts w:ascii="Tahoma" w:hAnsi="Tahoma"/>
      <w:sz w:val="20"/>
      <w:szCs w:val="20"/>
      <w:lang w:val="en-US" w:eastAsia="en-US"/>
    </w:rPr>
  </w:style>
  <w:style w:type="paragraph" w:customStyle="1" w:styleId="Style17">
    <w:name w:val="Style17"/>
    <w:basedOn w:val="a"/>
    <w:rsid w:val="006407B9"/>
    <w:pPr>
      <w:widowControl w:val="0"/>
      <w:autoSpaceDE w:val="0"/>
      <w:autoSpaceDN w:val="0"/>
      <w:adjustRightInd w:val="0"/>
      <w:spacing w:line="264" w:lineRule="exact"/>
    </w:pPr>
    <w:rPr>
      <w:rFonts w:ascii="Arial" w:hAnsi="Arial" w:cs="Arial"/>
    </w:rPr>
  </w:style>
  <w:style w:type="paragraph" w:customStyle="1" w:styleId="Style29">
    <w:name w:val="Style29"/>
    <w:basedOn w:val="a"/>
    <w:rsid w:val="006407B9"/>
    <w:pPr>
      <w:widowControl w:val="0"/>
      <w:autoSpaceDE w:val="0"/>
      <w:autoSpaceDN w:val="0"/>
      <w:adjustRightInd w:val="0"/>
      <w:spacing w:line="509" w:lineRule="exact"/>
      <w:jc w:val="center"/>
    </w:pPr>
    <w:rPr>
      <w:rFonts w:ascii="Arial" w:hAnsi="Arial" w:cs="Arial"/>
    </w:rPr>
  </w:style>
  <w:style w:type="character" w:customStyle="1" w:styleId="FontStyle47">
    <w:name w:val="Font Style47"/>
    <w:rsid w:val="006407B9"/>
    <w:rPr>
      <w:rFonts w:ascii="Tahoma" w:hAnsi="Tahoma" w:cs="Tahoma"/>
      <w:color w:val="000000"/>
      <w:sz w:val="20"/>
      <w:szCs w:val="20"/>
    </w:rPr>
  </w:style>
  <w:style w:type="character" w:customStyle="1" w:styleId="FontStyle48">
    <w:name w:val="Font Style48"/>
    <w:rsid w:val="006407B9"/>
    <w:rPr>
      <w:rFonts w:ascii="Tahoma" w:hAnsi="Tahoma" w:cs="Tahoma"/>
      <w:b/>
      <w:bCs/>
      <w:color w:val="000000"/>
      <w:sz w:val="26"/>
      <w:szCs w:val="26"/>
    </w:rPr>
  </w:style>
  <w:style w:type="paragraph" w:customStyle="1" w:styleId="Style33">
    <w:name w:val="Style33"/>
    <w:basedOn w:val="a"/>
    <w:rsid w:val="006407B9"/>
    <w:pPr>
      <w:widowControl w:val="0"/>
      <w:autoSpaceDE w:val="0"/>
      <w:autoSpaceDN w:val="0"/>
      <w:adjustRightInd w:val="0"/>
      <w:jc w:val="right"/>
    </w:pPr>
    <w:rPr>
      <w:rFonts w:ascii="Arial" w:hAnsi="Arial" w:cs="Arial"/>
    </w:rPr>
  </w:style>
  <w:style w:type="character" w:customStyle="1" w:styleId="FontStyle46">
    <w:name w:val="Font Style46"/>
    <w:rsid w:val="006407B9"/>
    <w:rPr>
      <w:rFonts w:ascii="Tahoma" w:hAnsi="Tahoma" w:cs="Tahoma"/>
      <w:b/>
      <w:bCs/>
      <w:color w:val="000000"/>
      <w:sz w:val="20"/>
      <w:szCs w:val="20"/>
    </w:rPr>
  </w:style>
  <w:style w:type="paragraph" w:customStyle="1" w:styleId="Style30">
    <w:name w:val="Style30"/>
    <w:basedOn w:val="a"/>
    <w:rsid w:val="006407B9"/>
    <w:pPr>
      <w:widowControl w:val="0"/>
      <w:autoSpaceDE w:val="0"/>
      <w:autoSpaceDN w:val="0"/>
      <w:adjustRightInd w:val="0"/>
      <w:spacing w:line="398" w:lineRule="exact"/>
      <w:jc w:val="both"/>
    </w:pPr>
    <w:rPr>
      <w:rFonts w:ascii="Arial" w:hAnsi="Arial" w:cs="Arial"/>
    </w:rPr>
  </w:style>
  <w:style w:type="paragraph" w:customStyle="1" w:styleId="Style20">
    <w:name w:val="Style20"/>
    <w:basedOn w:val="a"/>
    <w:rsid w:val="006407B9"/>
    <w:pPr>
      <w:widowControl w:val="0"/>
      <w:autoSpaceDE w:val="0"/>
      <w:autoSpaceDN w:val="0"/>
      <w:adjustRightInd w:val="0"/>
      <w:jc w:val="both"/>
    </w:pPr>
    <w:rPr>
      <w:rFonts w:ascii="Arial" w:hAnsi="Arial" w:cs="Arial"/>
    </w:rPr>
  </w:style>
  <w:style w:type="paragraph" w:customStyle="1" w:styleId="Style25">
    <w:name w:val="Style25"/>
    <w:basedOn w:val="a"/>
    <w:rsid w:val="006407B9"/>
    <w:pPr>
      <w:widowControl w:val="0"/>
      <w:autoSpaceDE w:val="0"/>
      <w:autoSpaceDN w:val="0"/>
      <w:adjustRightInd w:val="0"/>
      <w:jc w:val="center"/>
    </w:pPr>
    <w:rPr>
      <w:rFonts w:ascii="Arial" w:hAnsi="Arial" w:cs="Arial"/>
    </w:rPr>
  </w:style>
  <w:style w:type="character" w:customStyle="1" w:styleId="21">
    <w:name w:val="Σώμα κειμένου (2)_"/>
    <w:link w:val="22"/>
    <w:rsid w:val="006407B9"/>
    <w:rPr>
      <w:rFonts w:ascii="Bookman Old Style" w:eastAsia="Bookman Old Style" w:hAnsi="Bookman Old Style" w:cs="Bookman Old Style"/>
      <w:spacing w:val="2"/>
      <w:sz w:val="16"/>
      <w:szCs w:val="16"/>
      <w:shd w:val="clear" w:color="auto" w:fill="FFFFFF"/>
    </w:rPr>
  </w:style>
  <w:style w:type="paragraph" w:customStyle="1" w:styleId="22">
    <w:name w:val="Σώμα κειμένου (2)"/>
    <w:basedOn w:val="a"/>
    <w:link w:val="21"/>
    <w:rsid w:val="006407B9"/>
    <w:pPr>
      <w:shd w:val="clear" w:color="auto" w:fill="FFFFFF"/>
      <w:spacing w:line="0" w:lineRule="atLeast"/>
    </w:pPr>
    <w:rPr>
      <w:rFonts w:ascii="Bookman Old Style" w:eastAsia="Bookman Old Style" w:hAnsi="Bookman Old Style" w:cs="Bookman Old Style"/>
      <w:spacing w:val="2"/>
      <w:sz w:val="16"/>
      <w:szCs w:val="16"/>
      <w:lang w:eastAsia="en-US"/>
    </w:rPr>
  </w:style>
  <w:style w:type="character" w:customStyle="1" w:styleId="30">
    <w:name w:val="Σώμα κειμένου (3)_"/>
    <w:link w:val="31"/>
    <w:rsid w:val="006407B9"/>
    <w:rPr>
      <w:rFonts w:ascii="Bookman Old Style" w:eastAsia="Bookman Old Style" w:hAnsi="Bookman Old Style" w:cs="Bookman Old Style"/>
      <w:sz w:val="16"/>
      <w:szCs w:val="16"/>
      <w:shd w:val="clear" w:color="auto" w:fill="FFFFFF"/>
    </w:rPr>
  </w:style>
  <w:style w:type="paragraph" w:customStyle="1" w:styleId="31">
    <w:name w:val="Σώμα κειμένου (3)"/>
    <w:basedOn w:val="a"/>
    <w:link w:val="30"/>
    <w:rsid w:val="006407B9"/>
    <w:pPr>
      <w:shd w:val="clear" w:color="auto" w:fill="FFFFFF"/>
      <w:spacing w:line="0" w:lineRule="atLeast"/>
    </w:pPr>
    <w:rPr>
      <w:rFonts w:ascii="Bookman Old Style" w:eastAsia="Bookman Old Style" w:hAnsi="Bookman Old Style" w:cs="Bookman Old Style"/>
      <w:sz w:val="16"/>
      <w:szCs w:val="16"/>
      <w:lang w:eastAsia="en-US"/>
    </w:rPr>
  </w:style>
  <w:style w:type="character" w:customStyle="1" w:styleId="10">
    <w:name w:val="Επικεφαλίδα #1_"/>
    <w:rsid w:val="006407B9"/>
    <w:rPr>
      <w:b w:val="0"/>
      <w:bCs w:val="0"/>
      <w:i w:val="0"/>
      <w:iCs w:val="0"/>
      <w:smallCaps w:val="0"/>
      <w:strike w:val="0"/>
      <w:spacing w:val="1"/>
      <w:sz w:val="22"/>
      <w:szCs w:val="22"/>
    </w:rPr>
  </w:style>
  <w:style w:type="character" w:customStyle="1" w:styleId="11">
    <w:name w:val="Επικεφαλίδα #1"/>
    <w:rsid w:val="006407B9"/>
    <w:rPr>
      <w:b w:val="0"/>
      <w:bCs w:val="0"/>
      <w:i w:val="0"/>
      <w:iCs w:val="0"/>
      <w:smallCaps w:val="0"/>
      <w:strike w:val="0"/>
      <w:spacing w:val="1"/>
      <w:sz w:val="22"/>
      <w:szCs w:val="22"/>
      <w:u w:val="single"/>
    </w:rPr>
  </w:style>
  <w:style w:type="character" w:customStyle="1" w:styleId="23">
    <w:name w:val="Επικεφαλίδα #2_"/>
    <w:link w:val="24"/>
    <w:rsid w:val="006407B9"/>
    <w:rPr>
      <w:spacing w:val="1"/>
      <w:shd w:val="clear" w:color="auto" w:fill="FFFFFF"/>
    </w:rPr>
  </w:style>
  <w:style w:type="paragraph" w:customStyle="1" w:styleId="24">
    <w:name w:val="Επικεφαλίδα #2"/>
    <w:basedOn w:val="a"/>
    <w:link w:val="23"/>
    <w:rsid w:val="006407B9"/>
    <w:pPr>
      <w:shd w:val="clear" w:color="auto" w:fill="FFFFFF"/>
      <w:spacing w:before="360" w:after="180" w:line="278" w:lineRule="exact"/>
      <w:jc w:val="center"/>
      <w:outlineLvl w:val="1"/>
    </w:pPr>
    <w:rPr>
      <w:rFonts w:asciiTheme="minorHAnsi" w:eastAsiaTheme="minorHAnsi" w:hAnsiTheme="minorHAnsi" w:cstheme="minorBidi"/>
      <w:spacing w:val="1"/>
      <w:sz w:val="22"/>
      <w:szCs w:val="22"/>
      <w:lang w:eastAsia="en-US"/>
    </w:rPr>
  </w:style>
  <w:style w:type="character" w:customStyle="1" w:styleId="50">
    <w:name w:val="Σώμα κειμένου (5)_"/>
    <w:link w:val="51"/>
    <w:rsid w:val="006407B9"/>
    <w:rPr>
      <w:spacing w:val="1"/>
      <w:shd w:val="clear" w:color="auto" w:fill="FFFFFF"/>
    </w:rPr>
  </w:style>
  <w:style w:type="paragraph" w:customStyle="1" w:styleId="51">
    <w:name w:val="Σώμα κειμένου (5)"/>
    <w:basedOn w:val="a"/>
    <w:link w:val="50"/>
    <w:rsid w:val="006407B9"/>
    <w:pPr>
      <w:shd w:val="clear" w:color="auto" w:fill="FFFFFF"/>
      <w:spacing w:before="180" w:after="60" w:line="317" w:lineRule="exact"/>
      <w:jc w:val="both"/>
    </w:pPr>
    <w:rPr>
      <w:rFonts w:asciiTheme="minorHAnsi" w:eastAsiaTheme="minorHAnsi" w:hAnsiTheme="minorHAnsi" w:cstheme="minorBidi"/>
      <w:spacing w:val="1"/>
      <w:sz w:val="22"/>
      <w:szCs w:val="22"/>
      <w:lang w:eastAsia="en-US"/>
    </w:rPr>
  </w:style>
  <w:style w:type="character" w:customStyle="1" w:styleId="80">
    <w:name w:val="Σώμα κειμένου8"/>
    <w:rsid w:val="006407B9"/>
    <w:rPr>
      <w:rFonts w:ascii="Arial" w:eastAsia="Arial" w:hAnsi="Arial" w:cs="Arial"/>
      <w:b w:val="0"/>
      <w:bCs w:val="0"/>
      <w:i w:val="0"/>
      <w:iCs w:val="0"/>
      <w:smallCaps w:val="0"/>
      <w:strike w:val="0"/>
      <w:spacing w:val="3"/>
      <w:sz w:val="17"/>
      <w:szCs w:val="17"/>
      <w:u w:val="single"/>
      <w:shd w:val="clear" w:color="auto" w:fill="FFFFFF"/>
    </w:rPr>
  </w:style>
  <w:style w:type="character" w:customStyle="1" w:styleId="9">
    <w:name w:val="Σώμα κειμένου9"/>
    <w:rsid w:val="006407B9"/>
    <w:rPr>
      <w:rFonts w:ascii="Arial" w:eastAsia="Arial" w:hAnsi="Arial" w:cs="Arial"/>
      <w:b w:val="0"/>
      <w:bCs w:val="0"/>
      <w:i w:val="0"/>
      <w:iCs w:val="0"/>
      <w:smallCaps w:val="0"/>
      <w:strike w:val="0"/>
      <w:spacing w:val="3"/>
      <w:sz w:val="17"/>
      <w:szCs w:val="17"/>
      <w:u w:val="single"/>
      <w:shd w:val="clear" w:color="auto" w:fill="FFFFFF"/>
    </w:rPr>
  </w:style>
  <w:style w:type="character" w:customStyle="1" w:styleId="af1">
    <w:name w:val="Σώμα κειμένου_"/>
    <w:link w:val="40"/>
    <w:rsid w:val="006407B9"/>
    <w:rPr>
      <w:spacing w:val="5"/>
      <w:sz w:val="15"/>
      <w:szCs w:val="15"/>
      <w:shd w:val="clear" w:color="auto" w:fill="FFFFFF"/>
    </w:rPr>
  </w:style>
  <w:style w:type="paragraph" w:customStyle="1" w:styleId="40">
    <w:name w:val="Σώμα κειμένου4"/>
    <w:basedOn w:val="a"/>
    <w:link w:val="af1"/>
    <w:rsid w:val="006407B9"/>
    <w:pPr>
      <w:shd w:val="clear" w:color="auto" w:fill="FFFFFF"/>
      <w:spacing w:before="240" w:after="160" w:line="206" w:lineRule="exact"/>
      <w:ind w:hanging="360"/>
      <w:jc w:val="both"/>
    </w:pPr>
    <w:rPr>
      <w:rFonts w:asciiTheme="minorHAnsi" w:eastAsiaTheme="minorHAnsi" w:hAnsiTheme="minorHAnsi" w:cstheme="minorBidi"/>
      <w:spacing w:val="5"/>
      <w:sz w:val="15"/>
      <w:szCs w:val="15"/>
      <w:lang w:eastAsia="en-US"/>
    </w:rPr>
  </w:style>
  <w:style w:type="character" w:customStyle="1" w:styleId="110">
    <w:name w:val="Σώμα κειμένου + 11 στ.;Μικρά κεφαλαία"/>
    <w:rsid w:val="006407B9"/>
    <w:rPr>
      <w:b w:val="0"/>
      <w:bCs w:val="0"/>
      <w:i w:val="0"/>
      <w:iCs w:val="0"/>
      <w:smallCaps/>
      <w:strike w:val="0"/>
      <w:spacing w:val="7"/>
      <w:sz w:val="22"/>
      <w:szCs w:val="22"/>
    </w:rPr>
  </w:style>
  <w:style w:type="character" w:customStyle="1" w:styleId="af2">
    <w:name w:val="Σώμα κειμένου + Μικρά κεφαλαία"/>
    <w:rsid w:val="006407B9"/>
    <w:rPr>
      <w:b w:val="0"/>
      <w:bCs w:val="0"/>
      <w:i w:val="0"/>
      <w:iCs w:val="0"/>
      <w:smallCaps/>
      <w:strike w:val="0"/>
      <w:spacing w:val="7"/>
      <w:sz w:val="15"/>
      <w:szCs w:val="15"/>
    </w:rPr>
  </w:style>
  <w:style w:type="character" w:customStyle="1" w:styleId="230">
    <w:name w:val="Επικεφαλίδα #2 (3)_"/>
    <w:rsid w:val="006407B9"/>
    <w:rPr>
      <w:b w:val="0"/>
      <w:bCs w:val="0"/>
      <w:i w:val="0"/>
      <w:iCs w:val="0"/>
      <w:smallCaps w:val="0"/>
      <w:strike w:val="0"/>
      <w:spacing w:val="0"/>
      <w:sz w:val="20"/>
      <w:szCs w:val="20"/>
    </w:rPr>
  </w:style>
  <w:style w:type="character" w:customStyle="1" w:styleId="2395">
    <w:name w:val="Επικεφαλίδα #2 (3) + 9;5 στ."/>
    <w:rsid w:val="006407B9"/>
    <w:rPr>
      <w:b w:val="0"/>
      <w:bCs w:val="0"/>
      <w:i w:val="0"/>
      <w:iCs w:val="0"/>
      <w:smallCaps w:val="0"/>
      <w:strike w:val="0"/>
      <w:spacing w:val="2"/>
      <w:sz w:val="18"/>
      <w:szCs w:val="18"/>
    </w:rPr>
  </w:style>
  <w:style w:type="character" w:customStyle="1" w:styleId="231">
    <w:name w:val="Επικεφαλίδα #2 (3)"/>
    <w:rsid w:val="006407B9"/>
    <w:rPr>
      <w:b w:val="0"/>
      <w:bCs w:val="0"/>
      <w:i w:val="0"/>
      <w:iCs w:val="0"/>
      <w:smallCaps w:val="0"/>
      <w:strike w:val="0"/>
      <w:spacing w:val="0"/>
      <w:sz w:val="20"/>
      <w:szCs w:val="20"/>
      <w:u w:val="single"/>
    </w:rPr>
  </w:style>
  <w:style w:type="character" w:customStyle="1" w:styleId="100">
    <w:name w:val="Σώμα κειμένου (10)_"/>
    <w:link w:val="101"/>
    <w:rsid w:val="006407B9"/>
    <w:rPr>
      <w:spacing w:val="3"/>
      <w:sz w:val="21"/>
      <w:szCs w:val="21"/>
      <w:shd w:val="clear" w:color="auto" w:fill="FFFFFF"/>
    </w:rPr>
  </w:style>
  <w:style w:type="paragraph" w:customStyle="1" w:styleId="101">
    <w:name w:val="Σώμα κειμένου (10)"/>
    <w:basedOn w:val="a"/>
    <w:link w:val="100"/>
    <w:rsid w:val="006407B9"/>
    <w:pPr>
      <w:shd w:val="clear" w:color="auto" w:fill="FFFFFF"/>
      <w:spacing w:before="300" w:line="278" w:lineRule="exact"/>
    </w:pPr>
    <w:rPr>
      <w:rFonts w:asciiTheme="minorHAnsi" w:eastAsiaTheme="minorHAnsi" w:hAnsiTheme="minorHAnsi" w:cstheme="minorBidi"/>
      <w:spacing w:val="3"/>
      <w:sz w:val="21"/>
      <w:szCs w:val="21"/>
      <w:lang w:eastAsia="en-US"/>
    </w:rPr>
  </w:style>
  <w:style w:type="character" w:customStyle="1" w:styleId="111">
    <w:name w:val="Σώμα κειμένου (11)_"/>
    <w:link w:val="112"/>
    <w:rsid w:val="006407B9"/>
    <w:rPr>
      <w:spacing w:val="1"/>
      <w:shd w:val="clear" w:color="auto" w:fill="FFFFFF"/>
    </w:rPr>
  </w:style>
  <w:style w:type="paragraph" w:customStyle="1" w:styleId="112">
    <w:name w:val="Σώμα κειμένου (11)"/>
    <w:basedOn w:val="a"/>
    <w:link w:val="111"/>
    <w:rsid w:val="006407B9"/>
    <w:pPr>
      <w:shd w:val="clear" w:color="auto" w:fill="FFFFFF"/>
      <w:spacing w:before="240" w:line="274" w:lineRule="exact"/>
      <w:jc w:val="both"/>
    </w:pPr>
    <w:rPr>
      <w:rFonts w:asciiTheme="minorHAnsi" w:eastAsiaTheme="minorHAnsi" w:hAnsiTheme="minorHAnsi" w:cstheme="minorBidi"/>
      <w:spacing w:val="1"/>
      <w:sz w:val="22"/>
      <w:szCs w:val="22"/>
      <w:lang w:eastAsia="en-US"/>
    </w:rPr>
  </w:style>
  <w:style w:type="paragraph" w:customStyle="1" w:styleId="12">
    <w:name w:val="Σώμα κειμένου1"/>
    <w:basedOn w:val="a"/>
    <w:rsid w:val="006407B9"/>
    <w:pPr>
      <w:shd w:val="clear" w:color="auto" w:fill="FFFFFF"/>
      <w:spacing w:line="0" w:lineRule="atLeast"/>
    </w:pPr>
    <w:rPr>
      <w:rFonts w:ascii="Arial Unicode MS" w:eastAsia="Arial Unicode MS" w:hAnsi="Arial Unicode MS" w:cs="Arial Unicode MS"/>
      <w:spacing w:val="5"/>
      <w:sz w:val="15"/>
      <w:szCs w:val="15"/>
    </w:rPr>
  </w:style>
  <w:style w:type="paragraph" w:customStyle="1" w:styleId="ReturnAddress">
    <w:name w:val="Return Address"/>
    <w:basedOn w:val="a"/>
    <w:rsid w:val="006407B9"/>
    <w:pPr>
      <w:keepLines/>
      <w:ind w:right="4320"/>
    </w:pPr>
    <w:rPr>
      <w:rFonts w:ascii="Arial" w:hAnsi="Arial" w:cs="Arial"/>
      <w:sz w:val="22"/>
      <w:szCs w:val="22"/>
      <w:lang w:val="en-US"/>
    </w:rPr>
  </w:style>
  <w:style w:type="character" w:styleId="-0">
    <w:name w:val="FollowedHyperlink"/>
    <w:uiPriority w:val="99"/>
    <w:unhideWhenUsed/>
    <w:rsid w:val="006407B9"/>
    <w:rPr>
      <w:color w:val="800080"/>
      <w:u w:val="single"/>
    </w:rPr>
  </w:style>
  <w:style w:type="paragraph" w:customStyle="1" w:styleId="39">
    <w:name w:val="Σώμα κειμένου39"/>
    <w:basedOn w:val="a"/>
    <w:rsid w:val="006407B9"/>
    <w:pPr>
      <w:shd w:val="clear" w:color="auto" w:fill="FFFFFF"/>
      <w:spacing w:before="60" w:after="660" w:line="230" w:lineRule="exact"/>
      <w:ind w:hanging="640"/>
    </w:pPr>
    <w:rPr>
      <w:rFonts w:ascii="Arial" w:eastAsia="Arial" w:hAnsi="Arial" w:cs="Arial"/>
      <w:color w:val="000000"/>
      <w:spacing w:val="3"/>
      <w:sz w:val="17"/>
      <w:szCs w:val="17"/>
    </w:rPr>
  </w:style>
  <w:style w:type="paragraph" w:styleId="af3">
    <w:name w:val="No Spacing"/>
    <w:uiPriority w:val="1"/>
    <w:qFormat/>
    <w:rsid w:val="006407B9"/>
    <w:pPr>
      <w:widowControl w:val="0"/>
      <w:spacing w:after="0" w:line="240" w:lineRule="auto"/>
    </w:pPr>
    <w:rPr>
      <w:rFonts w:ascii="Courier New" w:eastAsia="Courier New" w:hAnsi="Courier New" w:cs="Courier New"/>
      <w:color w:val="000000"/>
      <w:sz w:val="24"/>
      <w:szCs w:val="24"/>
      <w:lang w:eastAsia="el-GR" w:bidi="el-GR"/>
    </w:rPr>
  </w:style>
  <w:style w:type="character" w:customStyle="1" w:styleId="32">
    <w:name w:val="Σώμα κειμένου (3) + Χωρίς έντονη γραφή"/>
    <w:rsid w:val="006407B9"/>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6">
    <w:name w:val="Σώμα κειμένου (6)_"/>
    <w:link w:val="60"/>
    <w:rsid w:val="006407B9"/>
    <w:rPr>
      <w:spacing w:val="1"/>
      <w:shd w:val="clear" w:color="auto" w:fill="FFFFFF"/>
    </w:rPr>
  </w:style>
  <w:style w:type="paragraph" w:customStyle="1" w:styleId="60">
    <w:name w:val="Σώμα κειμένου (6)"/>
    <w:basedOn w:val="a"/>
    <w:link w:val="6"/>
    <w:rsid w:val="006407B9"/>
    <w:pPr>
      <w:shd w:val="clear" w:color="auto" w:fill="FFFFFF"/>
      <w:spacing w:before="420" w:after="60" w:line="274" w:lineRule="exact"/>
      <w:jc w:val="both"/>
    </w:pPr>
    <w:rPr>
      <w:rFonts w:asciiTheme="minorHAnsi" w:eastAsiaTheme="minorHAnsi" w:hAnsiTheme="minorHAnsi" w:cstheme="minorBidi"/>
      <w:spacing w:val="1"/>
      <w:sz w:val="22"/>
      <w:szCs w:val="22"/>
      <w:lang w:eastAsia="en-US"/>
    </w:rPr>
  </w:style>
  <w:style w:type="character" w:customStyle="1" w:styleId="af4">
    <w:name w:val="Σώμα κειμένου + Έντονη γραφή"/>
    <w:rsid w:val="006407B9"/>
    <w:rPr>
      <w:rFonts w:ascii="Arial" w:eastAsia="Arial" w:hAnsi="Arial" w:cs="Arial"/>
      <w:b/>
      <w:bCs/>
      <w:i w:val="0"/>
      <w:iCs w:val="0"/>
      <w:smallCaps w:val="0"/>
      <w:strike w:val="0"/>
      <w:spacing w:val="6"/>
      <w:sz w:val="17"/>
      <w:szCs w:val="17"/>
      <w:u w:val="single"/>
    </w:rPr>
  </w:style>
  <w:style w:type="paragraph" w:styleId="25">
    <w:name w:val="Body Text Indent 2"/>
    <w:basedOn w:val="a"/>
    <w:link w:val="2Char1"/>
    <w:rsid w:val="006407B9"/>
    <w:pPr>
      <w:ind w:left="284" w:hanging="284"/>
      <w:jc w:val="both"/>
    </w:pPr>
    <w:rPr>
      <w:rFonts w:ascii="Courier New" w:hAnsi="Courier New"/>
      <w:lang w:eastAsia="zh-CN"/>
    </w:rPr>
  </w:style>
  <w:style w:type="character" w:customStyle="1" w:styleId="2Char1">
    <w:name w:val="Σώμα κείμενου με εσοχή 2 Char"/>
    <w:basedOn w:val="a0"/>
    <w:link w:val="25"/>
    <w:rsid w:val="006407B9"/>
    <w:rPr>
      <w:rFonts w:ascii="Courier New" w:eastAsia="Times New Roman" w:hAnsi="Courier New" w:cs="Times New Roman"/>
      <w:sz w:val="24"/>
      <w:szCs w:val="24"/>
      <w:lang w:eastAsia="zh-CN"/>
    </w:rPr>
  </w:style>
  <w:style w:type="character" w:styleId="af5">
    <w:name w:val="page number"/>
    <w:rsid w:val="006407B9"/>
  </w:style>
  <w:style w:type="paragraph" w:customStyle="1" w:styleId="13">
    <w:name w:val="1"/>
    <w:basedOn w:val="a"/>
    <w:rsid w:val="006407B9"/>
    <w:pPr>
      <w:spacing w:after="160" w:line="240" w:lineRule="exact"/>
    </w:pPr>
    <w:rPr>
      <w:rFonts w:ascii="Verdana" w:hAnsi="Verdana"/>
      <w:sz w:val="20"/>
      <w:szCs w:val="20"/>
      <w:lang w:val="en-US" w:eastAsia="en-US"/>
    </w:rPr>
  </w:style>
  <w:style w:type="paragraph" w:customStyle="1" w:styleId="Bodytext">
    <w:name w:val="Body text"/>
    <w:link w:val="Bodytext0"/>
    <w:rsid w:val="006407B9"/>
    <w:pPr>
      <w:overflowPunct w:val="0"/>
      <w:autoSpaceDE w:val="0"/>
      <w:autoSpaceDN w:val="0"/>
      <w:adjustRightInd w:val="0"/>
      <w:spacing w:before="1" w:after="57" w:line="240" w:lineRule="auto"/>
      <w:ind w:left="1" w:right="1" w:firstLine="284"/>
      <w:jc w:val="both"/>
      <w:textAlignment w:val="baseline"/>
    </w:pPr>
    <w:rPr>
      <w:rFonts w:ascii="HellasSouv" w:eastAsia="Times New Roman" w:hAnsi="HellasSouv" w:cs="Times New Roman"/>
      <w:color w:val="000000"/>
      <w:sz w:val="24"/>
      <w:szCs w:val="20"/>
      <w:lang w:eastAsia="el-GR"/>
    </w:rPr>
  </w:style>
  <w:style w:type="paragraph" w:customStyle="1" w:styleId="56">
    <w:name w:val="Σώμα κειμένου56"/>
    <w:basedOn w:val="a"/>
    <w:rsid w:val="006407B9"/>
    <w:pPr>
      <w:shd w:val="clear" w:color="auto" w:fill="FFFFFF"/>
      <w:spacing w:before="300" w:after="1620" w:line="230" w:lineRule="exact"/>
      <w:ind w:hanging="320"/>
    </w:pPr>
    <w:rPr>
      <w:rFonts w:ascii="Arial" w:eastAsia="Arial" w:hAnsi="Arial"/>
      <w:spacing w:val="5"/>
      <w:sz w:val="17"/>
      <w:szCs w:val="17"/>
      <w:lang w:eastAsia="zh-CN"/>
    </w:rPr>
  </w:style>
  <w:style w:type="paragraph" w:customStyle="1" w:styleId="xl65">
    <w:name w:val="xl65"/>
    <w:basedOn w:val="a"/>
    <w:rsid w:val="006407B9"/>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a"/>
    <w:rsid w:val="006407B9"/>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67">
    <w:name w:val="xl67"/>
    <w:basedOn w:val="a"/>
    <w:rsid w:val="006407B9"/>
    <w:pPr>
      <w:pBdr>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68">
    <w:name w:val="xl68"/>
    <w:basedOn w:val="a"/>
    <w:rsid w:val="006407B9"/>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69">
    <w:name w:val="xl69"/>
    <w:basedOn w:val="a"/>
    <w:rsid w:val="006407B9"/>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70">
    <w:name w:val="xl70"/>
    <w:basedOn w:val="a"/>
    <w:rsid w:val="006407B9"/>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71">
    <w:name w:val="xl71"/>
    <w:basedOn w:val="a"/>
    <w:rsid w:val="006407B9"/>
    <w:pPr>
      <w:pBdr>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
    <w:rsid w:val="006407B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73">
    <w:name w:val="xl73"/>
    <w:basedOn w:val="a"/>
    <w:rsid w:val="006407B9"/>
    <w:pPr>
      <w:pBdr>
        <w:bottom w:val="single" w:sz="8" w:space="0" w:color="auto"/>
        <w:right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74">
    <w:name w:val="xl74"/>
    <w:basedOn w:val="a"/>
    <w:rsid w:val="006407B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
    <w:rsid w:val="006407B9"/>
    <w:pPr>
      <w:spacing w:before="100" w:beforeAutospacing="1" w:after="100" w:afterAutospacing="1"/>
      <w:jc w:val="both"/>
      <w:textAlignment w:val="center"/>
    </w:pPr>
    <w:rPr>
      <w:rFonts w:ascii="Arial" w:hAnsi="Arial" w:cs="Arial"/>
      <w:sz w:val="20"/>
      <w:szCs w:val="20"/>
    </w:rPr>
  </w:style>
  <w:style w:type="paragraph" w:customStyle="1" w:styleId="xl76">
    <w:name w:val="xl76"/>
    <w:basedOn w:val="a"/>
    <w:rsid w:val="006407B9"/>
    <w:pPr>
      <w:spacing w:before="100" w:beforeAutospacing="1" w:after="100" w:afterAutospacing="1"/>
      <w:textAlignment w:val="center"/>
    </w:pPr>
    <w:rPr>
      <w:rFonts w:ascii="Arial" w:hAnsi="Arial" w:cs="Arial"/>
      <w:sz w:val="20"/>
      <w:szCs w:val="20"/>
    </w:rPr>
  </w:style>
  <w:style w:type="paragraph" w:customStyle="1" w:styleId="xl77">
    <w:name w:val="xl77"/>
    <w:basedOn w:val="a"/>
    <w:rsid w:val="006407B9"/>
    <w:pPr>
      <w:spacing w:before="100" w:beforeAutospacing="1" w:after="100" w:afterAutospacing="1"/>
      <w:jc w:val="right"/>
      <w:textAlignment w:val="center"/>
    </w:pPr>
    <w:rPr>
      <w:rFonts w:ascii="Arial" w:hAnsi="Arial" w:cs="Arial"/>
      <w:sz w:val="20"/>
      <w:szCs w:val="20"/>
    </w:rPr>
  </w:style>
  <w:style w:type="paragraph" w:customStyle="1" w:styleId="xl78">
    <w:name w:val="xl78"/>
    <w:basedOn w:val="a"/>
    <w:rsid w:val="006407B9"/>
    <w:pPr>
      <w:spacing w:before="100" w:beforeAutospacing="1" w:after="100" w:afterAutospacing="1"/>
      <w:textAlignment w:val="center"/>
    </w:pPr>
    <w:rPr>
      <w:rFonts w:ascii="Arial" w:hAnsi="Arial" w:cs="Arial"/>
      <w:sz w:val="20"/>
      <w:szCs w:val="20"/>
    </w:rPr>
  </w:style>
  <w:style w:type="paragraph" w:customStyle="1" w:styleId="xl79">
    <w:name w:val="xl79"/>
    <w:basedOn w:val="a"/>
    <w:rsid w:val="006407B9"/>
    <w:pPr>
      <w:spacing w:before="100" w:beforeAutospacing="1" w:after="100" w:afterAutospacing="1"/>
      <w:textAlignment w:val="center"/>
    </w:pPr>
    <w:rPr>
      <w:rFonts w:ascii="Arial" w:hAnsi="Arial" w:cs="Arial"/>
      <w:b/>
      <w:bCs/>
      <w:sz w:val="20"/>
      <w:szCs w:val="20"/>
    </w:rPr>
  </w:style>
  <w:style w:type="paragraph" w:customStyle="1" w:styleId="xl80">
    <w:name w:val="xl80"/>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81">
    <w:name w:val="xl81"/>
    <w:basedOn w:val="a"/>
    <w:rsid w:val="006407B9"/>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82">
    <w:name w:val="xl82"/>
    <w:basedOn w:val="a"/>
    <w:rsid w:val="006407B9"/>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83">
    <w:name w:val="xl83"/>
    <w:basedOn w:val="a"/>
    <w:rsid w:val="006407B9"/>
    <w:pPr>
      <w:spacing w:before="100" w:beforeAutospacing="1" w:after="100" w:afterAutospacing="1"/>
    </w:pPr>
    <w:rPr>
      <w:rFonts w:ascii="Arial" w:hAnsi="Arial" w:cs="Arial"/>
      <w:sz w:val="20"/>
      <w:szCs w:val="20"/>
    </w:rPr>
  </w:style>
  <w:style w:type="paragraph" w:customStyle="1" w:styleId="xl84">
    <w:name w:val="xl84"/>
    <w:basedOn w:val="a"/>
    <w:rsid w:val="006407B9"/>
    <w:pPr>
      <w:spacing w:before="100" w:beforeAutospacing="1" w:after="100" w:afterAutospacing="1"/>
    </w:pPr>
    <w:rPr>
      <w:rFonts w:ascii="Arial" w:hAnsi="Arial" w:cs="Arial"/>
      <w:sz w:val="20"/>
      <w:szCs w:val="20"/>
    </w:rPr>
  </w:style>
  <w:style w:type="paragraph" w:customStyle="1" w:styleId="xl85">
    <w:name w:val="xl85"/>
    <w:basedOn w:val="a"/>
    <w:rsid w:val="006407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0"/>
      <w:szCs w:val="20"/>
    </w:rPr>
  </w:style>
  <w:style w:type="paragraph" w:customStyle="1" w:styleId="xl87">
    <w:name w:val="xl87"/>
    <w:basedOn w:val="a"/>
    <w:rsid w:val="006407B9"/>
    <w:pPr>
      <w:spacing w:before="100" w:beforeAutospacing="1" w:after="100" w:afterAutospacing="1"/>
      <w:jc w:val="right"/>
      <w:textAlignment w:val="center"/>
    </w:pPr>
    <w:rPr>
      <w:rFonts w:ascii="Arial" w:hAnsi="Arial" w:cs="Arial"/>
      <w:b/>
      <w:bCs/>
      <w:sz w:val="20"/>
      <w:szCs w:val="20"/>
    </w:rPr>
  </w:style>
  <w:style w:type="paragraph" w:customStyle="1" w:styleId="xl88">
    <w:name w:val="xl88"/>
    <w:basedOn w:val="a"/>
    <w:rsid w:val="006407B9"/>
    <w:pPr>
      <w:spacing w:before="100" w:beforeAutospacing="1" w:after="100" w:afterAutospacing="1"/>
      <w:jc w:val="right"/>
      <w:textAlignment w:val="center"/>
    </w:pPr>
    <w:rPr>
      <w:rFonts w:ascii="Arial" w:hAnsi="Arial" w:cs="Arial"/>
      <w:b/>
      <w:bCs/>
      <w:sz w:val="20"/>
      <w:szCs w:val="20"/>
    </w:rPr>
  </w:style>
  <w:style w:type="paragraph" w:customStyle="1" w:styleId="xl89">
    <w:name w:val="xl89"/>
    <w:basedOn w:val="a"/>
    <w:rsid w:val="006407B9"/>
    <w:pPr>
      <w:pBdr>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90">
    <w:name w:val="xl90"/>
    <w:basedOn w:val="a"/>
    <w:rsid w:val="006407B9"/>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1">
    <w:name w:val="xl91"/>
    <w:basedOn w:val="a"/>
    <w:rsid w:val="006407B9"/>
    <w:pPr>
      <w:spacing w:before="100" w:beforeAutospacing="1" w:after="100" w:afterAutospacing="1"/>
      <w:jc w:val="center"/>
      <w:textAlignment w:val="center"/>
    </w:pPr>
    <w:rPr>
      <w:rFonts w:ascii="Arial" w:hAnsi="Arial" w:cs="Arial"/>
      <w:sz w:val="20"/>
      <w:szCs w:val="20"/>
    </w:rPr>
  </w:style>
  <w:style w:type="paragraph" w:customStyle="1" w:styleId="xl92">
    <w:name w:val="xl92"/>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93">
    <w:name w:val="xl93"/>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95">
    <w:name w:val="xl95"/>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96">
    <w:name w:val="xl96"/>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7">
    <w:name w:val="xl97"/>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0"/>
      <w:szCs w:val="20"/>
    </w:rPr>
  </w:style>
  <w:style w:type="paragraph" w:customStyle="1" w:styleId="xl98">
    <w:name w:val="xl98"/>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100">
    <w:name w:val="xl100"/>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101">
    <w:name w:val="xl101"/>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102">
    <w:name w:val="xl102"/>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103">
    <w:name w:val="xl103"/>
    <w:basedOn w:val="a"/>
    <w:rsid w:val="006407B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4">
    <w:name w:val="xl104"/>
    <w:basedOn w:val="a"/>
    <w:rsid w:val="006407B9"/>
    <w:pPr>
      <w:spacing w:before="100" w:beforeAutospacing="1" w:after="100" w:afterAutospacing="1"/>
      <w:jc w:val="center"/>
    </w:pPr>
    <w:rPr>
      <w:rFonts w:ascii="Arial" w:hAnsi="Arial" w:cs="Arial"/>
      <w:sz w:val="20"/>
      <w:szCs w:val="20"/>
    </w:rPr>
  </w:style>
  <w:style w:type="paragraph" w:customStyle="1" w:styleId="xl105">
    <w:name w:val="xl105"/>
    <w:basedOn w:val="a"/>
    <w:rsid w:val="006407B9"/>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106">
    <w:name w:val="xl106"/>
    <w:basedOn w:val="a"/>
    <w:rsid w:val="006407B9"/>
    <w:pPr>
      <w:pBdr>
        <w:top w:val="single" w:sz="8" w:space="0" w:color="auto"/>
        <w:bottom w:val="single" w:sz="8" w:space="0" w:color="auto"/>
        <w:right w:val="single" w:sz="8" w:space="0" w:color="000000"/>
      </w:pBdr>
      <w:spacing w:before="100" w:beforeAutospacing="1" w:after="100" w:afterAutospacing="1"/>
      <w:jc w:val="right"/>
      <w:textAlignment w:val="center"/>
    </w:pPr>
    <w:rPr>
      <w:rFonts w:ascii="Arial" w:hAnsi="Arial" w:cs="Arial"/>
      <w:b/>
      <w:bCs/>
      <w:sz w:val="20"/>
      <w:szCs w:val="20"/>
    </w:rPr>
  </w:style>
  <w:style w:type="paragraph" w:customStyle="1" w:styleId="xl107">
    <w:name w:val="xl107"/>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b/>
      <w:bCs/>
      <w:sz w:val="20"/>
      <w:szCs w:val="20"/>
    </w:rPr>
  </w:style>
  <w:style w:type="paragraph" w:customStyle="1" w:styleId="xl108">
    <w:name w:val="xl108"/>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b/>
      <w:bCs/>
      <w:sz w:val="20"/>
      <w:szCs w:val="20"/>
    </w:rPr>
  </w:style>
  <w:style w:type="paragraph" w:customStyle="1" w:styleId="xl109">
    <w:name w:val="xl109"/>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b/>
      <w:bCs/>
      <w:sz w:val="20"/>
      <w:szCs w:val="20"/>
    </w:rPr>
  </w:style>
  <w:style w:type="paragraph" w:customStyle="1" w:styleId="xl110">
    <w:name w:val="xl110"/>
    <w:basedOn w:val="a"/>
    <w:rsid w:val="006407B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11">
    <w:name w:val="xl111"/>
    <w:basedOn w:val="a"/>
    <w:rsid w:val="006407B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12">
    <w:name w:val="xl112"/>
    <w:basedOn w:val="a"/>
    <w:rsid w:val="006407B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13">
    <w:name w:val="xl113"/>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pPr>
    <w:rPr>
      <w:rFonts w:ascii="Arial" w:hAnsi="Arial" w:cs="Arial"/>
      <w:b/>
      <w:bCs/>
      <w:sz w:val="20"/>
      <w:szCs w:val="20"/>
    </w:rPr>
  </w:style>
  <w:style w:type="paragraph" w:customStyle="1" w:styleId="xl114">
    <w:name w:val="xl114"/>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right"/>
    </w:pPr>
    <w:rPr>
      <w:rFonts w:ascii="Arial" w:hAnsi="Arial" w:cs="Arial"/>
      <w:b/>
      <w:bCs/>
      <w:sz w:val="20"/>
      <w:szCs w:val="20"/>
    </w:rPr>
  </w:style>
  <w:style w:type="paragraph" w:customStyle="1" w:styleId="xl115">
    <w:name w:val="xl115"/>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pPr>
    <w:rPr>
      <w:rFonts w:ascii="Arial" w:hAnsi="Arial" w:cs="Arial"/>
      <w:b/>
      <w:bCs/>
      <w:sz w:val="20"/>
      <w:szCs w:val="20"/>
    </w:rPr>
  </w:style>
  <w:style w:type="paragraph" w:customStyle="1" w:styleId="xl116">
    <w:name w:val="xl116"/>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w:hAnsi="Arial" w:cs="Arial"/>
      <w:b/>
      <w:bCs/>
      <w:sz w:val="20"/>
      <w:szCs w:val="20"/>
    </w:rPr>
  </w:style>
  <w:style w:type="paragraph" w:customStyle="1" w:styleId="xl117">
    <w:name w:val="xl117"/>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rFonts w:ascii="Arial" w:hAnsi="Arial" w:cs="Arial"/>
      <w:b/>
      <w:bCs/>
      <w:sz w:val="20"/>
      <w:szCs w:val="20"/>
    </w:rPr>
  </w:style>
  <w:style w:type="paragraph" w:customStyle="1" w:styleId="xl118">
    <w:name w:val="xl118"/>
    <w:basedOn w:val="a"/>
    <w:rsid w:val="006407B9"/>
    <w:pPr>
      <w:pBdr>
        <w:top w:val="double" w:sz="6" w:space="0" w:color="auto"/>
        <w:left w:val="double" w:sz="6" w:space="0" w:color="auto"/>
        <w:bottom w:val="double" w:sz="6" w:space="0" w:color="auto"/>
        <w:right w:val="double" w:sz="6" w:space="0" w:color="auto"/>
      </w:pBdr>
      <w:spacing w:before="100" w:beforeAutospacing="1" w:after="100" w:afterAutospacing="1"/>
      <w:jc w:val="right"/>
    </w:pPr>
    <w:rPr>
      <w:rFonts w:ascii="Arial" w:hAnsi="Arial" w:cs="Arial"/>
      <w:b/>
      <w:bCs/>
      <w:sz w:val="20"/>
      <w:szCs w:val="20"/>
    </w:rPr>
  </w:style>
  <w:style w:type="paragraph" w:customStyle="1" w:styleId="xl119">
    <w:name w:val="xl119"/>
    <w:basedOn w:val="a"/>
    <w:rsid w:val="006407B9"/>
    <w:pPr>
      <w:spacing w:before="100" w:beforeAutospacing="1" w:after="100" w:afterAutospacing="1"/>
      <w:jc w:val="center"/>
    </w:pPr>
    <w:rPr>
      <w:rFonts w:ascii="Arial" w:hAnsi="Arial" w:cs="Arial"/>
      <w:b/>
      <w:bCs/>
    </w:rPr>
  </w:style>
  <w:style w:type="paragraph" w:customStyle="1" w:styleId="xl120">
    <w:name w:val="xl120"/>
    <w:basedOn w:val="a"/>
    <w:rsid w:val="006407B9"/>
    <w:pPr>
      <w:spacing w:before="100" w:beforeAutospacing="1" w:after="100" w:afterAutospacing="1"/>
      <w:jc w:val="center"/>
    </w:pPr>
    <w:rPr>
      <w:rFonts w:ascii="Arial" w:hAnsi="Arial" w:cs="Arial"/>
      <w:b/>
      <w:bCs/>
      <w:sz w:val="20"/>
      <w:szCs w:val="20"/>
    </w:rPr>
  </w:style>
  <w:style w:type="paragraph" w:customStyle="1" w:styleId="xl121">
    <w:name w:val="xl121"/>
    <w:basedOn w:val="a"/>
    <w:rsid w:val="006407B9"/>
    <w:pPr>
      <w:pBdr>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2">
    <w:name w:val="xl122"/>
    <w:basedOn w:val="a"/>
    <w:rsid w:val="006407B9"/>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123">
    <w:name w:val="xl123"/>
    <w:basedOn w:val="a"/>
    <w:rsid w:val="006407B9"/>
    <w:pPr>
      <w:pBdr>
        <w:top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124">
    <w:name w:val="xl124"/>
    <w:basedOn w:val="a"/>
    <w:rsid w:val="006407B9"/>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125">
    <w:name w:val="xl125"/>
    <w:basedOn w:val="a"/>
    <w:rsid w:val="006407B9"/>
    <w:pPr>
      <w:pBdr>
        <w:top w:val="single" w:sz="8" w:space="0" w:color="auto"/>
        <w:bottom w:val="single" w:sz="8" w:space="0" w:color="auto"/>
        <w:right w:val="single" w:sz="8" w:space="0" w:color="000000"/>
      </w:pBdr>
      <w:spacing w:before="100" w:beforeAutospacing="1" w:after="100" w:afterAutospacing="1"/>
      <w:jc w:val="right"/>
      <w:textAlignment w:val="center"/>
    </w:pPr>
    <w:rPr>
      <w:rFonts w:ascii="Arial" w:hAnsi="Arial" w:cs="Arial"/>
      <w:b/>
      <w:bCs/>
      <w:sz w:val="20"/>
      <w:szCs w:val="20"/>
    </w:rPr>
  </w:style>
  <w:style w:type="character" w:customStyle="1" w:styleId="2Calibri12">
    <w:name w:val="Σώμα κειμένου (2) + Calibri;12 στ.;Χωρίς έντονη γραφή"/>
    <w:rsid w:val="006407B9"/>
    <w:rPr>
      <w:rFonts w:ascii="Calibri" w:eastAsia="Calibri" w:hAnsi="Calibri" w:cs="Calibri"/>
      <w:b/>
      <w:bCs/>
      <w:i w:val="0"/>
      <w:iCs w:val="0"/>
      <w:smallCaps w:val="0"/>
      <w:strike w:val="0"/>
      <w:color w:val="000000"/>
      <w:spacing w:val="0"/>
      <w:w w:val="100"/>
      <w:position w:val="0"/>
      <w:sz w:val="24"/>
      <w:szCs w:val="24"/>
      <w:u w:val="none"/>
      <w:shd w:val="clear" w:color="auto" w:fill="FFFFFF"/>
      <w:lang w:val="el-GR" w:eastAsia="el-GR" w:bidi="el-GR"/>
    </w:rPr>
  </w:style>
  <w:style w:type="character" w:customStyle="1" w:styleId="70">
    <w:name w:val="Σώμα κειμένου (7)_"/>
    <w:rsid w:val="006407B9"/>
    <w:rPr>
      <w:rFonts w:ascii="Comic Sans MS" w:eastAsia="Comic Sans MS" w:hAnsi="Comic Sans MS" w:cs="Comic Sans MS"/>
      <w:b w:val="0"/>
      <w:bCs w:val="0"/>
      <w:i/>
      <w:iCs/>
      <w:smallCaps w:val="0"/>
      <w:strike w:val="0"/>
      <w:sz w:val="20"/>
      <w:szCs w:val="20"/>
      <w:u w:val="none"/>
    </w:rPr>
  </w:style>
  <w:style w:type="character" w:customStyle="1" w:styleId="71">
    <w:name w:val="Σώμα κειμένου (7) + Χωρίς πλάγια γραφή"/>
    <w:rsid w:val="006407B9"/>
    <w:rPr>
      <w:rFonts w:ascii="Comic Sans MS" w:eastAsia="Comic Sans MS" w:hAnsi="Comic Sans MS" w:cs="Comic Sans MS"/>
      <w:b w:val="0"/>
      <w:bCs w:val="0"/>
      <w:i/>
      <w:iCs/>
      <w:smallCaps w:val="0"/>
      <w:strike w:val="0"/>
      <w:color w:val="000000"/>
      <w:spacing w:val="0"/>
      <w:w w:val="100"/>
      <w:position w:val="0"/>
      <w:sz w:val="20"/>
      <w:szCs w:val="20"/>
      <w:u w:val="none"/>
      <w:lang w:val="el-GR" w:eastAsia="el-GR" w:bidi="el-GR"/>
    </w:rPr>
  </w:style>
  <w:style w:type="character" w:customStyle="1" w:styleId="72">
    <w:name w:val="Σώμα κειμένου (7)"/>
    <w:rsid w:val="006407B9"/>
    <w:rPr>
      <w:rFonts w:ascii="Comic Sans MS" w:eastAsia="Comic Sans MS" w:hAnsi="Comic Sans MS" w:cs="Comic Sans MS"/>
      <w:b w:val="0"/>
      <w:bCs w:val="0"/>
      <w:i/>
      <w:iCs/>
      <w:smallCaps w:val="0"/>
      <w:strike w:val="0"/>
      <w:color w:val="000000"/>
      <w:spacing w:val="0"/>
      <w:w w:val="100"/>
      <w:position w:val="0"/>
      <w:sz w:val="20"/>
      <w:szCs w:val="20"/>
      <w:u w:val="none"/>
      <w:lang w:val="el-GR" w:eastAsia="el-GR" w:bidi="el-GR"/>
    </w:rPr>
  </w:style>
  <w:style w:type="character" w:customStyle="1" w:styleId="785">
    <w:name w:val="Σώμα κειμένου (7) + 8;5 στ.;Έντονη γραφή"/>
    <w:rsid w:val="006407B9"/>
    <w:rPr>
      <w:rFonts w:ascii="Comic Sans MS" w:eastAsia="Comic Sans MS" w:hAnsi="Comic Sans MS" w:cs="Comic Sans MS"/>
      <w:b/>
      <w:bCs/>
      <w:i/>
      <w:iCs/>
      <w:smallCaps w:val="0"/>
      <w:strike w:val="0"/>
      <w:color w:val="000000"/>
      <w:spacing w:val="0"/>
      <w:w w:val="100"/>
      <w:position w:val="0"/>
      <w:sz w:val="17"/>
      <w:szCs w:val="17"/>
      <w:u w:val="none"/>
      <w:lang w:val="el-GR" w:eastAsia="el-GR" w:bidi="el-GR"/>
    </w:rPr>
  </w:style>
  <w:style w:type="character" w:customStyle="1" w:styleId="795">
    <w:name w:val="Σώμα κειμένου (7) + 9;5 στ.;Έντονη γραφή;Χωρίς πλάγια γραφή"/>
    <w:rsid w:val="006407B9"/>
    <w:rPr>
      <w:rFonts w:ascii="Comic Sans MS" w:eastAsia="Comic Sans MS" w:hAnsi="Comic Sans MS" w:cs="Comic Sans MS"/>
      <w:b/>
      <w:bCs/>
      <w:i/>
      <w:iCs/>
      <w:smallCaps w:val="0"/>
      <w:strike w:val="0"/>
      <w:color w:val="000000"/>
      <w:spacing w:val="0"/>
      <w:w w:val="100"/>
      <w:position w:val="0"/>
      <w:sz w:val="19"/>
      <w:szCs w:val="19"/>
      <w:u w:val="none"/>
      <w:lang w:val="el-GR" w:eastAsia="el-GR" w:bidi="el-GR"/>
    </w:rPr>
  </w:style>
  <w:style w:type="character" w:customStyle="1" w:styleId="42">
    <w:name w:val="Επικεφαλίδα #4 (2)_"/>
    <w:link w:val="420"/>
    <w:rsid w:val="006407B9"/>
    <w:rPr>
      <w:rFonts w:ascii="Comic Sans MS" w:eastAsia="Comic Sans MS" w:hAnsi="Comic Sans MS" w:cs="Comic Sans MS"/>
      <w:b/>
      <w:bCs/>
      <w:sz w:val="19"/>
      <w:szCs w:val="19"/>
      <w:shd w:val="clear" w:color="auto" w:fill="FFFFFF"/>
    </w:rPr>
  </w:style>
  <w:style w:type="character" w:customStyle="1" w:styleId="295">
    <w:name w:val="Σώμα κειμένου (2) + 9;5 στ.;Έντονη γραφή"/>
    <w:rsid w:val="006407B9"/>
    <w:rPr>
      <w:rFonts w:ascii="Comic Sans MS" w:eastAsia="Comic Sans MS" w:hAnsi="Comic Sans MS" w:cs="Comic Sans MS"/>
      <w:b/>
      <w:bCs/>
      <w:i w:val="0"/>
      <w:iCs w:val="0"/>
      <w:smallCaps w:val="0"/>
      <w:strike w:val="0"/>
      <w:color w:val="000000"/>
      <w:spacing w:val="0"/>
      <w:w w:val="100"/>
      <w:position w:val="0"/>
      <w:sz w:val="19"/>
      <w:szCs w:val="19"/>
      <w:u w:val="none"/>
      <w:shd w:val="clear" w:color="auto" w:fill="FFFFFF"/>
      <w:lang w:val="el-GR" w:eastAsia="el-GR" w:bidi="el-GR"/>
    </w:rPr>
  </w:style>
  <w:style w:type="paragraph" w:customStyle="1" w:styleId="420">
    <w:name w:val="Επικεφαλίδα #4 (2)"/>
    <w:basedOn w:val="a"/>
    <w:link w:val="42"/>
    <w:rsid w:val="006407B9"/>
    <w:pPr>
      <w:widowControl w:val="0"/>
      <w:shd w:val="clear" w:color="auto" w:fill="FFFFFF"/>
      <w:spacing w:after="200" w:line="264" w:lineRule="exact"/>
      <w:ind w:firstLine="300"/>
      <w:jc w:val="both"/>
      <w:outlineLvl w:val="3"/>
    </w:pPr>
    <w:rPr>
      <w:rFonts w:ascii="Comic Sans MS" w:eastAsia="Comic Sans MS" w:hAnsi="Comic Sans MS" w:cs="Comic Sans MS"/>
      <w:b/>
      <w:bCs/>
      <w:sz w:val="19"/>
      <w:szCs w:val="19"/>
      <w:lang w:eastAsia="en-US"/>
    </w:rPr>
  </w:style>
  <w:style w:type="character" w:customStyle="1" w:styleId="af6">
    <w:name w:val="Λεζάντα πίνακα_"/>
    <w:link w:val="af7"/>
    <w:rsid w:val="006407B9"/>
    <w:rPr>
      <w:rFonts w:ascii="Comic Sans MS" w:eastAsia="Comic Sans MS" w:hAnsi="Comic Sans MS" w:cs="Comic Sans MS"/>
      <w:shd w:val="clear" w:color="auto" w:fill="FFFFFF"/>
    </w:rPr>
  </w:style>
  <w:style w:type="paragraph" w:customStyle="1" w:styleId="af7">
    <w:name w:val="Λεζάντα πίνακα"/>
    <w:basedOn w:val="a"/>
    <w:link w:val="af6"/>
    <w:rsid w:val="006407B9"/>
    <w:pPr>
      <w:widowControl w:val="0"/>
      <w:shd w:val="clear" w:color="auto" w:fill="FFFFFF"/>
      <w:spacing w:line="278" w:lineRule="exact"/>
    </w:pPr>
    <w:rPr>
      <w:rFonts w:ascii="Comic Sans MS" w:eastAsia="Comic Sans MS" w:hAnsi="Comic Sans MS" w:cs="Comic Sans MS"/>
      <w:sz w:val="22"/>
      <w:szCs w:val="22"/>
      <w:lang w:eastAsia="en-US"/>
    </w:rPr>
  </w:style>
  <w:style w:type="character" w:customStyle="1" w:styleId="120">
    <w:name w:val="Σώμα κειμένου (12)_"/>
    <w:link w:val="121"/>
    <w:rsid w:val="006407B9"/>
    <w:rPr>
      <w:rFonts w:ascii="Comic Sans MS" w:eastAsia="Comic Sans MS" w:hAnsi="Comic Sans MS" w:cs="Comic Sans MS"/>
      <w:b/>
      <w:bCs/>
      <w:sz w:val="17"/>
      <w:szCs w:val="17"/>
      <w:shd w:val="clear" w:color="auto" w:fill="FFFFFF"/>
    </w:rPr>
  </w:style>
  <w:style w:type="paragraph" w:customStyle="1" w:styleId="121">
    <w:name w:val="Σώμα κειμένου (12)"/>
    <w:basedOn w:val="a"/>
    <w:link w:val="120"/>
    <w:rsid w:val="006407B9"/>
    <w:pPr>
      <w:widowControl w:val="0"/>
      <w:shd w:val="clear" w:color="auto" w:fill="FFFFFF"/>
      <w:spacing w:line="422" w:lineRule="exact"/>
    </w:pPr>
    <w:rPr>
      <w:rFonts w:ascii="Comic Sans MS" w:eastAsia="Comic Sans MS" w:hAnsi="Comic Sans MS" w:cs="Comic Sans MS"/>
      <w:b/>
      <w:bCs/>
      <w:sz w:val="17"/>
      <w:szCs w:val="17"/>
      <w:lang w:eastAsia="en-US"/>
    </w:rPr>
  </w:style>
  <w:style w:type="character" w:customStyle="1" w:styleId="apple-converted-space">
    <w:name w:val="apple-converted-space"/>
    <w:rsid w:val="006407B9"/>
  </w:style>
  <w:style w:type="character" w:customStyle="1" w:styleId="52">
    <w:name w:val="Επικεφαλίδα #5_"/>
    <w:rsid w:val="006407B9"/>
    <w:rPr>
      <w:rFonts w:ascii="Comic Sans MS" w:eastAsia="Comic Sans MS" w:hAnsi="Comic Sans MS" w:cs="Comic Sans MS"/>
      <w:b w:val="0"/>
      <w:bCs w:val="0"/>
      <w:i w:val="0"/>
      <w:iCs w:val="0"/>
      <w:smallCaps w:val="0"/>
      <w:strike w:val="0"/>
      <w:sz w:val="20"/>
      <w:szCs w:val="20"/>
      <w:u w:val="none"/>
    </w:rPr>
  </w:style>
  <w:style w:type="character" w:customStyle="1" w:styleId="53">
    <w:name w:val="Επικεφαλίδα #5"/>
    <w:rsid w:val="006407B9"/>
    <w:rPr>
      <w:rFonts w:ascii="Comic Sans MS" w:eastAsia="Comic Sans MS" w:hAnsi="Comic Sans MS" w:cs="Comic Sans MS"/>
      <w:b w:val="0"/>
      <w:bCs w:val="0"/>
      <w:i w:val="0"/>
      <w:iCs w:val="0"/>
      <w:smallCaps w:val="0"/>
      <w:strike w:val="0"/>
      <w:color w:val="000000"/>
      <w:spacing w:val="0"/>
      <w:w w:val="100"/>
      <w:position w:val="0"/>
      <w:sz w:val="20"/>
      <w:szCs w:val="20"/>
      <w:u w:val="single"/>
      <w:lang w:val="el-GR" w:eastAsia="el-GR" w:bidi="el-GR"/>
    </w:rPr>
  </w:style>
  <w:style w:type="paragraph" w:customStyle="1" w:styleId="CharCharCharCharChar">
    <w:name w:val="Char Char Char Char Char"/>
    <w:basedOn w:val="a"/>
    <w:rsid w:val="006407B9"/>
    <w:pPr>
      <w:autoSpaceDE w:val="0"/>
      <w:autoSpaceDN w:val="0"/>
      <w:adjustRightInd w:val="0"/>
      <w:spacing w:after="160" w:line="240" w:lineRule="exact"/>
    </w:pPr>
    <w:rPr>
      <w:rFonts w:ascii="Verdana" w:hAnsi="Verdana"/>
      <w:sz w:val="20"/>
      <w:szCs w:val="20"/>
      <w:lang w:val="en-US" w:eastAsia="en-US"/>
    </w:rPr>
  </w:style>
  <w:style w:type="paragraph" w:customStyle="1" w:styleId="western">
    <w:name w:val="western"/>
    <w:basedOn w:val="a"/>
    <w:rsid w:val="006407B9"/>
    <w:pPr>
      <w:spacing w:before="100" w:beforeAutospacing="1" w:after="100" w:afterAutospacing="1"/>
    </w:pPr>
  </w:style>
  <w:style w:type="character" w:customStyle="1" w:styleId="pagesheaderall">
    <w:name w:val="pages_header_all"/>
    <w:basedOn w:val="a0"/>
    <w:rsid w:val="006407B9"/>
  </w:style>
  <w:style w:type="character" w:customStyle="1" w:styleId="Bodytext0">
    <w:name w:val="Body text_"/>
    <w:basedOn w:val="a0"/>
    <w:link w:val="Bodytext"/>
    <w:rsid w:val="006407B9"/>
    <w:rPr>
      <w:rFonts w:ascii="HellasSouv" w:eastAsia="Times New Roman" w:hAnsi="HellasSouv" w:cs="Times New Roman"/>
      <w:color w:val="000000"/>
      <w:sz w:val="24"/>
      <w:szCs w:val="20"/>
      <w:lang w:eastAsia="el-GR"/>
    </w:rPr>
  </w:style>
  <w:style w:type="character" w:customStyle="1" w:styleId="Headerorfooter">
    <w:name w:val="Header or footer_"/>
    <w:basedOn w:val="a0"/>
    <w:link w:val="Headerorfooter0"/>
    <w:rsid w:val="006407B9"/>
    <w:rPr>
      <w:shd w:val="clear" w:color="auto" w:fill="FFFFFF"/>
    </w:rPr>
  </w:style>
  <w:style w:type="character" w:customStyle="1" w:styleId="HeaderorfooterBookAntiqua8pt">
    <w:name w:val="Header or footer + Book Antiqua;8 pt"/>
    <w:basedOn w:val="Headerorfooter"/>
    <w:rsid w:val="006407B9"/>
    <w:rPr>
      <w:rFonts w:ascii="Book Antiqua" w:eastAsia="Book Antiqua" w:hAnsi="Book Antiqua" w:cs="Book Antiqua"/>
      <w:spacing w:val="7"/>
      <w:sz w:val="15"/>
      <w:szCs w:val="15"/>
    </w:rPr>
  </w:style>
  <w:style w:type="character" w:customStyle="1" w:styleId="HeaderorfooterBookAntiqua9ptBold">
    <w:name w:val="Header or footer + Book Antiqua;9 pt;Bold"/>
    <w:basedOn w:val="Headerorfooter"/>
    <w:rsid w:val="006407B9"/>
    <w:rPr>
      <w:rFonts w:ascii="Book Antiqua" w:eastAsia="Book Antiqua" w:hAnsi="Book Antiqua" w:cs="Book Antiqua"/>
      <w:b/>
      <w:bCs/>
      <w:spacing w:val="9"/>
      <w:sz w:val="16"/>
      <w:szCs w:val="16"/>
    </w:rPr>
  </w:style>
  <w:style w:type="character" w:customStyle="1" w:styleId="HeaderorfooterBookAntiqua11pt">
    <w:name w:val="Header or footer + Book Antiqua;11 pt"/>
    <w:basedOn w:val="Headerorfooter"/>
    <w:rsid w:val="006407B9"/>
    <w:rPr>
      <w:rFonts w:ascii="Book Antiqua" w:eastAsia="Book Antiqua" w:hAnsi="Book Antiqua" w:cs="Book Antiqua"/>
      <w:spacing w:val="-3"/>
      <w:sz w:val="21"/>
      <w:szCs w:val="21"/>
    </w:rPr>
  </w:style>
  <w:style w:type="character" w:customStyle="1" w:styleId="Bodytext7pt">
    <w:name w:val="Body text + 7 pt"/>
    <w:basedOn w:val="Bodytext0"/>
    <w:rsid w:val="006407B9"/>
    <w:rPr>
      <w:spacing w:val="3"/>
      <w:sz w:val="13"/>
      <w:szCs w:val="13"/>
    </w:rPr>
  </w:style>
  <w:style w:type="character" w:customStyle="1" w:styleId="Bodytext7">
    <w:name w:val="Body text (7)_"/>
    <w:basedOn w:val="a0"/>
    <w:link w:val="Bodytext70"/>
    <w:rsid w:val="006407B9"/>
    <w:rPr>
      <w:rFonts w:ascii="Book Antiqua" w:eastAsia="Book Antiqua" w:hAnsi="Book Antiqua" w:cs="Book Antiqua"/>
      <w:spacing w:val="3"/>
      <w:sz w:val="13"/>
      <w:szCs w:val="13"/>
      <w:shd w:val="clear" w:color="auto" w:fill="FFFFFF"/>
    </w:rPr>
  </w:style>
  <w:style w:type="character" w:customStyle="1" w:styleId="Bodytext78pt">
    <w:name w:val="Body text (7) + 8 pt"/>
    <w:basedOn w:val="Bodytext7"/>
    <w:rsid w:val="006407B9"/>
    <w:rPr>
      <w:spacing w:val="5"/>
      <w:sz w:val="15"/>
      <w:szCs w:val="15"/>
    </w:rPr>
  </w:style>
  <w:style w:type="character" w:customStyle="1" w:styleId="Picturecaption">
    <w:name w:val="Picture caption_"/>
    <w:basedOn w:val="a0"/>
    <w:link w:val="Picturecaption0"/>
    <w:rsid w:val="006407B9"/>
    <w:rPr>
      <w:rFonts w:ascii="Book Antiqua" w:eastAsia="Book Antiqua" w:hAnsi="Book Antiqua" w:cs="Book Antiqua"/>
      <w:sz w:val="9"/>
      <w:szCs w:val="9"/>
      <w:shd w:val="clear" w:color="auto" w:fill="FFFFFF"/>
    </w:rPr>
  </w:style>
  <w:style w:type="character" w:customStyle="1" w:styleId="Picturecaption2">
    <w:name w:val="Picture caption (2)_"/>
    <w:basedOn w:val="a0"/>
    <w:rsid w:val="006407B9"/>
    <w:rPr>
      <w:rFonts w:ascii="Book Antiqua" w:eastAsia="Book Antiqua" w:hAnsi="Book Antiqua" w:cs="Book Antiqua"/>
      <w:b w:val="0"/>
      <w:bCs w:val="0"/>
      <w:i w:val="0"/>
      <w:iCs w:val="0"/>
      <w:smallCaps w:val="0"/>
      <w:strike w:val="0"/>
      <w:spacing w:val="4"/>
      <w:sz w:val="10"/>
      <w:szCs w:val="10"/>
    </w:rPr>
  </w:style>
  <w:style w:type="character" w:customStyle="1" w:styleId="Picturecaption20">
    <w:name w:val="Picture caption (2)"/>
    <w:basedOn w:val="Picturecaption2"/>
    <w:rsid w:val="006407B9"/>
  </w:style>
  <w:style w:type="character" w:customStyle="1" w:styleId="Bodytext8">
    <w:name w:val="Body text (8)_"/>
    <w:basedOn w:val="a0"/>
    <w:link w:val="Bodytext80"/>
    <w:rsid w:val="006407B9"/>
    <w:rPr>
      <w:rFonts w:ascii="Book Antiqua" w:eastAsia="Book Antiqua" w:hAnsi="Book Antiqua" w:cs="Book Antiqua"/>
      <w:spacing w:val="1"/>
      <w:sz w:val="10"/>
      <w:szCs w:val="10"/>
      <w:shd w:val="clear" w:color="auto" w:fill="FFFFFF"/>
    </w:rPr>
  </w:style>
  <w:style w:type="character" w:customStyle="1" w:styleId="Bodytext9">
    <w:name w:val="Body text (9)_"/>
    <w:basedOn w:val="a0"/>
    <w:link w:val="Bodytext90"/>
    <w:rsid w:val="006407B9"/>
    <w:rPr>
      <w:rFonts w:ascii="Book Antiqua" w:eastAsia="Book Antiqua" w:hAnsi="Book Antiqua" w:cs="Book Antiqua"/>
      <w:sz w:val="9"/>
      <w:szCs w:val="9"/>
      <w:shd w:val="clear" w:color="auto" w:fill="FFFFFF"/>
      <w:lang w:val="en-US"/>
    </w:rPr>
  </w:style>
  <w:style w:type="paragraph" w:customStyle="1" w:styleId="Headerorfooter0">
    <w:name w:val="Header or footer"/>
    <w:basedOn w:val="a"/>
    <w:link w:val="Headerorfooter"/>
    <w:rsid w:val="006407B9"/>
    <w:pPr>
      <w:shd w:val="clear" w:color="auto" w:fill="FFFFFF"/>
    </w:pPr>
    <w:rPr>
      <w:rFonts w:asciiTheme="minorHAnsi" w:eastAsiaTheme="minorHAnsi" w:hAnsiTheme="minorHAnsi" w:cstheme="minorBidi"/>
      <w:sz w:val="22"/>
      <w:szCs w:val="22"/>
      <w:lang w:eastAsia="en-US"/>
    </w:rPr>
  </w:style>
  <w:style w:type="paragraph" w:customStyle="1" w:styleId="Bodytext70">
    <w:name w:val="Body text (7)"/>
    <w:basedOn w:val="a"/>
    <w:link w:val="Bodytext7"/>
    <w:rsid w:val="006407B9"/>
    <w:pPr>
      <w:shd w:val="clear" w:color="auto" w:fill="FFFFFF"/>
      <w:spacing w:line="221" w:lineRule="exact"/>
    </w:pPr>
    <w:rPr>
      <w:rFonts w:ascii="Book Antiqua" w:eastAsia="Book Antiqua" w:hAnsi="Book Antiqua" w:cs="Book Antiqua"/>
      <w:spacing w:val="3"/>
      <w:sz w:val="13"/>
      <w:szCs w:val="13"/>
      <w:lang w:eastAsia="en-US"/>
    </w:rPr>
  </w:style>
  <w:style w:type="paragraph" w:customStyle="1" w:styleId="Picturecaption0">
    <w:name w:val="Picture caption"/>
    <w:basedOn w:val="a"/>
    <w:link w:val="Picturecaption"/>
    <w:rsid w:val="006407B9"/>
    <w:pPr>
      <w:shd w:val="clear" w:color="auto" w:fill="FFFFFF"/>
      <w:spacing w:line="0" w:lineRule="atLeast"/>
    </w:pPr>
    <w:rPr>
      <w:rFonts w:ascii="Book Antiqua" w:eastAsia="Book Antiqua" w:hAnsi="Book Antiqua" w:cs="Book Antiqua"/>
      <w:sz w:val="9"/>
      <w:szCs w:val="9"/>
      <w:lang w:eastAsia="en-US"/>
    </w:rPr>
  </w:style>
  <w:style w:type="paragraph" w:customStyle="1" w:styleId="Bodytext80">
    <w:name w:val="Body text (8)"/>
    <w:basedOn w:val="a"/>
    <w:link w:val="Bodytext8"/>
    <w:rsid w:val="006407B9"/>
    <w:pPr>
      <w:shd w:val="clear" w:color="auto" w:fill="FFFFFF"/>
      <w:spacing w:before="900" w:after="240" w:line="0" w:lineRule="atLeast"/>
      <w:jc w:val="center"/>
    </w:pPr>
    <w:rPr>
      <w:rFonts w:ascii="Book Antiqua" w:eastAsia="Book Antiqua" w:hAnsi="Book Antiqua" w:cs="Book Antiqua"/>
      <w:spacing w:val="1"/>
      <w:sz w:val="10"/>
      <w:szCs w:val="10"/>
      <w:lang w:eastAsia="en-US"/>
    </w:rPr>
  </w:style>
  <w:style w:type="paragraph" w:customStyle="1" w:styleId="Bodytext90">
    <w:name w:val="Body text (9)"/>
    <w:basedOn w:val="a"/>
    <w:link w:val="Bodytext9"/>
    <w:rsid w:val="006407B9"/>
    <w:pPr>
      <w:shd w:val="clear" w:color="auto" w:fill="FFFFFF"/>
      <w:spacing w:before="360" w:line="125" w:lineRule="exact"/>
      <w:jc w:val="center"/>
    </w:pPr>
    <w:rPr>
      <w:rFonts w:ascii="Book Antiqua" w:eastAsia="Book Antiqua" w:hAnsi="Book Antiqua" w:cs="Book Antiqua"/>
      <w:sz w:val="9"/>
      <w:szCs w:val="9"/>
      <w:lang w:val="en-US" w:eastAsia="en-US"/>
    </w:rPr>
  </w:style>
  <w:style w:type="character" w:customStyle="1" w:styleId="Heading10">
    <w:name w:val="Heading #1_"/>
    <w:basedOn w:val="a0"/>
    <w:rsid w:val="006407B9"/>
    <w:rPr>
      <w:rFonts w:ascii="Arial Narrow" w:eastAsia="Arial Narrow" w:hAnsi="Arial Narrow" w:cs="Arial Narrow"/>
      <w:spacing w:val="-5"/>
      <w:sz w:val="67"/>
      <w:szCs w:val="67"/>
      <w:shd w:val="clear" w:color="auto" w:fill="FFFFFF"/>
    </w:rPr>
  </w:style>
  <w:style w:type="character" w:customStyle="1" w:styleId="Heading2">
    <w:name w:val="Heading #2_"/>
    <w:basedOn w:val="a0"/>
    <w:link w:val="Heading20"/>
    <w:rsid w:val="006407B9"/>
    <w:rPr>
      <w:rFonts w:ascii="Microsoft Sans Serif" w:eastAsia="Microsoft Sans Serif" w:hAnsi="Microsoft Sans Serif" w:cs="Microsoft Sans Serif"/>
      <w:spacing w:val="2"/>
      <w:sz w:val="38"/>
      <w:szCs w:val="38"/>
      <w:shd w:val="clear" w:color="auto" w:fill="FFFFFF"/>
    </w:rPr>
  </w:style>
  <w:style w:type="character" w:customStyle="1" w:styleId="Bodytext213ptSpacing-1pt">
    <w:name w:val="Body text (2) + 13 pt;Spacing -1 pt"/>
    <w:basedOn w:val="Bodytext2"/>
    <w:rsid w:val="006407B9"/>
    <w:rPr>
      <w:rFonts w:ascii="Microsoft Sans Serif" w:eastAsia="Microsoft Sans Serif" w:hAnsi="Microsoft Sans Serif" w:cs="Microsoft Sans Serif"/>
      <w:spacing w:val="-14"/>
      <w:sz w:val="25"/>
      <w:szCs w:val="25"/>
    </w:rPr>
  </w:style>
  <w:style w:type="character" w:customStyle="1" w:styleId="Heading32">
    <w:name w:val="Heading #3 (2)_"/>
    <w:basedOn w:val="a0"/>
    <w:link w:val="Heading320"/>
    <w:rsid w:val="006407B9"/>
    <w:rPr>
      <w:rFonts w:ascii="Arial Narrow" w:eastAsia="Arial Narrow" w:hAnsi="Arial Narrow" w:cs="Arial Narrow"/>
      <w:spacing w:val="1"/>
      <w:sz w:val="25"/>
      <w:szCs w:val="25"/>
      <w:shd w:val="clear" w:color="auto" w:fill="FFFFFF"/>
    </w:rPr>
  </w:style>
  <w:style w:type="character" w:customStyle="1" w:styleId="Bodytext3">
    <w:name w:val="Body text (3)_"/>
    <w:basedOn w:val="a0"/>
    <w:link w:val="Bodytext30"/>
    <w:rsid w:val="006407B9"/>
    <w:rPr>
      <w:rFonts w:ascii="Microsoft Sans Serif" w:eastAsia="Microsoft Sans Serif" w:hAnsi="Microsoft Sans Serif" w:cs="Microsoft Sans Serif"/>
      <w:spacing w:val="4"/>
      <w:sz w:val="16"/>
      <w:szCs w:val="16"/>
      <w:shd w:val="clear" w:color="auto" w:fill="FFFFFF"/>
    </w:rPr>
  </w:style>
  <w:style w:type="character" w:customStyle="1" w:styleId="Heading4">
    <w:name w:val="Heading #4_"/>
    <w:basedOn w:val="a0"/>
    <w:link w:val="Heading40"/>
    <w:rsid w:val="006407B9"/>
    <w:rPr>
      <w:rFonts w:ascii="Microsoft Sans Serif" w:eastAsia="Microsoft Sans Serif" w:hAnsi="Microsoft Sans Serif" w:cs="Microsoft Sans Serif"/>
      <w:spacing w:val="-4"/>
      <w:shd w:val="clear" w:color="auto" w:fill="FFFFFF"/>
    </w:rPr>
  </w:style>
  <w:style w:type="character" w:customStyle="1" w:styleId="HeaderorfooterMicrosoftSansSerif8pt">
    <w:name w:val="Header or footer + Microsoft Sans Serif;8 pt"/>
    <w:basedOn w:val="Headerorfooter"/>
    <w:rsid w:val="006407B9"/>
    <w:rPr>
      <w:rFonts w:ascii="Microsoft Sans Serif" w:eastAsia="Microsoft Sans Serif" w:hAnsi="Microsoft Sans Serif" w:cs="Microsoft Sans Serif"/>
      <w:b w:val="0"/>
      <w:bCs w:val="0"/>
      <w:i w:val="0"/>
      <w:iCs w:val="0"/>
      <w:smallCaps w:val="0"/>
      <w:strike w:val="0"/>
      <w:spacing w:val="-5"/>
      <w:sz w:val="15"/>
      <w:szCs w:val="15"/>
    </w:rPr>
  </w:style>
  <w:style w:type="character" w:customStyle="1" w:styleId="HeaderorfooterMicrosoftSansSerif95ptBold">
    <w:name w:val="Header or footer + Microsoft Sans Serif;9;5 pt;Bold"/>
    <w:basedOn w:val="Headerorfooter"/>
    <w:rsid w:val="006407B9"/>
    <w:rPr>
      <w:rFonts w:ascii="Microsoft Sans Serif" w:eastAsia="Microsoft Sans Serif" w:hAnsi="Microsoft Sans Serif" w:cs="Microsoft Sans Serif"/>
      <w:b/>
      <w:bCs/>
      <w:i w:val="0"/>
      <w:iCs w:val="0"/>
      <w:smallCaps w:val="0"/>
      <w:strike w:val="0"/>
      <w:spacing w:val="-1"/>
      <w:sz w:val="18"/>
      <w:szCs w:val="18"/>
    </w:rPr>
  </w:style>
  <w:style w:type="character" w:customStyle="1" w:styleId="HeaderorfooterMicrosoftSansSerif105ptSpacing-1pt">
    <w:name w:val="Header or footer + Microsoft Sans Serif;10;5 pt;Spacing -1 pt"/>
    <w:basedOn w:val="Headerorfooter"/>
    <w:rsid w:val="006407B9"/>
    <w:rPr>
      <w:rFonts w:ascii="Microsoft Sans Serif" w:eastAsia="Microsoft Sans Serif" w:hAnsi="Microsoft Sans Serif" w:cs="Microsoft Sans Serif"/>
      <w:b w:val="0"/>
      <w:bCs w:val="0"/>
      <w:i w:val="0"/>
      <w:iCs w:val="0"/>
      <w:smallCaps w:val="0"/>
      <w:strike w:val="0"/>
      <w:spacing w:val="-12"/>
      <w:sz w:val="19"/>
      <w:szCs w:val="19"/>
    </w:rPr>
  </w:style>
  <w:style w:type="character" w:customStyle="1" w:styleId="Heading5">
    <w:name w:val="Heading #5_"/>
    <w:basedOn w:val="a0"/>
    <w:link w:val="Heading50"/>
    <w:rsid w:val="006407B9"/>
    <w:rPr>
      <w:rFonts w:ascii="Microsoft Sans Serif" w:eastAsia="Microsoft Sans Serif" w:hAnsi="Microsoft Sans Serif" w:cs="Microsoft Sans Serif"/>
      <w:spacing w:val="-2"/>
      <w:sz w:val="18"/>
      <w:szCs w:val="18"/>
      <w:shd w:val="clear" w:color="auto" w:fill="FFFFFF"/>
      <w:lang w:val="en-US"/>
    </w:rPr>
  </w:style>
  <w:style w:type="character" w:customStyle="1" w:styleId="Bodytext4">
    <w:name w:val="Body text (4)_"/>
    <w:basedOn w:val="a0"/>
    <w:link w:val="Bodytext40"/>
    <w:rsid w:val="006407B9"/>
    <w:rPr>
      <w:rFonts w:ascii="Microsoft Sans Serif" w:eastAsia="Microsoft Sans Serif" w:hAnsi="Microsoft Sans Serif" w:cs="Microsoft Sans Serif"/>
      <w:spacing w:val="-80"/>
      <w:sz w:val="77"/>
      <w:szCs w:val="77"/>
      <w:shd w:val="clear" w:color="auto" w:fill="FFFFFF"/>
      <w:lang w:val="en-US"/>
    </w:rPr>
  </w:style>
  <w:style w:type="character" w:customStyle="1" w:styleId="Heading42">
    <w:name w:val="Heading #4 (2)_"/>
    <w:basedOn w:val="a0"/>
    <w:link w:val="Heading420"/>
    <w:rsid w:val="006407B9"/>
    <w:rPr>
      <w:rFonts w:ascii="Microsoft Sans Serif" w:eastAsia="Microsoft Sans Serif" w:hAnsi="Microsoft Sans Serif" w:cs="Microsoft Sans Serif"/>
      <w:shd w:val="clear" w:color="auto" w:fill="FFFFFF"/>
    </w:rPr>
  </w:style>
  <w:style w:type="character" w:customStyle="1" w:styleId="Bodytext6">
    <w:name w:val="Body text (6)_"/>
    <w:basedOn w:val="a0"/>
    <w:link w:val="Bodytext60"/>
    <w:rsid w:val="006407B9"/>
    <w:rPr>
      <w:rFonts w:ascii="Microsoft Sans Serif" w:eastAsia="Microsoft Sans Serif" w:hAnsi="Microsoft Sans Serif" w:cs="Microsoft Sans Serif"/>
      <w:spacing w:val="-1"/>
      <w:w w:val="75"/>
      <w:sz w:val="15"/>
      <w:szCs w:val="15"/>
      <w:shd w:val="clear" w:color="auto" w:fill="FFFFFF"/>
    </w:rPr>
  </w:style>
  <w:style w:type="character" w:customStyle="1" w:styleId="Bodytext5">
    <w:name w:val="Body text (5)_"/>
    <w:basedOn w:val="a0"/>
    <w:link w:val="Bodytext50"/>
    <w:rsid w:val="006407B9"/>
    <w:rPr>
      <w:shd w:val="clear" w:color="auto" w:fill="FFFFFF"/>
    </w:rPr>
  </w:style>
  <w:style w:type="character" w:customStyle="1" w:styleId="Heading3">
    <w:name w:val="Heading #3_"/>
    <w:basedOn w:val="a0"/>
    <w:link w:val="Heading30"/>
    <w:rsid w:val="006407B9"/>
    <w:rPr>
      <w:rFonts w:ascii="Microsoft Sans Serif" w:eastAsia="Microsoft Sans Serif" w:hAnsi="Microsoft Sans Serif" w:cs="Microsoft Sans Serif"/>
      <w:spacing w:val="14"/>
      <w:sz w:val="26"/>
      <w:szCs w:val="26"/>
      <w:shd w:val="clear" w:color="auto" w:fill="FFFFFF"/>
    </w:rPr>
  </w:style>
  <w:style w:type="character" w:customStyle="1" w:styleId="Bodytext11">
    <w:name w:val="Body text (11)_"/>
    <w:basedOn w:val="a0"/>
    <w:rsid w:val="006407B9"/>
    <w:rPr>
      <w:rFonts w:ascii="Arial Narrow" w:eastAsia="Arial Narrow" w:hAnsi="Arial Narrow" w:cs="Arial Narrow"/>
      <w:b w:val="0"/>
      <w:bCs w:val="0"/>
      <w:i w:val="0"/>
      <w:iCs w:val="0"/>
      <w:smallCaps w:val="0"/>
      <w:strike w:val="0"/>
      <w:spacing w:val="7"/>
      <w:w w:val="100"/>
      <w:sz w:val="17"/>
      <w:szCs w:val="17"/>
    </w:rPr>
  </w:style>
  <w:style w:type="character" w:customStyle="1" w:styleId="Bodytext110">
    <w:name w:val="Body text (11)"/>
    <w:basedOn w:val="Bodytext11"/>
    <w:rsid w:val="006407B9"/>
    <w:rPr>
      <w:color w:val="FFFFFF"/>
    </w:rPr>
  </w:style>
  <w:style w:type="character" w:customStyle="1" w:styleId="Bodytext10">
    <w:name w:val="Body text (10)_"/>
    <w:basedOn w:val="a0"/>
    <w:link w:val="Bodytext100"/>
    <w:rsid w:val="006407B9"/>
    <w:rPr>
      <w:rFonts w:ascii="Microsoft Sans Serif" w:eastAsia="Microsoft Sans Serif" w:hAnsi="Microsoft Sans Serif" w:cs="Microsoft Sans Serif"/>
      <w:spacing w:val="1"/>
      <w:sz w:val="12"/>
      <w:szCs w:val="12"/>
      <w:shd w:val="clear" w:color="auto" w:fill="FFFFFF"/>
    </w:rPr>
  </w:style>
  <w:style w:type="character" w:customStyle="1" w:styleId="Bodytext10ArialNarrowBold">
    <w:name w:val="Body text (10) + Arial Narrow;Bold"/>
    <w:basedOn w:val="Bodytext10"/>
    <w:rsid w:val="006407B9"/>
    <w:rPr>
      <w:rFonts w:ascii="Arial Narrow" w:eastAsia="Arial Narrow" w:hAnsi="Arial Narrow" w:cs="Arial Narrow"/>
      <w:b/>
      <w:bCs/>
      <w:spacing w:val="8"/>
      <w:w w:val="100"/>
    </w:rPr>
  </w:style>
  <w:style w:type="character" w:customStyle="1" w:styleId="Bodytext12">
    <w:name w:val="Body text (12)_"/>
    <w:basedOn w:val="a0"/>
    <w:rsid w:val="006407B9"/>
    <w:rPr>
      <w:rFonts w:ascii="Arial Narrow" w:eastAsia="Arial Narrow" w:hAnsi="Arial Narrow" w:cs="Arial Narrow"/>
      <w:b w:val="0"/>
      <w:bCs w:val="0"/>
      <w:i w:val="0"/>
      <w:iCs w:val="0"/>
      <w:smallCaps w:val="0"/>
      <w:strike w:val="0"/>
      <w:spacing w:val="8"/>
      <w:w w:val="100"/>
      <w:sz w:val="12"/>
      <w:szCs w:val="12"/>
    </w:rPr>
  </w:style>
  <w:style w:type="character" w:customStyle="1" w:styleId="Tablecaption2">
    <w:name w:val="Table caption (2)_"/>
    <w:basedOn w:val="a0"/>
    <w:link w:val="Tablecaption20"/>
    <w:rsid w:val="006407B9"/>
    <w:rPr>
      <w:rFonts w:ascii="Arial Narrow" w:eastAsia="Arial Narrow" w:hAnsi="Arial Narrow" w:cs="Arial Narrow"/>
      <w:spacing w:val="8"/>
      <w:sz w:val="12"/>
      <w:szCs w:val="12"/>
      <w:shd w:val="clear" w:color="auto" w:fill="FFFFFF"/>
    </w:rPr>
  </w:style>
  <w:style w:type="character" w:customStyle="1" w:styleId="Tablecaption">
    <w:name w:val="Table caption_"/>
    <w:basedOn w:val="a0"/>
    <w:link w:val="Tablecaption0"/>
    <w:rsid w:val="006407B9"/>
    <w:rPr>
      <w:rFonts w:ascii="Microsoft Sans Serif" w:eastAsia="Microsoft Sans Serif" w:hAnsi="Microsoft Sans Serif" w:cs="Microsoft Sans Serif"/>
      <w:spacing w:val="1"/>
      <w:sz w:val="12"/>
      <w:szCs w:val="12"/>
      <w:shd w:val="clear" w:color="auto" w:fill="FFFFFF"/>
    </w:rPr>
  </w:style>
  <w:style w:type="character" w:customStyle="1" w:styleId="TablecaptionArialNarrowBold">
    <w:name w:val="Table caption + Arial Narrow;Bold"/>
    <w:basedOn w:val="Tablecaption"/>
    <w:rsid w:val="006407B9"/>
    <w:rPr>
      <w:rFonts w:ascii="Arial Narrow" w:eastAsia="Arial Narrow" w:hAnsi="Arial Narrow" w:cs="Arial Narrow"/>
      <w:b/>
      <w:bCs/>
      <w:spacing w:val="8"/>
      <w:w w:val="100"/>
    </w:rPr>
  </w:style>
  <w:style w:type="character" w:customStyle="1" w:styleId="Tablecaption3">
    <w:name w:val="Table caption (3)_"/>
    <w:basedOn w:val="a0"/>
    <w:link w:val="Tablecaption30"/>
    <w:rsid w:val="006407B9"/>
    <w:rPr>
      <w:rFonts w:ascii="Microsoft Sans Serif" w:eastAsia="Microsoft Sans Serif" w:hAnsi="Microsoft Sans Serif" w:cs="Microsoft Sans Serif"/>
      <w:spacing w:val="3"/>
      <w:sz w:val="10"/>
      <w:szCs w:val="10"/>
      <w:shd w:val="clear" w:color="auto" w:fill="FFFFFF"/>
    </w:rPr>
  </w:style>
  <w:style w:type="character" w:customStyle="1" w:styleId="Bodytext13">
    <w:name w:val="Body text (13)_"/>
    <w:basedOn w:val="a0"/>
    <w:link w:val="Bodytext130"/>
    <w:rsid w:val="006407B9"/>
    <w:rPr>
      <w:rFonts w:ascii="Microsoft Sans Serif" w:eastAsia="Microsoft Sans Serif" w:hAnsi="Microsoft Sans Serif" w:cs="Microsoft Sans Serif"/>
      <w:spacing w:val="1"/>
      <w:sz w:val="11"/>
      <w:szCs w:val="11"/>
      <w:shd w:val="clear" w:color="auto" w:fill="FFFFFF"/>
    </w:rPr>
  </w:style>
  <w:style w:type="character" w:customStyle="1" w:styleId="Bodytext14">
    <w:name w:val="Body text (14)_"/>
    <w:basedOn w:val="a0"/>
    <w:rsid w:val="006407B9"/>
    <w:rPr>
      <w:rFonts w:ascii="Microsoft Sans Serif" w:eastAsia="Microsoft Sans Serif" w:hAnsi="Microsoft Sans Serif" w:cs="Microsoft Sans Serif"/>
      <w:b w:val="0"/>
      <w:bCs w:val="0"/>
      <w:i w:val="0"/>
      <w:iCs w:val="0"/>
      <w:smallCaps w:val="0"/>
      <w:strike w:val="0"/>
      <w:spacing w:val="9"/>
      <w:sz w:val="11"/>
      <w:szCs w:val="11"/>
    </w:rPr>
  </w:style>
  <w:style w:type="character" w:customStyle="1" w:styleId="Bodytext140">
    <w:name w:val="Body text (14)"/>
    <w:basedOn w:val="Bodytext14"/>
    <w:rsid w:val="006407B9"/>
    <w:rPr>
      <w:color w:val="FFFFFF"/>
    </w:rPr>
  </w:style>
  <w:style w:type="character" w:customStyle="1" w:styleId="Bodytext120">
    <w:name w:val="Body text (12)"/>
    <w:basedOn w:val="Bodytext12"/>
    <w:rsid w:val="006407B9"/>
    <w:rPr>
      <w:u w:val="single"/>
    </w:rPr>
  </w:style>
  <w:style w:type="character" w:customStyle="1" w:styleId="Bodytext15">
    <w:name w:val="Body text (15)_"/>
    <w:basedOn w:val="a0"/>
    <w:link w:val="Bodytext150"/>
    <w:rsid w:val="006407B9"/>
    <w:rPr>
      <w:rFonts w:ascii="AngsanaUPC" w:eastAsia="AngsanaUPC" w:hAnsi="AngsanaUPC" w:cs="AngsanaUPC"/>
      <w:spacing w:val="89"/>
      <w:w w:val="150"/>
      <w:sz w:val="12"/>
      <w:szCs w:val="12"/>
      <w:shd w:val="clear" w:color="auto" w:fill="FFFFFF"/>
    </w:rPr>
  </w:style>
  <w:style w:type="character" w:customStyle="1" w:styleId="Barcode">
    <w:name w:val="Barcode_"/>
    <w:basedOn w:val="a0"/>
    <w:link w:val="Barcode0"/>
    <w:rsid w:val="006407B9"/>
    <w:rPr>
      <w:shd w:val="clear" w:color="auto" w:fill="FFFFFF"/>
    </w:rPr>
  </w:style>
  <w:style w:type="paragraph" w:customStyle="1" w:styleId="Heading20">
    <w:name w:val="Heading #2"/>
    <w:basedOn w:val="a"/>
    <w:link w:val="Heading2"/>
    <w:rsid w:val="006407B9"/>
    <w:pPr>
      <w:shd w:val="clear" w:color="auto" w:fill="FFFFFF"/>
      <w:spacing w:before="360" w:after="360" w:line="0" w:lineRule="atLeast"/>
      <w:outlineLvl w:val="1"/>
    </w:pPr>
    <w:rPr>
      <w:rFonts w:ascii="Microsoft Sans Serif" w:eastAsia="Microsoft Sans Serif" w:hAnsi="Microsoft Sans Serif" w:cs="Microsoft Sans Serif"/>
      <w:spacing w:val="2"/>
      <w:sz w:val="38"/>
      <w:szCs w:val="38"/>
      <w:lang w:eastAsia="en-US"/>
    </w:rPr>
  </w:style>
  <w:style w:type="paragraph" w:customStyle="1" w:styleId="Bodytext23">
    <w:name w:val="Body text (2)"/>
    <w:basedOn w:val="a"/>
    <w:rsid w:val="006407B9"/>
    <w:pPr>
      <w:shd w:val="clear" w:color="auto" w:fill="FFFFFF"/>
      <w:spacing w:before="360" w:line="0" w:lineRule="atLeast"/>
    </w:pPr>
    <w:rPr>
      <w:rFonts w:ascii="Microsoft Sans Serif" w:eastAsia="Microsoft Sans Serif" w:hAnsi="Microsoft Sans Serif" w:cs="Microsoft Sans Serif"/>
      <w:spacing w:val="2"/>
      <w:sz w:val="21"/>
      <w:szCs w:val="21"/>
    </w:rPr>
  </w:style>
  <w:style w:type="paragraph" w:customStyle="1" w:styleId="Heading320">
    <w:name w:val="Heading #3 (2)"/>
    <w:basedOn w:val="a"/>
    <w:link w:val="Heading32"/>
    <w:rsid w:val="006407B9"/>
    <w:pPr>
      <w:shd w:val="clear" w:color="auto" w:fill="FFFFFF"/>
      <w:spacing w:after="180" w:line="0" w:lineRule="atLeast"/>
      <w:jc w:val="center"/>
      <w:outlineLvl w:val="2"/>
    </w:pPr>
    <w:rPr>
      <w:rFonts w:ascii="Arial Narrow" w:eastAsia="Arial Narrow" w:hAnsi="Arial Narrow" w:cs="Arial Narrow"/>
      <w:spacing w:val="1"/>
      <w:sz w:val="25"/>
      <w:szCs w:val="25"/>
      <w:lang w:eastAsia="en-US"/>
    </w:rPr>
  </w:style>
  <w:style w:type="paragraph" w:customStyle="1" w:styleId="Bodytext30">
    <w:name w:val="Body text (3)"/>
    <w:basedOn w:val="a"/>
    <w:link w:val="Bodytext3"/>
    <w:rsid w:val="006407B9"/>
    <w:pPr>
      <w:shd w:val="clear" w:color="auto" w:fill="FFFFFF"/>
      <w:spacing w:before="60" w:after="60" w:line="216" w:lineRule="exact"/>
      <w:jc w:val="center"/>
    </w:pPr>
    <w:rPr>
      <w:rFonts w:ascii="Microsoft Sans Serif" w:eastAsia="Microsoft Sans Serif" w:hAnsi="Microsoft Sans Serif" w:cs="Microsoft Sans Serif"/>
      <w:spacing w:val="4"/>
      <w:sz w:val="16"/>
      <w:szCs w:val="16"/>
      <w:lang w:eastAsia="en-US"/>
    </w:rPr>
  </w:style>
  <w:style w:type="paragraph" w:customStyle="1" w:styleId="Heading40">
    <w:name w:val="Heading #4"/>
    <w:basedOn w:val="a"/>
    <w:link w:val="Heading4"/>
    <w:rsid w:val="006407B9"/>
    <w:pPr>
      <w:shd w:val="clear" w:color="auto" w:fill="FFFFFF"/>
      <w:spacing w:after="60" w:line="0" w:lineRule="atLeast"/>
      <w:outlineLvl w:val="3"/>
    </w:pPr>
    <w:rPr>
      <w:rFonts w:ascii="Microsoft Sans Serif" w:eastAsia="Microsoft Sans Serif" w:hAnsi="Microsoft Sans Serif" w:cs="Microsoft Sans Serif"/>
      <w:spacing w:val="-4"/>
      <w:sz w:val="22"/>
      <w:szCs w:val="22"/>
      <w:lang w:eastAsia="en-US"/>
    </w:rPr>
  </w:style>
  <w:style w:type="paragraph" w:customStyle="1" w:styleId="Heading50">
    <w:name w:val="Heading #5"/>
    <w:basedOn w:val="a"/>
    <w:link w:val="Heading5"/>
    <w:rsid w:val="006407B9"/>
    <w:pPr>
      <w:shd w:val="clear" w:color="auto" w:fill="FFFFFF"/>
      <w:spacing w:line="216" w:lineRule="exact"/>
      <w:jc w:val="both"/>
      <w:outlineLvl w:val="4"/>
    </w:pPr>
    <w:rPr>
      <w:rFonts w:ascii="Microsoft Sans Serif" w:eastAsia="Microsoft Sans Serif" w:hAnsi="Microsoft Sans Serif" w:cs="Microsoft Sans Serif"/>
      <w:spacing w:val="-2"/>
      <w:sz w:val="18"/>
      <w:szCs w:val="18"/>
      <w:lang w:val="en-US" w:eastAsia="en-US"/>
    </w:rPr>
  </w:style>
  <w:style w:type="paragraph" w:customStyle="1" w:styleId="Bodytext40">
    <w:name w:val="Body text (4)"/>
    <w:basedOn w:val="a"/>
    <w:link w:val="Bodytext4"/>
    <w:rsid w:val="006407B9"/>
    <w:pPr>
      <w:shd w:val="clear" w:color="auto" w:fill="FFFFFF"/>
      <w:spacing w:before="660" w:line="0" w:lineRule="atLeast"/>
      <w:jc w:val="both"/>
    </w:pPr>
    <w:rPr>
      <w:rFonts w:ascii="Microsoft Sans Serif" w:eastAsia="Microsoft Sans Serif" w:hAnsi="Microsoft Sans Serif" w:cs="Microsoft Sans Serif"/>
      <w:spacing w:val="-80"/>
      <w:sz w:val="77"/>
      <w:szCs w:val="77"/>
      <w:lang w:val="en-US" w:eastAsia="en-US"/>
    </w:rPr>
  </w:style>
  <w:style w:type="paragraph" w:customStyle="1" w:styleId="Heading420">
    <w:name w:val="Heading #4 (2)"/>
    <w:basedOn w:val="a"/>
    <w:link w:val="Heading42"/>
    <w:rsid w:val="006407B9"/>
    <w:pPr>
      <w:shd w:val="clear" w:color="auto" w:fill="FFFFFF"/>
      <w:spacing w:line="216" w:lineRule="exact"/>
      <w:jc w:val="both"/>
      <w:outlineLvl w:val="3"/>
    </w:pPr>
    <w:rPr>
      <w:rFonts w:ascii="Microsoft Sans Serif" w:eastAsia="Microsoft Sans Serif" w:hAnsi="Microsoft Sans Serif" w:cs="Microsoft Sans Serif"/>
      <w:sz w:val="22"/>
      <w:szCs w:val="22"/>
      <w:lang w:eastAsia="en-US"/>
    </w:rPr>
  </w:style>
  <w:style w:type="paragraph" w:customStyle="1" w:styleId="Bodytext60">
    <w:name w:val="Body text (6)"/>
    <w:basedOn w:val="a"/>
    <w:link w:val="Bodytext6"/>
    <w:rsid w:val="006407B9"/>
    <w:pPr>
      <w:shd w:val="clear" w:color="auto" w:fill="FFFFFF"/>
      <w:spacing w:line="0" w:lineRule="atLeast"/>
    </w:pPr>
    <w:rPr>
      <w:rFonts w:ascii="Microsoft Sans Serif" w:eastAsia="Microsoft Sans Serif" w:hAnsi="Microsoft Sans Serif" w:cs="Microsoft Sans Serif"/>
      <w:spacing w:val="-1"/>
      <w:w w:val="75"/>
      <w:sz w:val="15"/>
      <w:szCs w:val="15"/>
      <w:lang w:eastAsia="en-US"/>
    </w:rPr>
  </w:style>
  <w:style w:type="paragraph" w:customStyle="1" w:styleId="Bodytext50">
    <w:name w:val="Body text (5)"/>
    <w:basedOn w:val="a"/>
    <w:link w:val="Bodytext5"/>
    <w:rsid w:val="006407B9"/>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Heading30">
    <w:name w:val="Heading #3"/>
    <w:basedOn w:val="a"/>
    <w:link w:val="Heading3"/>
    <w:rsid w:val="006407B9"/>
    <w:pPr>
      <w:shd w:val="clear" w:color="auto" w:fill="FFFFFF"/>
      <w:spacing w:after="120" w:line="0" w:lineRule="atLeast"/>
      <w:jc w:val="center"/>
      <w:outlineLvl w:val="2"/>
    </w:pPr>
    <w:rPr>
      <w:rFonts w:ascii="Microsoft Sans Serif" w:eastAsia="Microsoft Sans Serif" w:hAnsi="Microsoft Sans Serif" w:cs="Microsoft Sans Serif"/>
      <w:spacing w:val="14"/>
      <w:sz w:val="26"/>
      <w:szCs w:val="26"/>
      <w:lang w:eastAsia="en-US"/>
    </w:rPr>
  </w:style>
  <w:style w:type="paragraph" w:customStyle="1" w:styleId="Bodytext100">
    <w:name w:val="Body text (10)"/>
    <w:basedOn w:val="a"/>
    <w:link w:val="Bodytext10"/>
    <w:rsid w:val="006407B9"/>
    <w:pPr>
      <w:shd w:val="clear" w:color="auto" w:fill="FFFFFF"/>
      <w:spacing w:line="0" w:lineRule="atLeast"/>
    </w:pPr>
    <w:rPr>
      <w:rFonts w:ascii="Microsoft Sans Serif" w:eastAsia="Microsoft Sans Serif" w:hAnsi="Microsoft Sans Serif" w:cs="Microsoft Sans Serif"/>
      <w:spacing w:val="1"/>
      <w:sz w:val="12"/>
      <w:szCs w:val="12"/>
      <w:lang w:eastAsia="en-US"/>
    </w:rPr>
  </w:style>
  <w:style w:type="paragraph" w:customStyle="1" w:styleId="Tablecaption20">
    <w:name w:val="Table caption (2)"/>
    <w:basedOn w:val="a"/>
    <w:link w:val="Tablecaption2"/>
    <w:rsid w:val="006407B9"/>
    <w:pPr>
      <w:shd w:val="clear" w:color="auto" w:fill="FFFFFF"/>
      <w:spacing w:line="0" w:lineRule="atLeast"/>
    </w:pPr>
    <w:rPr>
      <w:rFonts w:ascii="Arial Narrow" w:eastAsia="Arial Narrow" w:hAnsi="Arial Narrow" w:cs="Arial Narrow"/>
      <w:spacing w:val="8"/>
      <w:sz w:val="12"/>
      <w:szCs w:val="12"/>
      <w:lang w:eastAsia="en-US"/>
    </w:rPr>
  </w:style>
  <w:style w:type="paragraph" w:customStyle="1" w:styleId="Tablecaption0">
    <w:name w:val="Table caption"/>
    <w:basedOn w:val="a"/>
    <w:link w:val="Tablecaption"/>
    <w:rsid w:val="006407B9"/>
    <w:pPr>
      <w:shd w:val="clear" w:color="auto" w:fill="FFFFFF"/>
      <w:spacing w:line="192" w:lineRule="exact"/>
    </w:pPr>
    <w:rPr>
      <w:rFonts w:ascii="Microsoft Sans Serif" w:eastAsia="Microsoft Sans Serif" w:hAnsi="Microsoft Sans Serif" w:cs="Microsoft Sans Serif"/>
      <w:spacing w:val="1"/>
      <w:sz w:val="12"/>
      <w:szCs w:val="12"/>
      <w:lang w:eastAsia="en-US"/>
    </w:rPr>
  </w:style>
  <w:style w:type="paragraph" w:customStyle="1" w:styleId="Tablecaption30">
    <w:name w:val="Table caption (3)"/>
    <w:basedOn w:val="a"/>
    <w:link w:val="Tablecaption3"/>
    <w:rsid w:val="006407B9"/>
    <w:pPr>
      <w:shd w:val="clear" w:color="auto" w:fill="FFFFFF"/>
      <w:spacing w:line="178" w:lineRule="exact"/>
      <w:jc w:val="both"/>
    </w:pPr>
    <w:rPr>
      <w:rFonts w:ascii="Microsoft Sans Serif" w:eastAsia="Microsoft Sans Serif" w:hAnsi="Microsoft Sans Serif" w:cs="Microsoft Sans Serif"/>
      <w:spacing w:val="3"/>
      <w:sz w:val="10"/>
      <w:szCs w:val="10"/>
      <w:lang w:eastAsia="en-US"/>
    </w:rPr>
  </w:style>
  <w:style w:type="paragraph" w:customStyle="1" w:styleId="Bodytext130">
    <w:name w:val="Body text (13)"/>
    <w:basedOn w:val="a"/>
    <w:link w:val="Bodytext13"/>
    <w:rsid w:val="006407B9"/>
    <w:pPr>
      <w:shd w:val="clear" w:color="auto" w:fill="FFFFFF"/>
      <w:spacing w:before="180" w:line="178" w:lineRule="exact"/>
      <w:jc w:val="both"/>
    </w:pPr>
    <w:rPr>
      <w:rFonts w:ascii="Microsoft Sans Serif" w:eastAsia="Microsoft Sans Serif" w:hAnsi="Microsoft Sans Serif" w:cs="Microsoft Sans Serif"/>
      <w:spacing w:val="1"/>
      <w:sz w:val="11"/>
      <w:szCs w:val="11"/>
      <w:lang w:eastAsia="en-US"/>
    </w:rPr>
  </w:style>
  <w:style w:type="paragraph" w:customStyle="1" w:styleId="Bodytext150">
    <w:name w:val="Body text (15)"/>
    <w:basedOn w:val="a"/>
    <w:link w:val="Bodytext15"/>
    <w:rsid w:val="006407B9"/>
    <w:pPr>
      <w:shd w:val="clear" w:color="auto" w:fill="FFFFFF"/>
      <w:spacing w:line="0" w:lineRule="atLeast"/>
      <w:jc w:val="both"/>
    </w:pPr>
    <w:rPr>
      <w:rFonts w:ascii="AngsanaUPC" w:eastAsia="AngsanaUPC" w:hAnsi="AngsanaUPC" w:cs="AngsanaUPC"/>
      <w:spacing w:val="89"/>
      <w:w w:val="150"/>
      <w:sz w:val="12"/>
      <w:szCs w:val="12"/>
      <w:lang w:eastAsia="en-US"/>
    </w:rPr>
  </w:style>
  <w:style w:type="paragraph" w:customStyle="1" w:styleId="Barcode0">
    <w:name w:val="Barcode"/>
    <w:basedOn w:val="a"/>
    <w:link w:val="Barcode"/>
    <w:rsid w:val="006407B9"/>
    <w:pPr>
      <w:shd w:val="clear" w:color="auto" w:fill="FFFFFF"/>
    </w:pPr>
    <w:rPr>
      <w:rFonts w:asciiTheme="minorHAnsi" w:eastAsiaTheme="minorHAnsi" w:hAnsiTheme="minorHAnsi" w:cstheme="minorBidi"/>
      <w:sz w:val="22"/>
      <w:szCs w:val="22"/>
      <w:lang w:eastAsia="en-US"/>
    </w:rPr>
  </w:style>
  <w:style w:type="paragraph" w:customStyle="1" w:styleId="para-1">
    <w:name w:val="para-1"/>
    <w:basedOn w:val="a"/>
    <w:rsid w:val="006407B9"/>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Heading11">
    <w:name w:val="Heading 1"/>
    <w:basedOn w:val="a"/>
    <w:uiPriority w:val="1"/>
    <w:qFormat/>
    <w:rsid w:val="006407B9"/>
    <w:pPr>
      <w:widowControl w:val="0"/>
      <w:autoSpaceDE w:val="0"/>
      <w:autoSpaceDN w:val="0"/>
      <w:adjustRightInd w:val="0"/>
      <w:ind w:left="100"/>
      <w:outlineLvl w:val="0"/>
    </w:pPr>
    <w:rPr>
      <w:rFonts w:ascii="Sylfaen" w:hAnsi="Sylfaen" w:cs="Sylfaen"/>
      <w:sz w:val="23"/>
      <w:szCs w:val="23"/>
    </w:rPr>
  </w:style>
  <w:style w:type="paragraph" w:customStyle="1" w:styleId="Heading21">
    <w:name w:val="Heading 2"/>
    <w:basedOn w:val="a"/>
    <w:uiPriority w:val="1"/>
    <w:qFormat/>
    <w:rsid w:val="006407B9"/>
    <w:pPr>
      <w:widowControl w:val="0"/>
      <w:autoSpaceDE w:val="0"/>
      <w:autoSpaceDN w:val="0"/>
      <w:adjustRightInd w:val="0"/>
      <w:ind w:left="20"/>
      <w:outlineLvl w:val="1"/>
    </w:pPr>
    <w:rPr>
      <w:rFonts w:ascii="Arial" w:hAnsi="Arial" w:cs="Arial"/>
      <w:b/>
      <w:bCs/>
      <w:sz w:val="20"/>
      <w:szCs w:val="20"/>
    </w:rPr>
  </w:style>
  <w:style w:type="character" w:customStyle="1" w:styleId="WW-DefaultParagraphFont1">
    <w:name w:val="WW-Default Paragraph Font1"/>
    <w:rsid w:val="006407B9"/>
  </w:style>
  <w:style w:type="character" w:customStyle="1" w:styleId="af8">
    <w:name w:val="Σύμβολο υποσημείωσης"/>
    <w:rsid w:val="006407B9"/>
    <w:rPr>
      <w:vertAlign w:val="superscript"/>
    </w:rPr>
  </w:style>
  <w:style w:type="character" w:styleId="af9">
    <w:name w:val="endnote reference"/>
    <w:rsid w:val="006407B9"/>
    <w:rPr>
      <w:vertAlign w:val="superscript"/>
    </w:rPr>
  </w:style>
  <w:style w:type="paragraph" w:styleId="afa">
    <w:name w:val="endnote text"/>
    <w:basedOn w:val="a"/>
    <w:link w:val="Char9"/>
    <w:uiPriority w:val="99"/>
    <w:rsid w:val="006407B9"/>
    <w:pPr>
      <w:suppressAutoHyphens/>
      <w:spacing w:after="120"/>
      <w:jc w:val="both"/>
    </w:pPr>
    <w:rPr>
      <w:rFonts w:ascii="Calibri" w:hAnsi="Calibri" w:cs="Calibri"/>
      <w:sz w:val="20"/>
      <w:szCs w:val="20"/>
      <w:lang w:val="en-GB" w:eastAsia="zh-CN"/>
    </w:rPr>
  </w:style>
  <w:style w:type="character" w:customStyle="1" w:styleId="Char9">
    <w:name w:val="Κείμενο σημείωσης τέλους Char"/>
    <w:basedOn w:val="a0"/>
    <w:link w:val="afa"/>
    <w:uiPriority w:val="99"/>
    <w:rsid w:val="006407B9"/>
    <w:rPr>
      <w:rFonts w:ascii="Calibri" w:eastAsia="Times New Roman" w:hAnsi="Calibri" w:cs="Calibri"/>
      <w:sz w:val="20"/>
      <w:szCs w:val="20"/>
      <w:lang w:val="en-GB" w:eastAsia="zh-CN"/>
    </w:rPr>
  </w:style>
  <w:style w:type="character" w:customStyle="1" w:styleId="DeltaViewInsertion">
    <w:name w:val="DeltaView Insertion"/>
    <w:rsid w:val="006407B9"/>
    <w:rPr>
      <w:b/>
      <w:i/>
      <w:spacing w:val="0"/>
      <w:lang w:val="el-GR"/>
    </w:rPr>
  </w:style>
  <w:style w:type="character" w:customStyle="1" w:styleId="NormalBoldChar">
    <w:name w:val="NormalBold Char"/>
    <w:rsid w:val="006407B9"/>
    <w:rPr>
      <w:rFonts w:ascii="Times New Roman" w:eastAsia="Times New Roman" w:hAnsi="Times New Roman" w:cs="Times New Roman"/>
      <w:b/>
      <w:sz w:val="24"/>
      <w:lang w:val="el-GR"/>
    </w:rPr>
  </w:style>
  <w:style w:type="paragraph" w:customStyle="1" w:styleId="ChapterTitle">
    <w:name w:val="ChapterTitle"/>
    <w:basedOn w:val="a"/>
    <w:next w:val="a"/>
    <w:rsid w:val="006407B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407B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afb">
    <w:name w:val="Βασικό + Όχι Έντονα"/>
    <w:aliases w:val="Πλήρης,Πρώτη γραμμή:  1,25 εκ.,Πριν:  6 στ.,Διάστιχο:...Βασικό + Όχι Έντονα"/>
    <w:basedOn w:val="a"/>
    <w:rsid w:val="006407B9"/>
    <w:pPr>
      <w:jc w:val="both"/>
    </w:pPr>
    <w:rPr>
      <w:rFonts w:ascii="Bookman Old Style" w:hAnsi="Bookman Old Style"/>
    </w:rPr>
  </w:style>
  <w:style w:type="character" w:customStyle="1" w:styleId="WW8Num18z8">
    <w:name w:val="WW8Num18z8"/>
    <w:rsid w:val="006407B9"/>
  </w:style>
  <w:style w:type="character" w:styleId="afc">
    <w:name w:val="footnote reference"/>
    <w:uiPriority w:val="99"/>
    <w:rsid w:val="006407B9"/>
    <w:rPr>
      <w:vertAlign w:val="superscript"/>
    </w:rPr>
  </w:style>
  <w:style w:type="paragraph" w:styleId="-HTML">
    <w:name w:val="HTML Preformatted"/>
    <w:basedOn w:val="a"/>
    <w:link w:val="-HTMLChar"/>
    <w:uiPriority w:val="99"/>
    <w:rsid w:val="00640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Char">
    <w:name w:val="Προ-διαμορφωμένο HTML Char"/>
    <w:basedOn w:val="a0"/>
    <w:link w:val="-HTML"/>
    <w:uiPriority w:val="99"/>
    <w:rsid w:val="006407B9"/>
    <w:rPr>
      <w:rFonts w:ascii="Courier New" w:eastAsia="Times New Roman" w:hAnsi="Courier New" w:cs="Courier New"/>
      <w:sz w:val="20"/>
      <w:szCs w:val="20"/>
      <w:lang w:eastAsia="zh-CN"/>
    </w:rPr>
  </w:style>
  <w:style w:type="character" w:customStyle="1" w:styleId="WW-FootnoteReference5">
    <w:name w:val="WW-Footnote Reference5"/>
    <w:rsid w:val="006407B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735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pageo@monemvasia.gr" TargetMode="External"/><Relationship Id="rId5" Type="http://schemas.openxmlformats.org/officeDocument/2006/relationships/footnotes" Target="footnotes.xml"/><Relationship Id="rId10" Type="http://schemas.openxmlformats.org/officeDocument/2006/relationships/hyperlink" Target="https://www.monemvasia.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24</Pages>
  <Words>6033</Words>
  <Characters>32583</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143</cp:revision>
  <cp:lastPrinted>2020-03-03T10:43:00Z</cp:lastPrinted>
  <dcterms:created xsi:type="dcterms:W3CDTF">2018-02-13T11:06:00Z</dcterms:created>
  <dcterms:modified xsi:type="dcterms:W3CDTF">2023-02-02T12:43:00Z</dcterms:modified>
</cp:coreProperties>
</file>